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1F" w:rsidRDefault="00927B1F" w:rsidP="00927B1F">
      <w:pPr>
        <w:jc w:val="center"/>
      </w:pPr>
      <w:r>
        <w:rPr>
          <w:noProof/>
        </w:rPr>
        <w:drawing>
          <wp:inline distT="0" distB="0" distL="0" distR="0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l_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B1F" w:rsidRDefault="00927B1F" w:rsidP="00927B1F">
      <w:pPr>
        <w:jc w:val="center"/>
      </w:pPr>
    </w:p>
    <w:p w:rsidR="00927B1F" w:rsidRDefault="00927B1F" w:rsidP="00927B1F">
      <w:pPr>
        <w:jc w:val="center"/>
      </w:pPr>
      <w:r>
        <w:t>АДМИНИСТРАЦИЯ ПИЛЬНИНСКОГО МУНИЦИПАЛЬНОГО РАЙОНА</w:t>
      </w:r>
    </w:p>
    <w:p w:rsidR="00927B1F" w:rsidRDefault="00927B1F" w:rsidP="00927B1F">
      <w:pPr>
        <w:jc w:val="center"/>
      </w:pPr>
      <w:r>
        <w:t>НИЖЕГОРОДСКОЙ ОБЛАСТИ</w:t>
      </w:r>
    </w:p>
    <w:p w:rsidR="00927B1F" w:rsidRDefault="00927B1F" w:rsidP="00927B1F">
      <w:pPr>
        <w:jc w:val="center"/>
      </w:pPr>
    </w:p>
    <w:p w:rsidR="00927B1F" w:rsidRDefault="000F1ED0" w:rsidP="00927B1F">
      <w:pPr>
        <w:pStyle w:val="1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927B1F" w:rsidRDefault="00927B1F" w:rsidP="00927B1F"/>
    <w:p w:rsidR="00927B1F" w:rsidRDefault="00E26553" w:rsidP="00927B1F">
      <w:r>
        <w:t>от  «</w:t>
      </w:r>
      <w:r w:rsidR="006F5F49">
        <w:t>24</w:t>
      </w:r>
      <w:r>
        <w:t xml:space="preserve">» </w:t>
      </w:r>
      <w:r w:rsidR="006F5F49">
        <w:t>декабря</w:t>
      </w:r>
      <w:r>
        <w:t xml:space="preserve"> 2018 года</w:t>
      </w:r>
      <w:r w:rsidR="00927B1F">
        <w:tab/>
      </w:r>
      <w:r w:rsidR="00927B1F">
        <w:tab/>
      </w:r>
      <w:r w:rsidR="00927B1F">
        <w:tab/>
      </w:r>
      <w:r w:rsidR="00927B1F">
        <w:tab/>
      </w:r>
      <w:r w:rsidR="00927B1F">
        <w:tab/>
      </w:r>
      <w:r w:rsidR="00927B1F">
        <w:tab/>
      </w:r>
      <w:r w:rsidR="00927B1F">
        <w:tab/>
      </w:r>
      <w:r w:rsidR="00927B1F">
        <w:tab/>
      </w:r>
      <w:r w:rsidR="006F5F49">
        <w:t xml:space="preserve">         </w:t>
      </w:r>
      <w:r w:rsidR="00927B1F">
        <w:t>№_</w:t>
      </w:r>
      <w:r w:rsidR="006F5F49">
        <w:t>765</w:t>
      </w:r>
      <w:r w:rsidR="00927B1F">
        <w:t>_</w:t>
      </w:r>
    </w:p>
    <w:p w:rsidR="00927B1F" w:rsidRDefault="00927B1F" w:rsidP="00927B1F">
      <w:pPr>
        <w:shd w:val="clear" w:color="auto" w:fill="FFFFFF"/>
        <w:jc w:val="both"/>
        <w:rPr>
          <w:b/>
          <w:color w:val="000000"/>
          <w:spacing w:val="-1"/>
        </w:rPr>
      </w:pPr>
    </w:p>
    <w:p w:rsidR="00927B1F" w:rsidRDefault="00927B1F" w:rsidP="00927B1F">
      <w:pPr>
        <w:shd w:val="clear" w:color="auto" w:fill="FFFFFF"/>
        <w:jc w:val="both"/>
        <w:rPr>
          <w:color w:val="000000"/>
        </w:rPr>
      </w:pPr>
    </w:p>
    <w:p w:rsidR="00927B1F" w:rsidRPr="00D743FC" w:rsidRDefault="00E26553" w:rsidP="00927B1F">
      <w:pPr>
        <w:shd w:val="clear" w:color="auto" w:fill="FFFFFF"/>
        <w:jc w:val="center"/>
        <w:rPr>
          <w:b/>
          <w:spacing w:val="-1"/>
        </w:rPr>
      </w:pPr>
      <w:r>
        <w:rPr>
          <w:b/>
          <w:spacing w:val="-1"/>
        </w:rPr>
        <w:t>Об утверждении а</w:t>
      </w:r>
      <w:r w:rsidR="00927B1F" w:rsidRPr="00D743FC">
        <w:rPr>
          <w:b/>
          <w:spacing w:val="-1"/>
        </w:rPr>
        <w:t>дминистративного</w:t>
      </w:r>
      <w:r w:rsidR="00927B1F" w:rsidRPr="00D743FC">
        <w:rPr>
          <w:b/>
          <w:spacing w:val="4"/>
        </w:rPr>
        <w:t xml:space="preserve"> </w:t>
      </w:r>
      <w:r w:rsidR="00927B1F" w:rsidRPr="00D743FC">
        <w:rPr>
          <w:b/>
          <w:spacing w:val="-1"/>
        </w:rPr>
        <w:t>регламента</w:t>
      </w:r>
      <w:r w:rsidR="00927B1F" w:rsidRPr="00D743FC">
        <w:rPr>
          <w:b/>
          <w:spacing w:val="2"/>
        </w:rPr>
        <w:t xml:space="preserve"> </w:t>
      </w:r>
      <w:r w:rsidR="00927B1F" w:rsidRPr="00D743FC">
        <w:rPr>
          <w:b/>
          <w:spacing w:val="-1"/>
        </w:rPr>
        <w:t>администрации</w:t>
      </w:r>
      <w:r w:rsidR="00927B1F" w:rsidRPr="00D743FC">
        <w:rPr>
          <w:b/>
          <w:spacing w:val="6"/>
        </w:rPr>
        <w:t xml:space="preserve"> </w:t>
      </w:r>
      <w:proofErr w:type="spellStart"/>
      <w:r w:rsidR="00927B1F" w:rsidRPr="00D743FC">
        <w:rPr>
          <w:b/>
          <w:spacing w:val="-1"/>
        </w:rPr>
        <w:t>Пильнинского</w:t>
      </w:r>
      <w:proofErr w:type="spellEnd"/>
      <w:r w:rsidR="00927B1F" w:rsidRPr="00D743FC">
        <w:rPr>
          <w:b/>
          <w:spacing w:val="31"/>
        </w:rPr>
        <w:t xml:space="preserve"> </w:t>
      </w:r>
      <w:r w:rsidR="00927B1F" w:rsidRPr="00D743FC">
        <w:rPr>
          <w:b/>
          <w:spacing w:val="-1"/>
        </w:rPr>
        <w:t>муниципального</w:t>
      </w:r>
      <w:r w:rsidR="00927B1F" w:rsidRPr="00D743FC">
        <w:rPr>
          <w:b/>
          <w:spacing w:val="44"/>
        </w:rPr>
        <w:t xml:space="preserve"> </w:t>
      </w:r>
      <w:r w:rsidR="00927B1F" w:rsidRPr="00D743FC">
        <w:rPr>
          <w:b/>
          <w:spacing w:val="-1"/>
        </w:rPr>
        <w:t>района</w:t>
      </w:r>
      <w:r w:rsidR="00927B1F" w:rsidRPr="00D743FC">
        <w:rPr>
          <w:b/>
          <w:spacing w:val="48"/>
        </w:rPr>
        <w:t xml:space="preserve"> </w:t>
      </w:r>
      <w:r w:rsidR="00927B1F" w:rsidRPr="00D743FC">
        <w:rPr>
          <w:b/>
          <w:spacing w:val="-1"/>
        </w:rPr>
        <w:t>Нижегородской</w:t>
      </w:r>
      <w:r w:rsidR="00927B1F" w:rsidRPr="00D743FC">
        <w:rPr>
          <w:b/>
          <w:spacing w:val="46"/>
        </w:rPr>
        <w:t xml:space="preserve"> </w:t>
      </w:r>
      <w:r w:rsidR="00927B1F" w:rsidRPr="00D743FC">
        <w:rPr>
          <w:b/>
          <w:spacing w:val="-1"/>
        </w:rPr>
        <w:t>области</w:t>
      </w:r>
      <w:r w:rsidR="00927B1F" w:rsidRPr="00D743FC">
        <w:rPr>
          <w:b/>
          <w:spacing w:val="47"/>
        </w:rPr>
        <w:t xml:space="preserve"> </w:t>
      </w:r>
      <w:r w:rsidR="00927B1F" w:rsidRPr="00D743FC">
        <w:rPr>
          <w:b/>
        </w:rPr>
        <w:t>по</w:t>
      </w:r>
      <w:r w:rsidR="00927B1F" w:rsidRPr="00D743FC">
        <w:rPr>
          <w:b/>
          <w:spacing w:val="47"/>
        </w:rPr>
        <w:t xml:space="preserve"> </w:t>
      </w:r>
      <w:r w:rsidR="00927B1F" w:rsidRPr="00D743FC">
        <w:rPr>
          <w:b/>
          <w:spacing w:val="-1"/>
        </w:rPr>
        <w:t>предоставлению</w:t>
      </w:r>
      <w:r w:rsidR="00927B1F" w:rsidRPr="00D743FC">
        <w:rPr>
          <w:b/>
          <w:spacing w:val="25"/>
        </w:rPr>
        <w:t xml:space="preserve"> </w:t>
      </w:r>
      <w:r w:rsidR="00927B1F" w:rsidRPr="00D743FC">
        <w:rPr>
          <w:b/>
          <w:spacing w:val="-1"/>
        </w:rPr>
        <w:t>муниципальной</w:t>
      </w:r>
      <w:r w:rsidR="00927B1F" w:rsidRPr="00D743FC">
        <w:rPr>
          <w:b/>
          <w:spacing w:val="7"/>
        </w:rPr>
        <w:t xml:space="preserve"> </w:t>
      </w:r>
      <w:r w:rsidR="00927B1F" w:rsidRPr="00D743FC">
        <w:rPr>
          <w:b/>
          <w:spacing w:val="-2"/>
        </w:rPr>
        <w:t>услуги</w:t>
      </w:r>
      <w:r w:rsidR="00927B1F" w:rsidRPr="00D743FC">
        <w:rPr>
          <w:b/>
          <w:spacing w:val="7"/>
        </w:rPr>
        <w:t xml:space="preserve"> </w:t>
      </w:r>
      <w:r w:rsidR="00927B1F" w:rsidRPr="00D743FC">
        <w:rPr>
          <w:b/>
          <w:spacing w:val="-1"/>
        </w:rPr>
        <w:t>«Зачисление</w:t>
      </w:r>
      <w:r w:rsidR="00927B1F" w:rsidRPr="00D743FC">
        <w:rPr>
          <w:b/>
          <w:spacing w:val="4"/>
        </w:rPr>
        <w:t xml:space="preserve"> </w:t>
      </w:r>
      <w:r w:rsidR="00927B1F" w:rsidRPr="00D743FC">
        <w:rPr>
          <w:b/>
        </w:rPr>
        <w:t>в</w:t>
      </w:r>
      <w:r w:rsidR="00927B1F" w:rsidRPr="00D743FC">
        <w:rPr>
          <w:b/>
          <w:spacing w:val="6"/>
        </w:rPr>
        <w:t xml:space="preserve"> </w:t>
      </w:r>
      <w:r w:rsidR="00927B1F" w:rsidRPr="00D743FC">
        <w:rPr>
          <w:b/>
          <w:spacing w:val="-1"/>
        </w:rPr>
        <w:t>образовательные</w:t>
      </w:r>
      <w:r w:rsidR="00927B1F" w:rsidRPr="00D743FC">
        <w:rPr>
          <w:b/>
          <w:spacing w:val="4"/>
        </w:rPr>
        <w:t xml:space="preserve"> </w:t>
      </w:r>
      <w:r w:rsidR="00927B1F" w:rsidRPr="00D743FC">
        <w:rPr>
          <w:b/>
          <w:spacing w:val="-1"/>
        </w:rPr>
        <w:t>учреждения</w:t>
      </w:r>
      <w:r w:rsidR="00927B1F" w:rsidRPr="00D743FC">
        <w:rPr>
          <w:b/>
          <w:spacing w:val="7"/>
        </w:rPr>
        <w:t xml:space="preserve"> </w:t>
      </w:r>
      <w:proofErr w:type="spellStart"/>
      <w:r w:rsidR="00927B1F" w:rsidRPr="00D743FC">
        <w:rPr>
          <w:b/>
          <w:spacing w:val="-2"/>
        </w:rPr>
        <w:t>Пильнинского</w:t>
      </w:r>
      <w:proofErr w:type="spellEnd"/>
      <w:r w:rsidR="00927B1F" w:rsidRPr="00D743FC">
        <w:rPr>
          <w:b/>
          <w:spacing w:val="59"/>
        </w:rPr>
        <w:t xml:space="preserve"> </w:t>
      </w:r>
      <w:r w:rsidR="00927B1F" w:rsidRPr="00D743FC">
        <w:rPr>
          <w:b/>
          <w:spacing w:val="-1"/>
        </w:rPr>
        <w:t>муниципального</w:t>
      </w:r>
      <w:r w:rsidR="00927B1F" w:rsidRPr="00D743FC">
        <w:rPr>
          <w:b/>
          <w:spacing w:val="67"/>
        </w:rPr>
        <w:t xml:space="preserve"> </w:t>
      </w:r>
      <w:r w:rsidR="00927B1F" w:rsidRPr="00D743FC">
        <w:rPr>
          <w:b/>
          <w:spacing w:val="-1"/>
        </w:rPr>
        <w:t>района</w:t>
      </w:r>
      <w:r w:rsidR="00927B1F" w:rsidRPr="00D743FC">
        <w:rPr>
          <w:b/>
          <w:spacing w:val="68"/>
        </w:rPr>
        <w:t xml:space="preserve"> </w:t>
      </w:r>
      <w:r w:rsidR="00927B1F" w:rsidRPr="00D743FC">
        <w:rPr>
          <w:b/>
          <w:spacing w:val="-2"/>
        </w:rPr>
        <w:t>Нижегородской</w:t>
      </w:r>
      <w:r w:rsidR="00927B1F" w:rsidRPr="00D743FC">
        <w:rPr>
          <w:b/>
          <w:spacing w:val="69"/>
        </w:rPr>
        <w:t xml:space="preserve"> </w:t>
      </w:r>
      <w:r w:rsidR="00927B1F" w:rsidRPr="00D743FC">
        <w:rPr>
          <w:b/>
          <w:spacing w:val="-1"/>
        </w:rPr>
        <w:t>области»</w:t>
      </w:r>
    </w:p>
    <w:p w:rsidR="00A87EAE" w:rsidRDefault="00A87EAE"/>
    <w:p w:rsidR="00927B1F" w:rsidRDefault="00927B1F" w:rsidP="00AE414F">
      <w:pPr>
        <w:jc w:val="both"/>
      </w:pPr>
      <w:r>
        <w:t xml:space="preserve">          В соответствии с Федеральным законом от 06.10.2003 № 131-ФЗ «Об общих принципах организации  местного самоуправления в Российской Федерации», Федеральным  законом от 27.07.2010 № 210-ФЗ «Об организации предоставления государственных и муниципальных услуг</w:t>
      </w:r>
      <w:r w:rsidR="00DE3074">
        <w:t xml:space="preserve">, </w:t>
      </w:r>
      <w:r w:rsidR="006E7F8B">
        <w:t>администрация района постановляет:</w:t>
      </w:r>
    </w:p>
    <w:p w:rsidR="006E7F8B" w:rsidRDefault="006E7F8B" w:rsidP="00AE414F">
      <w:pPr>
        <w:jc w:val="both"/>
      </w:pPr>
    </w:p>
    <w:p w:rsidR="006E7F8B" w:rsidRPr="006E7F8B" w:rsidRDefault="006E7F8B" w:rsidP="00AE414F">
      <w:pPr>
        <w:pStyle w:val="a5"/>
        <w:numPr>
          <w:ilvl w:val="0"/>
          <w:numId w:val="1"/>
        </w:numPr>
        <w:ind w:left="0" w:firstLine="709"/>
        <w:jc w:val="both"/>
        <w:rPr>
          <w:spacing w:val="-1"/>
        </w:rPr>
      </w:pPr>
      <w:r w:rsidRPr="006E7F8B">
        <w:rPr>
          <w:spacing w:val="-1"/>
        </w:rPr>
        <w:t>Утвердить прилагаемый административный</w:t>
      </w:r>
      <w:r w:rsidRPr="006E7F8B">
        <w:rPr>
          <w:spacing w:val="4"/>
        </w:rPr>
        <w:t xml:space="preserve"> </w:t>
      </w:r>
      <w:r w:rsidRPr="006E7F8B">
        <w:rPr>
          <w:spacing w:val="-1"/>
        </w:rPr>
        <w:t>регламент</w:t>
      </w:r>
      <w:r w:rsidRPr="006E7F8B">
        <w:rPr>
          <w:spacing w:val="2"/>
        </w:rPr>
        <w:t xml:space="preserve"> </w:t>
      </w:r>
      <w:r w:rsidRPr="006E7F8B">
        <w:rPr>
          <w:spacing w:val="-1"/>
        </w:rPr>
        <w:t>администрации</w:t>
      </w:r>
      <w:r w:rsidRPr="006E7F8B">
        <w:rPr>
          <w:spacing w:val="6"/>
        </w:rPr>
        <w:t xml:space="preserve"> </w:t>
      </w:r>
      <w:proofErr w:type="spellStart"/>
      <w:r w:rsidRPr="006E7F8B">
        <w:rPr>
          <w:spacing w:val="6"/>
        </w:rPr>
        <w:t>Пильнинского</w:t>
      </w:r>
      <w:proofErr w:type="spellEnd"/>
      <w:r w:rsidRPr="006E7F8B">
        <w:rPr>
          <w:spacing w:val="31"/>
        </w:rPr>
        <w:t xml:space="preserve"> </w:t>
      </w:r>
      <w:r w:rsidRPr="006E7F8B">
        <w:rPr>
          <w:spacing w:val="-1"/>
        </w:rPr>
        <w:t>муниципального</w:t>
      </w:r>
      <w:r w:rsidRPr="006E7F8B">
        <w:rPr>
          <w:spacing w:val="44"/>
        </w:rPr>
        <w:t xml:space="preserve"> </w:t>
      </w:r>
      <w:r w:rsidRPr="006E7F8B">
        <w:rPr>
          <w:spacing w:val="-1"/>
        </w:rPr>
        <w:t>района</w:t>
      </w:r>
      <w:r w:rsidRPr="006E7F8B">
        <w:rPr>
          <w:spacing w:val="48"/>
        </w:rPr>
        <w:t xml:space="preserve"> </w:t>
      </w:r>
      <w:r w:rsidRPr="006E7F8B">
        <w:rPr>
          <w:spacing w:val="-1"/>
        </w:rPr>
        <w:t>Нижегородской</w:t>
      </w:r>
      <w:r w:rsidRPr="006E7F8B">
        <w:rPr>
          <w:spacing w:val="46"/>
        </w:rPr>
        <w:t xml:space="preserve"> </w:t>
      </w:r>
      <w:r w:rsidRPr="006E7F8B">
        <w:rPr>
          <w:spacing w:val="-1"/>
        </w:rPr>
        <w:t>области</w:t>
      </w:r>
      <w:r w:rsidRPr="006E7F8B">
        <w:rPr>
          <w:spacing w:val="47"/>
        </w:rPr>
        <w:t xml:space="preserve"> </w:t>
      </w:r>
      <w:r>
        <w:t>по</w:t>
      </w:r>
      <w:r w:rsidRPr="006E7F8B">
        <w:rPr>
          <w:spacing w:val="47"/>
        </w:rPr>
        <w:t xml:space="preserve"> </w:t>
      </w:r>
      <w:r w:rsidRPr="006E7F8B">
        <w:rPr>
          <w:spacing w:val="-1"/>
        </w:rPr>
        <w:t>предоставлению</w:t>
      </w:r>
      <w:r w:rsidRPr="006E7F8B">
        <w:rPr>
          <w:spacing w:val="25"/>
        </w:rPr>
        <w:t xml:space="preserve"> </w:t>
      </w:r>
      <w:r w:rsidRPr="006E7F8B">
        <w:rPr>
          <w:spacing w:val="-1"/>
        </w:rPr>
        <w:t>муниципальной</w:t>
      </w:r>
      <w:r w:rsidRPr="006E7F8B">
        <w:rPr>
          <w:spacing w:val="7"/>
        </w:rPr>
        <w:t xml:space="preserve"> </w:t>
      </w:r>
      <w:r w:rsidRPr="006E7F8B">
        <w:rPr>
          <w:spacing w:val="-2"/>
        </w:rPr>
        <w:t>услуги</w:t>
      </w:r>
      <w:r w:rsidRPr="006E7F8B">
        <w:rPr>
          <w:spacing w:val="7"/>
        </w:rPr>
        <w:t xml:space="preserve"> </w:t>
      </w:r>
      <w:r w:rsidRPr="006E7F8B">
        <w:rPr>
          <w:spacing w:val="-1"/>
        </w:rPr>
        <w:t>«Зачисление</w:t>
      </w:r>
      <w:r w:rsidRPr="006E7F8B">
        <w:rPr>
          <w:spacing w:val="4"/>
        </w:rPr>
        <w:t xml:space="preserve"> </w:t>
      </w:r>
      <w:r>
        <w:t>в</w:t>
      </w:r>
      <w:r w:rsidRPr="006E7F8B">
        <w:rPr>
          <w:spacing w:val="6"/>
        </w:rPr>
        <w:t xml:space="preserve"> </w:t>
      </w:r>
      <w:r w:rsidRPr="006E7F8B">
        <w:rPr>
          <w:spacing w:val="-1"/>
        </w:rPr>
        <w:t>образовательные</w:t>
      </w:r>
      <w:r w:rsidRPr="006E7F8B">
        <w:rPr>
          <w:spacing w:val="4"/>
        </w:rPr>
        <w:t xml:space="preserve"> </w:t>
      </w:r>
      <w:r w:rsidRPr="006E7F8B">
        <w:rPr>
          <w:spacing w:val="-1"/>
        </w:rPr>
        <w:t>учреждения</w:t>
      </w:r>
      <w:r w:rsidRPr="006E7F8B">
        <w:rPr>
          <w:spacing w:val="7"/>
        </w:rPr>
        <w:t xml:space="preserve"> </w:t>
      </w:r>
      <w:proofErr w:type="spellStart"/>
      <w:r w:rsidRPr="006E7F8B">
        <w:rPr>
          <w:spacing w:val="7"/>
        </w:rPr>
        <w:t>Пильнинского</w:t>
      </w:r>
      <w:proofErr w:type="spellEnd"/>
      <w:r w:rsidRPr="006E7F8B">
        <w:rPr>
          <w:spacing w:val="59"/>
        </w:rPr>
        <w:t xml:space="preserve"> </w:t>
      </w:r>
      <w:r w:rsidRPr="006E7F8B">
        <w:rPr>
          <w:spacing w:val="-1"/>
        </w:rPr>
        <w:t>муниципального</w:t>
      </w:r>
      <w:r w:rsidRPr="006E7F8B">
        <w:rPr>
          <w:spacing w:val="67"/>
        </w:rPr>
        <w:t xml:space="preserve"> </w:t>
      </w:r>
      <w:r w:rsidRPr="006E7F8B">
        <w:rPr>
          <w:spacing w:val="-1"/>
        </w:rPr>
        <w:t>района</w:t>
      </w:r>
      <w:r w:rsidRPr="006E7F8B">
        <w:rPr>
          <w:spacing w:val="68"/>
        </w:rPr>
        <w:t xml:space="preserve"> </w:t>
      </w:r>
      <w:r w:rsidRPr="006E7F8B">
        <w:rPr>
          <w:spacing w:val="-2"/>
        </w:rPr>
        <w:t>Нижегородской</w:t>
      </w:r>
      <w:r w:rsidRPr="006E7F8B">
        <w:rPr>
          <w:spacing w:val="69"/>
        </w:rPr>
        <w:t xml:space="preserve"> </w:t>
      </w:r>
      <w:r w:rsidRPr="006E7F8B">
        <w:rPr>
          <w:spacing w:val="-1"/>
        </w:rPr>
        <w:t>области».</w:t>
      </w:r>
    </w:p>
    <w:p w:rsidR="006E7F8B" w:rsidRDefault="001D16EB" w:rsidP="00AE414F">
      <w:pPr>
        <w:pStyle w:val="a5"/>
        <w:numPr>
          <w:ilvl w:val="0"/>
          <w:numId w:val="1"/>
        </w:numPr>
        <w:ind w:hanging="11"/>
        <w:jc w:val="both"/>
      </w:pPr>
      <w:r>
        <w:t>Считать утратившими силу</w:t>
      </w:r>
      <w:r w:rsidR="006E7F8B">
        <w:t>:</w:t>
      </w:r>
    </w:p>
    <w:p w:rsidR="008E019F" w:rsidRDefault="0023272F" w:rsidP="00AE414F">
      <w:pPr>
        <w:pStyle w:val="a5"/>
        <w:numPr>
          <w:ilvl w:val="1"/>
          <w:numId w:val="1"/>
        </w:numPr>
        <w:tabs>
          <w:tab w:val="left" w:pos="993"/>
        </w:tabs>
        <w:ind w:left="0" w:firstLine="709"/>
        <w:jc w:val="both"/>
      </w:pPr>
      <w:r>
        <w:t xml:space="preserve"> </w:t>
      </w:r>
      <w:r w:rsidR="001D16EB">
        <w:t xml:space="preserve"> Постановление администрации </w:t>
      </w:r>
      <w:proofErr w:type="spellStart"/>
      <w:r w:rsidR="001D16EB">
        <w:t>Пильнинского</w:t>
      </w:r>
      <w:proofErr w:type="spellEnd"/>
      <w:r w:rsidR="001D16EB">
        <w:t xml:space="preserve"> муниципа</w:t>
      </w:r>
      <w:r w:rsidR="000E23A4">
        <w:t>льного района от 11 июл</w:t>
      </w:r>
      <w:r w:rsidR="00E26553">
        <w:t>я 2011 года</w:t>
      </w:r>
      <w:r w:rsidR="000E23A4">
        <w:t xml:space="preserve"> № 489</w:t>
      </w:r>
      <w:r w:rsidR="001D16EB">
        <w:t xml:space="preserve"> «Об утверждении административного регламента для муниципальных образовательных учреждений </w:t>
      </w:r>
      <w:proofErr w:type="spellStart"/>
      <w:r w:rsidR="001D16EB">
        <w:t>Пильнинского</w:t>
      </w:r>
      <w:proofErr w:type="spellEnd"/>
      <w:r w:rsidR="001D16EB">
        <w:t xml:space="preserve"> муниципального района по оказанию муниципальной услуги «</w:t>
      </w:r>
      <w:r w:rsidR="008E019F">
        <w:t>Зачисление в образовательное учреждение</w:t>
      </w:r>
      <w:r w:rsidR="001D16EB">
        <w:t>»»</w:t>
      </w:r>
      <w:r w:rsidR="008E019F">
        <w:t>;</w:t>
      </w:r>
    </w:p>
    <w:p w:rsidR="008E019F" w:rsidRDefault="008E019F" w:rsidP="00AE414F">
      <w:pPr>
        <w:pStyle w:val="a5"/>
        <w:numPr>
          <w:ilvl w:val="1"/>
          <w:numId w:val="1"/>
        </w:numPr>
        <w:ind w:left="0" w:firstLine="709"/>
        <w:jc w:val="both"/>
      </w:pPr>
      <w:r>
        <w:t xml:space="preserve">Постановление администрации </w:t>
      </w:r>
      <w:proofErr w:type="spellStart"/>
      <w:r>
        <w:t>Пильнинского</w:t>
      </w:r>
      <w:proofErr w:type="spellEnd"/>
      <w:r>
        <w:t xml:space="preserve"> муниципаль</w:t>
      </w:r>
      <w:r w:rsidR="00E26553">
        <w:t xml:space="preserve">ного района от 29 марта 2012 года </w:t>
      </w:r>
      <w:r>
        <w:t xml:space="preserve">№ 211 </w:t>
      </w:r>
      <w:r w:rsidR="000E23A4">
        <w:t xml:space="preserve">«О внесении изменений  в  административный регламент для муниципальных образовательных учреждений </w:t>
      </w:r>
      <w:proofErr w:type="spellStart"/>
      <w:r w:rsidR="000E23A4">
        <w:t>Пильнинского</w:t>
      </w:r>
      <w:proofErr w:type="spellEnd"/>
      <w:r w:rsidR="000E23A4">
        <w:t xml:space="preserve"> муниципального района по оказанию муниципальной услуги «Зачисление в образовательное учреждение»»;</w:t>
      </w:r>
    </w:p>
    <w:p w:rsidR="000E23A4" w:rsidRDefault="0023272F" w:rsidP="00AE414F">
      <w:pPr>
        <w:jc w:val="both"/>
      </w:pPr>
      <w:r>
        <w:t xml:space="preserve">          </w:t>
      </w:r>
      <w:r w:rsidR="00AE414F">
        <w:t xml:space="preserve"> </w:t>
      </w:r>
      <w:r>
        <w:t>2.3.</w:t>
      </w:r>
      <w:r w:rsidR="00AE414F">
        <w:t xml:space="preserve">  </w:t>
      </w:r>
      <w:r w:rsidR="008E019F">
        <w:t xml:space="preserve">Постановление администрации </w:t>
      </w:r>
      <w:proofErr w:type="spellStart"/>
      <w:r w:rsidR="008E019F">
        <w:t>Пильнинского</w:t>
      </w:r>
      <w:proofErr w:type="spellEnd"/>
      <w:r w:rsidR="008E019F">
        <w:t xml:space="preserve"> муниципал</w:t>
      </w:r>
      <w:r w:rsidR="00E26553">
        <w:t>ьного района от 07 марта 2013 года</w:t>
      </w:r>
      <w:r w:rsidR="008E019F">
        <w:t xml:space="preserve"> № 188 </w:t>
      </w:r>
      <w:r w:rsidR="001D16EB">
        <w:t xml:space="preserve"> </w:t>
      </w:r>
      <w:r w:rsidR="00DE3074">
        <w:t xml:space="preserve">«О внесении изменений в административный регламент для  муниципальных учреждений </w:t>
      </w:r>
      <w:proofErr w:type="spellStart"/>
      <w:r w:rsidR="00DE3074">
        <w:t>Пильнинского</w:t>
      </w:r>
      <w:proofErr w:type="spellEnd"/>
      <w:r w:rsidR="00DE3074">
        <w:t xml:space="preserve"> муниципального района по предоставлению муниципальной услуги «Зачисление в образовательное учреждение на территории </w:t>
      </w:r>
      <w:proofErr w:type="spellStart"/>
      <w:r w:rsidR="00DE3074">
        <w:t>Пильнинского</w:t>
      </w:r>
      <w:proofErr w:type="spellEnd"/>
      <w:r w:rsidR="00DE3074">
        <w:t xml:space="preserve"> муниципального района Нижегородской области» и утвержденный постановлением администрации </w:t>
      </w:r>
      <w:proofErr w:type="spellStart"/>
      <w:r w:rsidR="00DE3074">
        <w:t>Пильнинского</w:t>
      </w:r>
      <w:proofErr w:type="spellEnd"/>
      <w:r w:rsidR="00DE3074">
        <w:t xml:space="preserve"> муниципального района от 30.03.12г. №211»;</w:t>
      </w:r>
    </w:p>
    <w:p w:rsidR="006E7F8B" w:rsidRDefault="00AE414F" w:rsidP="00AE414F">
      <w:pPr>
        <w:pStyle w:val="a5"/>
        <w:ind w:left="0"/>
        <w:jc w:val="both"/>
      </w:pPr>
      <w:r>
        <w:t xml:space="preserve">          2.4. </w:t>
      </w:r>
      <w:r w:rsidR="008E019F">
        <w:t xml:space="preserve">Постановление администрации </w:t>
      </w:r>
      <w:proofErr w:type="spellStart"/>
      <w:r w:rsidR="008E019F">
        <w:t>Пильнинского</w:t>
      </w:r>
      <w:proofErr w:type="spellEnd"/>
      <w:r w:rsidR="008E019F">
        <w:t xml:space="preserve"> муниципальн</w:t>
      </w:r>
      <w:r w:rsidR="00E26553">
        <w:t>ого района от 29 августа 2013 года</w:t>
      </w:r>
      <w:r w:rsidR="008E019F">
        <w:t xml:space="preserve"> № 731 «О</w:t>
      </w:r>
      <w:r w:rsidR="00425B5A">
        <w:t xml:space="preserve">б утверждении </w:t>
      </w:r>
      <w:r w:rsidR="008E019F">
        <w:t xml:space="preserve"> изменений</w:t>
      </w:r>
      <w:r w:rsidR="00425B5A">
        <w:t xml:space="preserve"> и дополнений, вносимых</w:t>
      </w:r>
      <w:r w:rsidR="008E019F">
        <w:t xml:space="preserve">  в  административный регламент</w:t>
      </w:r>
      <w:r w:rsidR="00425B5A">
        <w:t>, утвержденный постановлением администрации района от «11» июля 2011г. № 489 «Об утверждении административного регламента</w:t>
      </w:r>
      <w:r w:rsidR="008E019F">
        <w:t xml:space="preserve"> для муниципальных образовательных учреждений </w:t>
      </w:r>
      <w:proofErr w:type="spellStart"/>
      <w:r w:rsidR="008E019F">
        <w:t>Пильнинского</w:t>
      </w:r>
      <w:proofErr w:type="spellEnd"/>
      <w:r w:rsidR="008E019F">
        <w:t xml:space="preserve"> муниципального района по оказанию муниципальной услуги «Зачисление в образовательное учреждение»»;</w:t>
      </w:r>
    </w:p>
    <w:p w:rsidR="008E019F" w:rsidRDefault="00AE414F" w:rsidP="00AE414F">
      <w:pPr>
        <w:pStyle w:val="a5"/>
        <w:ind w:left="0"/>
        <w:jc w:val="both"/>
      </w:pPr>
      <w:r>
        <w:t xml:space="preserve">         2.5. </w:t>
      </w:r>
      <w:r w:rsidR="008E019F">
        <w:t xml:space="preserve">Постановление администрации </w:t>
      </w:r>
      <w:proofErr w:type="spellStart"/>
      <w:r w:rsidR="008E019F">
        <w:t>Пильнинского</w:t>
      </w:r>
      <w:proofErr w:type="spellEnd"/>
      <w:r w:rsidR="008E019F">
        <w:t xml:space="preserve"> муниципально</w:t>
      </w:r>
      <w:r w:rsidR="00E26553">
        <w:t>го района от 26 сентября 2016 года</w:t>
      </w:r>
      <w:r w:rsidR="008E019F">
        <w:t xml:space="preserve"> № 498 «О внесении изменений  в  административный регламент дл</w:t>
      </w:r>
      <w:r>
        <w:t xml:space="preserve">я муниципальных </w:t>
      </w:r>
      <w:r w:rsidR="008E019F">
        <w:t xml:space="preserve">учреждений </w:t>
      </w:r>
      <w:proofErr w:type="spellStart"/>
      <w:r w:rsidR="008E019F">
        <w:t>Пильнинского</w:t>
      </w:r>
      <w:proofErr w:type="spellEnd"/>
      <w:r w:rsidR="008E019F">
        <w:t xml:space="preserve"> муниципального района по </w:t>
      </w:r>
      <w:r>
        <w:t xml:space="preserve">предоставлению </w:t>
      </w:r>
      <w:r w:rsidR="008E019F">
        <w:t>муниципальной услуги «Зачисление в образовательное учреждение</w:t>
      </w:r>
      <w:r>
        <w:t xml:space="preserve"> на территории </w:t>
      </w:r>
      <w:proofErr w:type="spellStart"/>
      <w:r>
        <w:t>Пильнинского</w:t>
      </w:r>
      <w:proofErr w:type="spellEnd"/>
      <w:r>
        <w:t xml:space="preserve"> муниципального района</w:t>
      </w:r>
      <w:r w:rsidR="008E019F">
        <w:t>»»;</w:t>
      </w:r>
    </w:p>
    <w:p w:rsidR="00D256DC" w:rsidRDefault="00AE414F" w:rsidP="00AE414F">
      <w:pPr>
        <w:pStyle w:val="a6"/>
        <w:tabs>
          <w:tab w:val="left" w:pos="0"/>
        </w:tabs>
        <w:spacing w:after="0"/>
        <w:ind w:left="0"/>
        <w:jc w:val="both"/>
      </w:pPr>
      <w:r>
        <w:t xml:space="preserve">        </w:t>
      </w:r>
      <w:r w:rsidR="00B56C57">
        <w:t>3.</w:t>
      </w:r>
      <w:r w:rsidR="00D256DC">
        <w:t xml:space="preserve"> Общему отделу управления по организационно-правовым, кадровым вопросам и ОМСУ поселений обеспечить размещение настоящего постановления на официальном сайте орган</w:t>
      </w:r>
      <w:r w:rsidR="00E26553">
        <w:t>ов</w:t>
      </w:r>
      <w:r w:rsidR="00D256DC">
        <w:t xml:space="preserve"> местного самоуправления </w:t>
      </w:r>
      <w:proofErr w:type="spellStart"/>
      <w:r w:rsidR="00D256DC">
        <w:t>Пильнинского</w:t>
      </w:r>
      <w:proofErr w:type="spellEnd"/>
      <w:r w:rsidR="00D256DC">
        <w:t xml:space="preserve"> муниципального района.</w:t>
      </w:r>
    </w:p>
    <w:p w:rsidR="00B56C57" w:rsidRDefault="00D256DC" w:rsidP="00AE414F">
      <w:pPr>
        <w:pStyle w:val="a6"/>
        <w:jc w:val="both"/>
      </w:pPr>
      <w:r>
        <w:lastRenderedPageBreak/>
        <w:t xml:space="preserve"> </w:t>
      </w:r>
      <w:r w:rsidR="00AE414F">
        <w:t xml:space="preserve">  </w:t>
      </w:r>
      <w:r>
        <w:t xml:space="preserve"> 4. </w:t>
      </w:r>
      <w:proofErr w:type="gramStart"/>
      <w:r w:rsidR="00B56C57">
        <w:t>Контроль за</w:t>
      </w:r>
      <w:proofErr w:type="gramEnd"/>
      <w:r w:rsidR="00B56C57">
        <w:t xml:space="preserve"> исполнением настоящего постановления возложить на начальника управления образования, молодежной политики и спорта администрации района (</w:t>
      </w:r>
      <w:proofErr w:type="spellStart"/>
      <w:r w:rsidR="00B56C57">
        <w:t>Клинцеву</w:t>
      </w:r>
      <w:proofErr w:type="spellEnd"/>
      <w:r w:rsidR="00B56C57">
        <w:t xml:space="preserve"> А.А.).</w:t>
      </w:r>
    </w:p>
    <w:p w:rsidR="00D256DC" w:rsidRDefault="00D256DC" w:rsidP="00AE414F">
      <w:pPr>
        <w:pStyle w:val="a6"/>
        <w:jc w:val="both"/>
      </w:pPr>
    </w:p>
    <w:p w:rsidR="00D256DC" w:rsidRDefault="00D256DC" w:rsidP="00AE414F">
      <w:pPr>
        <w:pStyle w:val="a6"/>
        <w:jc w:val="both"/>
      </w:pPr>
    </w:p>
    <w:p w:rsidR="00D256DC" w:rsidRDefault="00D256DC" w:rsidP="00AE414F">
      <w:pPr>
        <w:pStyle w:val="a6"/>
        <w:jc w:val="both"/>
      </w:pPr>
    </w:p>
    <w:p w:rsidR="00D256DC" w:rsidRDefault="00D256DC" w:rsidP="00AE414F">
      <w:pPr>
        <w:pStyle w:val="a6"/>
        <w:jc w:val="both"/>
      </w:pPr>
      <w:r>
        <w:t xml:space="preserve">Глава местного самоуправления района                                      </w:t>
      </w:r>
      <w:r w:rsidR="00AE414F">
        <w:t xml:space="preserve">                    </w:t>
      </w:r>
      <w:r>
        <w:t xml:space="preserve">   С.А. </w:t>
      </w:r>
      <w:proofErr w:type="spellStart"/>
      <w:r>
        <w:t>Бочканов</w:t>
      </w:r>
      <w:proofErr w:type="spellEnd"/>
    </w:p>
    <w:p w:rsidR="00D256DC" w:rsidRDefault="00D256DC" w:rsidP="00AE414F">
      <w:pPr>
        <w:pStyle w:val="a6"/>
        <w:jc w:val="both"/>
      </w:pPr>
    </w:p>
    <w:p w:rsidR="00D256DC" w:rsidRDefault="00D256DC" w:rsidP="00AE414F">
      <w:pPr>
        <w:pStyle w:val="a6"/>
        <w:jc w:val="both"/>
      </w:pPr>
    </w:p>
    <w:p w:rsidR="00D256DC" w:rsidRDefault="00D256DC" w:rsidP="00AE414F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AE414F">
      <w:pPr>
        <w:pStyle w:val="a6"/>
        <w:ind w:left="284" w:right="851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A87990" w:rsidRDefault="00A87990" w:rsidP="00D256DC">
      <w:pPr>
        <w:pStyle w:val="a6"/>
        <w:jc w:val="both"/>
      </w:pPr>
    </w:p>
    <w:p w:rsidR="00A87990" w:rsidRDefault="00A87990" w:rsidP="00D256DC">
      <w:pPr>
        <w:pStyle w:val="a6"/>
        <w:jc w:val="both"/>
      </w:pPr>
    </w:p>
    <w:p w:rsidR="00A87990" w:rsidRDefault="00A87990" w:rsidP="00D256DC">
      <w:pPr>
        <w:pStyle w:val="a6"/>
        <w:jc w:val="both"/>
      </w:pPr>
    </w:p>
    <w:p w:rsidR="00A87990" w:rsidRDefault="00A87990" w:rsidP="00D256DC">
      <w:pPr>
        <w:pStyle w:val="a6"/>
        <w:jc w:val="both"/>
      </w:pPr>
    </w:p>
    <w:p w:rsidR="00A87990" w:rsidRDefault="00A87990" w:rsidP="00D256DC">
      <w:pPr>
        <w:pStyle w:val="a6"/>
        <w:jc w:val="both"/>
      </w:pPr>
    </w:p>
    <w:p w:rsidR="00A87990" w:rsidRDefault="00A87990" w:rsidP="00D256DC">
      <w:pPr>
        <w:pStyle w:val="a6"/>
        <w:jc w:val="both"/>
      </w:pPr>
    </w:p>
    <w:p w:rsidR="00A87990" w:rsidRDefault="00A87990" w:rsidP="00D256DC">
      <w:pPr>
        <w:pStyle w:val="a6"/>
        <w:jc w:val="both"/>
      </w:pPr>
    </w:p>
    <w:p w:rsidR="00A87990" w:rsidRDefault="00A87990" w:rsidP="00D256DC">
      <w:pPr>
        <w:pStyle w:val="a6"/>
        <w:jc w:val="both"/>
      </w:pPr>
    </w:p>
    <w:p w:rsidR="00A87990" w:rsidRDefault="00A87990" w:rsidP="00D256DC">
      <w:pPr>
        <w:pStyle w:val="a6"/>
        <w:jc w:val="both"/>
      </w:pPr>
    </w:p>
    <w:p w:rsidR="00A87990" w:rsidRDefault="00A87990" w:rsidP="00D256DC">
      <w:pPr>
        <w:pStyle w:val="a6"/>
        <w:jc w:val="both"/>
      </w:pPr>
    </w:p>
    <w:p w:rsidR="00A87990" w:rsidRDefault="00A87990" w:rsidP="00D256DC">
      <w:pPr>
        <w:pStyle w:val="a6"/>
        <w:jc w:val="both"/>
      </w:pPr>
    </w:p>
    <w:p w:rsidR="00A87990" w:rsidRDefault="00A87990" w:rsidP="00D256DC">
      <w:pPr>
        <w:pStyle w:val="a6"/>
        <w:jc w:val="both"/>
      </w:pPr>
    </w:p>
    <w:p w:rsidR="00A87990" w:rsidRDefault="00A87990" w:rsidP="00D256DC">
      <w:pPr>
        <w:pStyle w:val="a6"/>
        <w:jc w:val="both"/>
      </w:pPr>
      <w:bookmarkStart w:id="0" w:name="_GoBack"/>
      <w:bookmarkEnd w:id="0"/>
    </w:p>
    <w:p w:rsidR="00A87990" w:rsidRDefault="00A87990" w:rsidP="00D256DC">
      <w:pPr>
        <w:pStyle w:val="a6"/>
        <w:jc w:val="both"/>
      </w:pPr>
    </w:p>
    <w:p w:rsidR="00A87990" w:rsidRDefault="00A87990" w:rsidP="00D256DC">
      <w:pPr>
        <w:pStyle w:val="a6"/>
        <w:jc w:val="both"/>
      </w:pPr>
    </w:p>
    <w:p w:rsidR="00A87990" w:rsidRDefault="00A87990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AE414F" w:rsidRDefault="00AE414F" w:rsidP="00D256DC">
      <w:pPr>
        <w:pStyle w:val="a6"/>
        <w:jc w:val="both"/>
      </w:pPr>
    </w:p>
    <w:p w:rsidR="00AE414F" w:rsidRDefault="00AE414F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  <w:r>
        <w:t>Согласовано:                         Д.С. Фомин</w:t>
      </w: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  <w:r>
        <w:t xml:space="preserve">Исполнитель:                        А.А. </w:t>
      </w:r>
      <w:proofErr w:type="spellStart"/>
      <w:r>
        <w:t>Клинцева</w:t>
      </w:r>
      <w:proofErr w:type="spellEnd"/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Default="00D256DC" w:rsidP="00D256DC">
      <w:pPr>
        <w:pStyle w:val="a6"/>
        <w:jc w:val="both"/>
      </w:pPr>
    </w:p>
    <w:p w:rsidR="00D256DC" w:rsidRPr="00E26553" w:rsidRDefault="00D256DC" w:rsidP="00E26553">
      <w:pPr>
        <w:jc w:val="right"/>
      </w:pPr>
      <w:proofErr w:type="gramStart"/>
      <w:r w:rsidRPr="00E26553">
        <w:lastRenderedPageBreak/>
        <w:t>Утвержден</w:t>
      </w:r>
      <w:proofErr w:type="gramEnd"/>
      <w:r w:rsidRPr="00E26553">
        <w:t xml:space="preserve">  постановлением</w:t>
      </w:r>
    </w:p>
    <w:p w:rsidR="00E26553" w:rsidRDefault="00D256DC" w:rsidP="00E26553">
      <w:pPr>
        <w:jc w:val="right"/>
      </w:pPr>
      <w:r w:rsidRPr="00E26553">
        <w:t xml:space="preserve"> </w:t>
      </w:r>
      <w:r w:rsidR="00E26553">
        <w:t>а</w:t>
      </w:r>
      <w:r w:rsidRPr="00E26553">
        <w:t>дминистрации</w:t>
      </w:r>
      <w:r w:rsidR="00E26553">
        <w:t xml:space="preserve"> </w:t>
      </w:r>
      <w:proofErr w:type="spellStart"/>
      <w:r w:rsidR="00E26553">
        <w:t>Пильнинского</w:t>
      </w:r>
      <w:proofErr w:type="spellEnd"/>
    </w:p>
    <w:p w:rsidR="00D256DC" w:rsidRDefault="00E26553" w:rsidP="00E26553">
      <w:pPr>
        <w:jc w:val="right"/>
      </w:pPr>
      <w:r>
        <w:t xml:space="preserve"> муниципального</w:t>
      </w:r>
      <w:r w:rsidR="00D256DC" w:rsidRPr="00E26553">
        <w:t xml:space="preserve"> района</w:t>
      </w:r>
    </w:p>
    <w:p w:rsidR="00E26553" w:rsidRPr="00E26553" w:rsidRDefault="00E26553" w:rsidP="00E26553">
      <w:pPr>
        <w:jc w:val="right"/>
      </w:pPr>
      <w:r>
        <w:t>Нижегородской области</w:t>
      </w:r>
    </w:p>
    <w:p w:rsidR="00D256DC" w:rsidRPr="00E26553" w:rsidRDefault="00D256DC" w:rsidP="00E26553">
      <w:pPr>
        <w:pStyle w:val="a6"/>
        <w:jc w:val="right"/>
      </w:pPr>
      <w:r w:rsidRPr="00E26553">
        <w:t xml:space="preserve">от </w:t>
      </w:r>
      <w:r w:rsidR="006F5F49">
        <w:t>24.12.2018 г.</w:t>
      </w:r>
      <w:r w:rsidRPr="00E26553">
        <w:t>_№_</w:t>
      </w:r>
      <w:r w:rsidR="006F5F49">
        <w:t>765</w:t>
      </w:r>
      <w:r w:rsidRPr="00E26553">
        <w:t>_</w:t>
      </w:r>
    </w:p>
    <w:p w:rsidR="00D256DC" w:rsidRPr="00E26553" w:rsidRDefault="00D256DC" w:rsidP="00E26553">
      <w:pPr>
        <w:pStyle w:val="a6"/>
        <w:jc w:val="both"/>
      </w:pPr>
    </w:p>
    <w:p w:rsidR="00D256DC" w:rsidRPr="00032C0F" w:rsidRDefault="00032C0F" w:rsidP="00032C0F">
      <w:pPr>
        <w:pStyle w:val="a8"/>
        <w:tabs>
          <w:tab w:val="left" w:pos="8222"/>
        </w:tabs>
        <w:kinsoku w:val="0"/>
        <w:overflowPunct w:val="0"/>
        <w:ind w:left="1134" w:right="755" w:hanging="1276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</w:t>
      </w:r>
      <w:r w:rsidR="00D256DC" w:rsidRPr="00E26553">
        <w:rPr>
          <w:b/>
          <w:bCs/>
          <w:spacing w:val="-1"/>
        </w:rPr>
        <w:t>АДМИНИСТРАТИВНЫЙ</w:t>
      </w:r>
      <w:r w:rsidR="00D256DC" w:rsidRPr="00E26553">
        <w:rPr>
          <w:b/>
          <w:bCs/>
        </w:rPr>
        <w:t xml:space="preserve"> </w:t>
      </w:r>
      <w:r w:rsidR="00D256DC" w:rsidRPr="00E26553">
        <w:rPr>
          <w:b/>
          <w:bCs/>
          <w:spacing w:val="-1"/>
        </w:rPr>
        <w:t>РЕГЛАМЕНТ</w:t>
      </w:r>
      <w:r>
        <w:rPr>
          <w:b/>
          <w:bCs/>
          <w:spacing w:val="-1"/>
        </w:rPr>
        <w:t xml:space="preserve"> </w:t>
      </w:r>
      <w:r w:rsidR="00D256DC" w:rsidRPr="00E26553">
        <w:rPr>
          <w:b/>
          <w:bCs/>
          <w:spacing w:val="-1"/>
        </w:rPr>
        <w:t>АДМИНИСТРАЦИИ</w:t>
      </w:r>
      <w:r w:rsidR="00D256DC" w:rsidRPr="00E26553">
        <w:rPr>
          <w:b/>
          <w:bCs/>
        </w:rPr>
        <w:t xml:space="preserve"> </w:t>
      </w:r>
      <w:r>
        <w:rPr>
          <w:b/>
          <w:bCs/>
        </w:rPr>
        <w:t xml:space="preserve">             </w:t>
      </w:r>
      <w:r w:rsidR="000B6AC1" w:rsidRPr="00E26553">
        <w:rPr>
          <w:b/>
          <w:bCs/>
          <w:spacing w:val="-1"/>
        </w:rPr>
        <w:t>ПИЛЬНИНСКОГО</w:t>
      </w:r>
      <w:r w:rsidR="00D256DC" w:rsidRPr="00E26553">
        <w:rPr>
          <w:b/>
          <w:bCs/>
          <w:spacing w:val="-1"/>
        </w:rPr>
        <w:t>МУНИЦИПАЛЬНОГОРАЙОНА</w:t>
      </w:r>
    </w:p>
    <w:p w:rsidR="00D256DC" w:rsidRDefault="00D256DC" w:rsidP="00032C0F">
      <w:pPr>
        <w:pStyle w:val="a8"/>
        <w:kinsoku w:val="0"/>
        <w:overflowPunct w:val="0"/>
        <w:ind w:left="212" w:right="200"/>
        <w:rPr>
          <w:b/>
          <w:bCs/>
          <w:spacing w:val="-1"/>
        </w:rPr>
      </w:pPr>
      <w:r w:rsidRPr="00E26553">
        <w:rPr>
          <w:b/>
          <w:bCs/>
          <w:spacing w:val="-1"/>
        </w:rPr>
        <w:t>НИЖЕГОРОДСКОЙ</w:t>
      </w:r>
      <w:r w:rsidRPr="00E26553">
        <w:rPr>
          <w:b/>
          <w:bCs/>
          <w:spacing w:val="-2"/>
        </w:rPr>
        <w:t xml:space="preserve"> </w:t>
      </w:r>
      <w:r w:rsidRPr="00E26553">
        <w:rPr>
          <w:b/>
          <w:bCs/>
          <w:spacing w:val="-1"/>
        </w:rPr>
        <w:t>ОБЛАСТИ</w:t>
      </w:r>
      <w:r w:rsidRPr="00E26553">
        <w:rPr>
          <w:b/>
          <w:bCs/>
        </w:rPr>
        <w:t xml:space="preserve"> ПО </w:t>
      </w:r>
      <w:r w:rsidRPr="00E26553">
        <w:rPr>
          <w:b/>
          <w:bCs/>
          <w:spacing w:val="-1"/>
        </w:rPr>
        <w:t>ПРЕДОСТАВЛЕНИЮ</w:t>
      </w:r>
      <w:r w:rsidRPr="00E26553">
        <w:rPr>
          <w:b/>
          <w:bCs/>
        </w:rPr>
        <w:t xml:space="preserve"> </w:t>
      </w:r>
      <w:r w:rsidRPr="00E26553">
        <w:rPr>
          <w:b/>
          <w:bCs/>
          <w:spacing w:val="-1"/>
        </w:rPr>
        <w:t>МУНИЦИПАЛЬНОЙ</w:t>
      </w:r>
      <w:r w:rsidRPr="00E26553">
        <w:rPr>
          <w:b/>
          <w:bCs/>
          <w:spacing w:val="59"/>
        </w:rPr>
        <w:t xml:space="preserve"> </w:t>
      </w:r>
      <w:r w:rsidRPr="00E26553">
        <w:rPr>
          <w:b/>
          <w:bCs/>
          <w:spacing w:val="-1"/>
        </w:rPr>
        <w:t>УСЛУГИ</w:t>
      </w:r>
      <w:r w:rsidRPr="00E26553">
        <w:rPr>
          <w:b/>
          <w:bCs/>
        </w:rPr>
        <w:t xml:space="preserve"> </w:t>
      </w:r>
      <w:r w:rsidRPr="00E26553">
        <w:rPr>
          <w:b/>
          <w:bCs/>
          <w:spacing w:val="-1"/>
        </w:rPr>
        <w:t>«ЗАЧИСЛЕНИЕ</w:t>
      </w:r>
      <w:r w:rsidRPr="00E26553">
        <w:rPr>
          <w:b/>
          <w:bCs/>
        </w:rPr>
        <w:t xml:space="preserve"> В </w:t>
      </w:r>
      <w:r w:rsidRPr="00E26553">
        <w:rPr>
          <w:b/>
          <w:bCs/>
          <w:spacing w:val="-1"/>
        </w:rPr>
        <w:t>ОБРАЗОВАТЕЛЬНЫЕ</w:t>
      </w:r>
      <w:r w:rsidRPr="00E26553">
        <w:rPr>
          <w:b/>
          <w:bCs/>
        </w:rPr>
        <w:t xml:space="preserve"> </w:t>
      </w:r>
      <w:r w:rsidRPr="00E26553">
        <w:rPr>
          <w:b/>
          <w:bCs/>
          <w:spacing w:val="-1"/>
        </w:rPr>
        <w:t xml:space="preserve">УЧРЕЖДЕНИЯ </w:t>
      </w:r>
      <w:r w:rsidR="000B6AC1" w:rsidRPr="00E26553">
        <w:rPr>
          <w:b/>
          <w:bCs/>
          <w:spacing w:val="-1"/>
        </w:rPr>
        <w:t>ПИЛЬНИНСКОГО</w:t>
      </w:r>
      <w:r w:rsidRPr="00E26553">
        <w:rPr>
          <w:b/>
          <w:bCs/>
          <w:spacing w:val="63"/>
        </w:rPr>
        <w:t xml:space="preserve"> </w:t>
      </w:r>
      <w:r w:rsidRPr="00E26553">
        <w:rPr>
          <w:b/>
          <w:bCs/>
          <w:spacing w:val="-1"/>
        </w:rPr>
        <w:t>МУНИЦИПАЛЬНОГО</w:t>
      </w:r>
      <w:r w:rsidRPr="00E26553">
        <w:rPr>
          <w:b/>
          <w:bCs/>
        </w:rPr>
        <w:t xml:space="preserve"> </w:t>
      </w:r>
      <w:r w:rsidRPr="00E26553">
        <w:rPr>
          <w:b/>
          <w:bCs/>
          <w:spacing w:val="-1"/>
        </w:rPr>
        <w:t>РАЙОНА НИЖЕГОРОДСКОЙ</w:t>
      </w:r>
      <w:r w:rsidRPr="00E26553">
        <w:rPr>
          <w:b/>
          <w:bCs/>
        </w:rPr>
        <w:t xml:space="preserve"> </w:t>
      </w:r>
      <w:r w:rsidRPr="00E26553">
        <w:rPr>
          <w:b/>
          <w:bCs/>
          <w:spacing w:val="-1"/>
        </w:rPr>
        <w:t>ОБЛАСТИ»</w:t>
      </w:r>
    </w:p>
    <w:p w:rsidR="00E26553" w:rsidRPr="00E26553" w:rsidRDefault="00E26553" w:rsidP="00E26553">
      <w:pPr>
        <w:pStyle w:val="a8"/>
        <w:kinsoku w:val="0"/>
        <w:overflowPunct w:val="0"/>
        <w:ind w:left="214" w:right="200" w:hanging="2"/>
        <w:jc w:val="center"/>
      </w:pPr>
      <w:r w:rsidRPr="00E26553">
        <w:rPr>
          <w:bCs/>
          <w:spacing w:val="-1"/>
        </w:rPr>
        <w:t>(далее – Административный регламент)</w:t>
      </w:r>
    </w:p>
    <w:p w:rsidR="00D256DC" w:rsidRPr="00E26553" w:rsidRDefault="00D256DC" w:rsidP="00E26553">
      <w:pPr>
        <w:pStyle w:val="a8"/>
        <w:kinsoku w:val="0"/>
        <w:overflowPunct w:val="0"/>
        <w:spacing w:before="2"/>
        <w:rPr>
          <w:b/>
          <w:bCs/>
        </w:rPr>
      </w:pPr>
    </w:p>
    <w:p w:rsidR="00D256DC" w:rsidRPr="00E26553" w:rsidRDefault="00D256DC" w:rsidP="00E26553">
      <w:pPr>
        <w:pStyle w:val="a8"/>
        <w:kinsoku w:val="0"/>
        <w:overflowPunct w:val="0"/>
        <w:ind w:left="3670"/>
      </w:pPr>
      <w:r w:rsidRPr="00E26553">
        <w:rPr>
          <w:b/>
          <w:bCs/>
        </w:rPr>
        <w:t xml:space="preserve">1. </w:t>
      </w:r>
      <w:r w:rsidRPr="00E26553">
        <w:rPr>
          <w:b/>
          <w:bCs/>
          <w:spacing w:val="-1"/>
        </w:rPr>
        <w:t>ОБЩИЕ</w:t>
      </w:r>
      <w:r w:rsidRPr="00E26553">
        <w:rPr>
          <w:b/>
          <w:bCs/>
        </w:rPr>
        <w:t xml:space="preserve"> </w:t>
      </w:r>
      <w:r w:rsidRPr="00E26553">
        <w:rPr>
          <w:b/>
          <w:bCs/>
          <w:spacing w:val="-1"/>
        </w:rPr>
        <w:t>ПОЛОЖЕНИЯ</w:t>
      </w:r>
    </w:p>
    <w:p w:rsidR="00D256DC" w:rsidRPr="00E26553" w:rsidRDefault="00D256DC" w:rsidP="00E26553">
      <w:pPr>
        <w:pStyle w:val="a8"/>
        <w:numPr>
          <w:ilvl w:val="1"/>
          <w:numId w:val="25"/>
        </w:numPr>
        <w:tabs>
          <w:tab w:val="left" w:pos="1804"/>
        </w:tabs>
        <w:kinsoku w:val="0"/>
        <w:overflowPunct w:val="0"/>
        <w:spacing w:after="0"/>
        <w:ind w:right="102" w:firstLine="708"/>
        <w:jc w:val="both"/>
        <w:rPr>
          <w:spacing w:val="-1"/>
        </w:rPr>
      </w:pPr>
      <w:r w:rsidRPr="00E26553">
        <w:rPr>
          <w:spacing w:val="-1"/>
        </w:rPr>
        <w:t>Предмет</w:t>
      </w:r>
      <w:r w:rsidRPr="00E26553">
        <w:rPr>
          <w:spacing w:val="61"/>
        </w:rPr>
        <w:t xml:space="preserve"> </w:t>
      </w:r>
      <w:r w:rsidRPr="00E26553">
        <w:rPr>
          <w:spacing w:val="-1"/>
        </w:rPr>
        <w:t>регулирования</w:t>
      </w:r>
      <w:r w:rsidRPr="00E26553">
        <w:rPr>
          <w:spacing w:val="62"/>
        </w:rPr>
        <w:t xml:space="preserve"> </w:t>
      </w:r>
      <w:r w:rsidRPr="00E26553">
        <w:rPr>
          <w:spacing w:val="-1"/>
        </w:rPr>
        <w:t>Административного</w:t>
      </w:r>
      <w:r w:rsidRPr="00E26553">
        <w:rPr>
          <w:spacing w:val="63"/>
        </w:rPr>
        <w:t xml:space="preserve"> </w:t>
      </w:r>
      <w:r w:rsidRPr="00E26553">
        <w:rPr>
          <w:spacing w:val="-1"/>
        </w:rPr>
        <w:t>регламента</w:t>
      </w:r>
      <w:r w:rsidRPr="00E26553">
        <w:rPr>
          <w:spacing w:val="31"/>
        </w:rPr>
        <w:t xml:space="preserve"> </w:t>
      </w:r>
      <w:r w:rsidRPr="00E26553">
        <w:rPr>
          <w:spacing w:val="-1"/>
        </w:rPr>
        <w:t xml:space="preserve">предоставления </w:t>
      </w:r>
      <w:r w:rsidRPr="00E26553">
        <w:rPr>
          <w:spacing w:val="-2"/>
        </w:rPr>
        <w:t>муниципальной</w:t>
      </w:r>
      <w:r w:rsidRPr="00E26553">
        <w:rPr>
          <w:spacing w:val="1"/>
        </w:rPr>
        <w:t xml:space="preserve"> </w:t>
      </w:r>
      <w:r w:rsidRPr="00E26553">
        <w:rPr>
          <w:spacing w:val="-1"/>
        </w:rPr>
        <w:t>услуги.</w:t>
      </w:r>
    </w:p>
    <w:p w:rsidR="00D256DC" w:rsidRPr="00E26553" w:rsidRDefault="00D256DC" w:rsidP="00E26553">
      <w:pPr>
        <w:pStyle w:val="a8"/>
        <w:kinsoku w:val="0"/>
        <w:overflowPunct w:val="0"/>
        <w:ind w:right="101" w:firstLine="707"/>
        <w:jc w:val="both"/>
        <w:rPr>
          <w:spacing w:val="-1"/>
        </w:rPr>
      </w:pPr>
      <w:proofErr w:type="gramStart"/>
      <w:r w:rsidRPr="00E26553">
        <w:rPr>
          <w:spacing w:val="-1"/>
        </w:rPr>
        <w:t>Административный</w:t>
      </w:r>
      <w:r w:rsidRPr="00E26553">
        <w:rPr>
          <w:spacing w:val="4"/>
        </w:rPr>
        <w:t xml:space="preserve"> </w:t>
      </w:r>
      <w:r w:rsidRPr="00E26553">
        <w:rPr>
          <w:spacing w:val="-1"/>
        </w:rPr>
        <w:t>регламент</w:t>
      </w:r>
      <w:r w:rsidRPr="00E26553">
        <w:rPr>
          <w:spacing w:val="2"/>
        </w:rPr>
        <w:t xml:space="preserve"> </w:t>
      </w:r>
      <w:r w:rsidRPr="00E26553">
        <w:rPr>
          <w:spacing w:val="-1"/>
        </w:rPr>
        <w:t>администрации</w:t>
      </w:r>
      <w:r w:rsidRPr="00E26553">
        <w:rPr>
          <w:spacing w:val="6"/>
        </w:rPr>
        <w:t xml:space="preserve"> </w:t>
      </w:r>
      <w:proofErr w:type="spellStart"/>
      <w:r w:rsidR="000B6AC1" w:rsidRPr="00E26553">
        <w:rPr>
          <w:spacing w:val="-1"/>
        </w:rPr>
        <w:t>Пильнинского</w:t>
      </w:r>
      <w:proofErr w:type="spellEnd"/>
      <w:r w:rsidRPr="00E26553">
        <w:rPr>
          <w:spacing w:val="31"/>
        </w:rPr>
        <w:t xml:space="preserve"> </w:t>
      </w:r>
      <w:r w:rsidRPr="00E26553">
        <w:rPr>
          <w:spacing w:val="-1"/>
        </w:rPr>
        <w:t>муниципального</w:t>
      </w:r>
      <w:r w:rsidRPr="00E26553">
        <w:rPr>
          <w:spacing w:val="44"/>
        </w:rPr>
        <w:t xml:space="preserve"> </w:t>
      </w:r>
      <w:r w:rsidRPr="00E26553">
        <w:rPr>
          <w:spacing w:val="-1"/>
        </w:rPr>
        <w:t>района</w:t>
      </w:r>
      <w:r w:rsidRPr="00E26553">
        <w:rPr>
          <w:spacing w:val="48"/>
        </w:rPr>
        <w:t xml:space="preserve"> </w:t>
      </w:r>
      <w:r w:rsidRPr="00E26553">
        <w:rPr>
          <w:spacing w:val="-1"/>
        </w:rPr>
        <w:t>Нижегородской</w:t>
      </w:r>
      <w:r w:rsidRPr="00E26553">
        <w:rPr>
          <w:spacing w:val="46"/>
        </w:rPr>
        <w:t xml:space="preserve"> </w:t>
      </w:r>
      <w:r w:rsidRPr="00E26553">
        <w:rPr>
          <w:spacing w:val="-1"/>
        </w:rPr>
        <w:t>области</w:t>
      </w:r>
      <w:r w:rsidRPr="00E26553">
        <w:rPr>
          <w:spacing w:val="47"/>
        </w:rPr>
        <w:t xml:space="preserve"> </w:t>
      </w:r>
      <w:r w:rsidRPr="00E26553">
        <w:t>по</w:t>
      </w:r>
      <w:r w:rsidRPr="00E26553">
        <w:rPr>
          <w:spacing w:val="47"/>
        </w:rPr>
        <w:t xml:space="preserve"> </w:t>
      </w:r>
      <w:r w:rsidRPr="00E26553">
        <w:rPr>
          <w:spacing w:val="-1"/>
        </w:rPr>
        <w:t>предоставлению</w:t>
      </w:r>
      <w:r w:rsidRPr="00E26553">
        <w:rPr>
          <w:spacing w:val="25"/>
        </w:rPr>
        <w:t xml:space="preserve"> </w:t>
      </w:r>
      <w:r w:rsidRPr="00E26553">
        <w:rPr>
          <w:spacing w:val="-1"/>
        </w:rPr>
        <w:t>муниципальной</w:t>
      </w:r>
      <w:r w:rsidRPr="00E26553">
        <w:rPr>
          <w:spacing w:val="7"/>
        </w:rPr>
        <w:t xml:space="preserve"> </w:t>
      </w:r>
      <w:r w:rsidRPr="00E26553">
        <w:rPr>
          <w:spacing w:val="-2"/>
        </w:rPr>
        <w:t>услуги</w:t>
      </w:r>
      <w:r w:rsidRPr="00E26553">
        <w:rPr>
          <w:spacing w:val="7"/>
        </w:rPr>
        <w:t xml:space="preserve"> </w:t>
      </w:r>
      <w:r w:rsidRPr="00E26553">
        <w:rPr>
          <w:spacing w:val="-1"/>
        </w:rPr>
        <w:t>«Зачисление</w:t>
      </w:r>
      <w:r w:rsidRPr="00E26553">
        <w:rPr>
          <w:spacing w:val="4"/>
        </w:rPr>
        <w:t xml:space="preserve"> </w:t>
      </w:r>
      <w:r w:rsidRPr="00E26553">
        <w:t>в</w:t>
      </w:r>
      <w:r w:rsidRPr="00E26553">
        <w:rPr>
          <w:spacing w:val="6"/>
        </w:rPr>
        <w:t xml:space="preserve"> </w:t>
      </w:r>
      <w:r w:rsidRPr="00E26553">
        <w:rPr>
          <w:spacing w:val="-1"/>
        </w:rPr>
        <w:t>образовательные</w:t>
      </w:r>
      <w:r w:rsidRPr="00E26553">
        <w:rPr>
          <w:spacing w:val="4"/>
        </w:rPr>
        <w:t xml:space="preserve"> </w:t>
      </w:r>
      <w:r w:rsidRPr="00E26553">
        <w:rPr>
          <w:spacing w:val="-1"/>
        </w:rPr>
        <w:t>учреждения</w:t>
      </w:r>
      <w:r w:rsidRPr="00E26553">
        <w:rPr>
          <w:spacing w:val="7"/>
        </w:rPr>
        <w:t xml:space="preserve"> </w:t>
      </w:r>
      <w:proofErr w:type="spellStart"/>
      <w:r w:rsidR="000B6AC1" w:rsidRPr="00E26553">
        <w:rPr>
          <w:spacing w:val="-2"/>
        </w:rPr>
        <w:t>Пильнинского</w:t>
      </w:r>
      <w:proofErr w:type="spellEnd"/>
      <w:r w:rsidRPr="00E26553">
        <w:rPr>
          <w:spacing w:val="59"/>
        </w:rPr>
        <w:t xml:space="preserve"> </w:t>
      </w:r>
      <w:r w:rsidRPr="00E26553">
        <w:rPr>
          <w:spacing w:val="-1"/>
        </w:rPr>
        <w:t>муниципального</w:t>
      </w:r>
      <w:r w:rsidRPr="00E26553">
        <w:rPr>
          <w:spacing w:val="67"/>
        </w:rPr>
        <w:t xml:space="preserve"> </w:t>
      </w:r>
      <w:r w:rsidRPr="00E26553">
        <w:rPr>
          <w:spacing w:val="-1"/>
        </w:rPr>
        <w:t>района</w:t>
      </w:r>
      <w:r w:rsidRPr="00E26553">
        <w:rPr>
          <w:spacing w:val="68"/>
        </w:rPr>
        <w:t xml:space="preserve"> </w:t>
      </w:r>
      <w:r w:rsidRPr="00E26553">
        <w:rPr>
          <w:spacing w:val="-2"/>
        </w:rPr>
        <w:t>Нижегородской</w:t>
      </w:r>
      <w:r w:rsidRPr="00E26553">
        <w:rPr>
          <w:spacing w:val="69"/>
        </w:rPr>
        <w:t xml:space="preserve"> </w:t>
      </w:r>
      <w:r w:rsidRPr="00E26553">
        <w:rPr>
          <w:spacing w:val="-1"/>
        </w:rPr>
        <w:t>области»</w:t>
      </w:r>
      <w:r w:rsidRPr="00E26553">
        <w:rPr>
          <w:spacing w:val="67"/>
        </w:rPr>
        <w:t xml:space="preserve"> </w:t>
      </w:r>
      <w:r w:rsidRPr="00E26553">
        <w:rPr>
          <w:spacing w:val="-1"/>
        </w:rPr>
        <w:t>разработан</w:t>
      </w:r>
      <w:r w:rsidRPr="00E26553">
        <w:rPr>
          <w:spacing w:val="67"/>
        </w:rPr>
        <w:t xml:space="preserve"> </w:t>
      </w:r>
      <w:r w:rsidRPr="00E26553">
        <w:t>на</w:t>
      </w:r>
      <w:r w:rsidRPr="00E26553">
        <w:rPr>
          <w:spacing w:val="68"/>
        </w:rPr>
        <w:t xml:space="preserve"> </w:t>
      </w:r>
      <w:r w:rsidRPr="00E26553">
        <w:rPr>
          <w:spacing w:val="-1"/>
        </w:rPr>
        <w:t>основании</w:t>
      </w:r>
      <w:r w:rsidRPr="00E26553">
        <w:rPr>
          <w:spacing w:val="63"/>
        </w:rPr>
        <w:t xml:space="preserve"> </w:t>
      </w:r>
      <w:r w:rsidRPr="00E26553">
        <w:rPr>
          <w:spacing w:val="-1"/>
        </w:rPr>
        <w:t>нормативных</w:t>
      </w:r>
      <w:r w:rsidRPr="00E26553">
        <w:rPr>
          <w:spacing w:val="17"/>
        </w:rPr>
        <w:t xml:space="preserve"> </w:t>
      </w:r>
      <w:r w:rsidRPr="00E26553">
        <w:rPr>
          <w:spacing w:val="-1"/>
        </w:rPr>
        <w:t>правовых</w:t>
      </w:r>
      <w:r w:rsidRPr="00E26553">
        <w:rPr>
          <w:spacing w:val="17"/>
        </w:rPr>
        <w:t xml:space="preserve"> </w:t>
      </w:r>
      <w:r w:rsidRPr="00E26553">
        <w:rPr>
          <w:spacing w:val="-1"/>
        </w:rPr>
        <w:t>актов,</w:t>
      </w:r>
      <w:r w:rsidRPr="00E26553">
        <w:rPr>
          <w:spacing w:val="15"/>
        </w:rPr>
        <w:t xml:space="preserve"> </w:t>
      </w:r>
      <w:r w:rsidRPr="00E26553">
        <w:rPr>
          <w:spacing w:val="-1"/>
        </w:rPr>
        <w:t>регулирующих</w:t>
      </w:r>
      <w:r w:rsidRPr="00E26553">
        <w:rPr>
          <w:spacing w:val="15"/>
        </w:rPr>
        <w:t xml:space="preserve"> </w:t>
      </w:r>
      <w:r w:rsidRPr="00E26553">
        <w:rPr>
          <w:spacing w:val="-1"/>
        </w:rPr>
        <w:t>отношения,</w:t>
      </w:r>
      <w:r w:rsidRPr="00E26553">
        <w:rPr>
          <w:spacing w:val="15"/>
        </w:rPr>
        <w:t xml:space="preserve"> </w:t>
      </w:r>
      <w:r w:rsidRPr="00E26553">
        <w:rPr>
          <w:spacing w:val="-1"/>
        </w:rPr>
        <w:t>возникающие</w:t>
      </w:r>
      <w:r w:rsidRPr="00E26553">
        <w:rPr>
          <w:spacing w:val="16"/>
        </w:rPr>
        <w:t xml:space="preserve"> </w:t>
      </w:r>
      <w:r w:rsidRPr="00E26553">
        <w:t>в</w:t>
      </w:r>
      <w:r w:rsidRPr="00E26553">
        <w:rPr>
          <w:spacing w:val="15"/>
        </w:rPr>
        <w:t xml:space="preserve"> </w:t>
      </w:r>
      <w:r w:rsidRPr="00E26553">
        <w:rPr>
          <w:spacing w:val="-1"/>
        </w:rPr>
        <w:t>связи</w:t>
      </w:r>
      <w:r w:rsidRPr="00E26553">
        <w:rPr>
          <w:spacing w:val="17"/>
        </w:rPr>
        <w:t xml:space="preserve"> </w:t>
      </w:r>
      <w:r w:rsidRPr="00E26553">
        <w:t>с</w:t>
      </w:r>
      <w:r w:rsidRPr="00E26553">
        <w:rPr>
          <w:spacing w:val="45"/>
        </w:rPr>
        <w:t xml:space="preserve"> </w:t>
      </w:r>
      <w:r w:rsidRPr="00E26553">
        <w:rPr>
          <w:spacing w:val="-1"/>
        </w:rPr>
        <w:t>предоставлением</w:t>
      </w:r>
      <w:r w:rsidRPr="00E26553">
        <w:rPr>
          <w:spacing w:val="18"/>
        </w:rPr>
        <w:t xml:space="preserve"> </w:t>
      </w:r>
      <w:r w:rsidRPr="00E26553">
        <w:rPr>
          <w:spacing w:val="-1"/>
        </w:rPr>
        <w:t>муниципальной</w:t>
      </w:r>
      <w:r w:rsidRPr="00E26553">
        <w:rPr>
          <w:spacing w:val="19"/>
        </w:rPr>
        <w:t xml:space="preserve"> </w:t>
      </w:r>
      <w:r w:rsidRPr="00E26553">
        <w:rPr>
          <w:spacing w:val="-1"/>
        </w:rPr>
        <w:t>услуги,</w:t>
      </w:r>
      <w:r w:rsidRPr="00E26553">
        <w:rPr>
          <w:spacing w:val="18"/>
        </w:rPr>
        <w:t xml:space="preserve"> </w:t>
      </w:r>
      <w:r w:rsidRPr="00E26553">
        <w:t>в</w:t>
      </w:r>
      <w:r w:rsidRPr="00E26553">
        <w:rPr>
          <w:spacing w:val="15"/>
        </w:rPr>
        <w:t xml:space="preserve"> </w:t>
      </w:r>
      <w:r w:rsidRPr="00E26553">
        <w:rPr>
          <w:spacing w:val="-1"/>
        </w:rPr>
        <w:t>целях</w:t>
      </w:r>
      <w:r w:rsidRPr="00E26553">
        <w:rPr>
          <w:spacing w:val="20"/>
        </w:rPr>
        <w:t xml:space="preserve"> </w:t>
      </w:r>
      <w:r w:rsidRPr="00E26553">
        <w:rPr>
          <w:spacing w:val="-1"/>
        </w:rPr>
        <w:t>повышения</w:t>
      </w:r>
      <w:r w:rsidRPr="00E26553">
        <w:rPr>
          <w:spacing w:val="16"/>
        </w:rPr>
        <w:t xml:space="preserve"> </w:t>
      </w:r>
      <w:r w:rsidRPr="00E26553">
        <w:rPr>
          <w:spacing w:val="-1"/>
        </w:rPr>
        <w:t>результативности</w:t>
      </w:r>
      <w:r w:rsidRPr="00E26553">
        <w:rPr>
          <w:spacing w:val="19"/>
        </w:rPr>
        <w:t xml:space="preserve"> </w:t>
      </w:r>
      <w:r w:rsidRPr="00E26553">
        <w:t>и</w:t>
      </w:r>
      <w:r w:rsidRPr="00E26553">
        <w:rPr>
          <w:spacing w:val="28"/>
        </w:rPr>
        <w:t xml:space="preserve"> </w:t>
      </w:r>
      <w:r w:rsidRPr="00E26553">
        <w:rPr>
          <w:spacing w:val="-1"/>
        </w:rPr>
        <w:t>качества,</w:t>
      </w:r>
      <w:r w:rsidRPr="00E26553">
        <w:rPr>
          <w:spacing w:val="68"/>
        </w:rPr>
        <w:t xml:space="preserve"> </w:t>
      </w:r>
      <w:r w:rsidRPr="00E26553">
        <w:rPr>
          <w:spacing w:val="-2"/>
        </w:rPr>
        <w:t>открытости</w:t>
      </w:r>
      <w:r w:rsidRPr="00E26553">
        <w:t xml:space="preserve"> и </w:t>
      </w:r>
      <w:r w:rsidRPr="00E26553">
        <w:rPr>
          <w:spacing w:val="-1"/>
        </w:rPr>
        <w:t>доступности</w:t>
      </w:r>
      <w:r w:rsidRPr="00E26553">
        <w:rPr>
          <w:spacing w:val="67"/>
        </w:rPr>
        <w:t xml:space="preserve"> </w:t>
      </w:r>
      <w:r w:rsidRPr="00E26553">
        <w:rPr>
          <w:spacing w:val="-1"/>
        </w:rPr>
        <w:t>предоставления</w:t>
      </w:r>
      <w:r w:rsidRPr="00E26553">
        <w:rPr>
          <w:spacing w:val="69"/>
        </w:rPr>
        <w:t xml:space="preserve"> </w:t>
      </w:r>
      <w:r w:rsidRPr="00E26553">
        <w:rPr>
          <w:spacing w:val="-1"/>
        </w:rPr>
        <w:t>муниципальной</w:t>
      </w:r>
      <w:r w:rsidRPr="00E26553">
        <w:t xml:space="preserve"> </w:t>
      </w:r>
      <w:r w:rsidRPr="00E26553">
        <w:rPr>
          <w:spacing w:val="-1"/>
        </w:rPr>
        <w:t>услуги,</w:t>
      </w:r>
      <w:r w:rsidRPr="00E26553">
        <w:rPr>
          <w:spacing w:val="68"/>
        </w:rPr>
        <w:t xml:space="preserve"> </w:t>
      </w:r>
      <w:r w:rsidRPr="00E26553">
        <w:t>в</w:t>
      </w:r>
      <w:r w:rsidRPr="00E26553">
        <w:rPr>
          <w:spacing w:val="57"/>
        </w:rPr>
        <w:t xml:space="preserve"> </w:t>
      </w:r>
      <w:r w:rsidRPr="00E26553">
        <w:t>том</w:t>
      </w:r>
      <w:r w:rsidRPr="00E26553">
        <w:rPr>
          <w:spacing w:val="32"/>
        </w:rPr>
        <w:t xml:space="preserve"> </w:t>
      </w:r>
      <w:r w:rsidRPr="00E26553">
        <w:rPr>
          <w:spacing w:val="-1"/>
        </w:rPr>
        <w:t>числе</w:t>
      </w:r>
      <w:r w:rsidRPr="00E26553">
        <w:rPr>
          <w:spacing w:val="32"/>
        </w:rPr>
        <w:t xml:space="preserve"> </w:t>
      </w:r>
      <w:r w:rsidRPr="00E26553">
        <w:t>в</w:t>
      </w:r>
      <w:r w:rsidRPr="00E26553">
        <w:rPr>
          <w:spacing w:val="29"/>
        </w:rPr>
        <w:t xml:space="preserve"> </w:t>
      </w:r>
      <w:r w:rsidRPr="00E26553">
        <w:rPr>
          <w:spacing w:val="-1"/>
        </w:rPr>
        <w:t>целях</w:t>
      </w:r>
      <w:r w:rsidRPr="00E26553">
        <w:rPr>
          <w:spacing w:val="31"/>
        </w:rPr>
        <w:t xml:space="preserve"> </w:t>
      </w:r>
      <w:r w:rsidRPr="00E26553">
        <w:rPr>
          <w:spacing w:val="-1"/>
        </w:rPr>
        <w:t>обеспечения</w:t>
      </w:r>
      <w:r w:rsidRPr="00E26553">
        <w:rPr>
          <w:spacing w:val="30"/>
        </w:rPr>
        <w:t xml:space="preserve"> </w:t>
      </w:r>
      <w:r w:rsidRPr="00E26553">
        <w:rPr>
          <w:spacing w:val="-1"/>
        </w:rPr>
        <w:t>беспрепятственного</w:t>
      </w:r>
      <w:r w:rsidRPr="00E26553">
        <w:rPr>
          <w:spacing w:val="31"/>
        </w:rPr>
        <w:t xml:space="preserve"> </w:t>
      </w:r>
      <w:r w:rsidRPr="00E26553">
        <w:rPr>
          <w:spacing w:val="-1"/>
        </w:rPr>
        <w:t>доступа</w:t>
      </w:r>
      <w:r w:rsidRPr="00E26553">
        <w:rPr>
          <w:spacing w:val="32"/>
        </w:rPr>
        <w:t xml:space="preserve"> </w:t>
      </w:r>
      <w:r w:rsidRPr="00E26553">
        <w:rPr>
          <w:spacing w:val="-1"/>
        </w:rPr>
        <w:t>маломобильных</w:t>
      </w:r>
      <w:r w:rsidRPr="00E26553">
        <w:rPr>
          <w:spacing w:val="31"/>
        </w:rPr>
        <w:t xml:space="preserve"> </w:t>
      </w:r>
      <w:r w:rsidRPr="00E26553">
        <w:rPr>
          <w:spacing w:val="-1"/>
        </w:rPr>
        <w:t>граждан</w:t>
      </w:r>
      <w:r w:rsidRPr="00E26553">
        <w:rPr>
          <w:spacing w:val="19"/>
        </w:rPr>
        <w:t xml:space="preserve"> </w:t>
      </w:r>
      <w:r w:rsidRPr="00E26553">
        <w:t>к</w:t>
      </w:r>
      <w:r w:rsidRPr="00E26553">
        <w:rPr>
          <w:spacing w:val="16"/>
        </w:rPr>
        <w:t xml:space="preserve"> </w:t>
      </w:r>
      <w:r w:rsidRPr="00E26553">
        <w:rPr>
          <w:spacing w:val="-1"/>
        </w:rPr>
        <w:t>информации</w:t>
      </w:r>
      <w:proofErr w:type="gramEnd"/>
      <w:r w:rsidRPr="00E26553">
        <w:rPr>
          <w:spacing w:val="16"/>
        </w:rPr>
        <w:t xml:space="preserve"> </w:t>
      </w:r>
      <w:proofErr w:type="gramStart"/>
      <w:r w:rsidRPr="00E26553">
        <w:rPr>
          <w:spacing w:val="-1"/>
        </w:rPr>
        <w:t>получению</w:t>
      </w:r>
      <w:r w:rsidRPr="00E26553">
        <w:rPr>
          <w:spacing w:val="15"/>
        </w:rPr>
        <w:t xml:space="preserve"> </w:t>
      </w:r>
      <w:r w:rsidRPr="00E26553">
        <w:rPr>
          <w:spacing w:val="-1"/>
        </w:rPr>
        <w:t>ими</w:t>
      </w:r>
      <w:r w:rsidRPr="00E26553">
        <w:rPr>
          <w:spacing w:val="19"/>
        </w:rPr>
        <w:t xml:space="preserve"> </w:t>
      </w:r>
      <w:r w:rsidRPr="00E26553">
        <w:rPr>
          <w:spacing w:val="-2"/>
        </w:rPr>
        <w:t>услуги,</w:t>
      </w:r>
      <w:r w:rsidRPr="00E26553">
        <w:rPr>
          <w:spacing w:val="17"/>
        </w:rPr>
        <w:t xml:space="preserve"> </w:t>
      </w:r>
      <w:r w:rsidRPr="00E26553">
        <w:t>в</w:t>
      </w:r>
      <w:r w:rsidRPr="00E26553">
        <w:rPr>
          <w:spacing w:val="17"/>
        </w:rPr>
        <w:t xml:space="preserve"> </w:t>
      </w:r>
      <w:r w:rsidRPr="00E26553">
        <w:rPr>
          <w:spacing w:val="-1"/>
        </w:rPr>
        <w:t>целях</w:t>
      </w:r>
      <w:r w:rsidRPr="00E26553">
        <w:t xml:space="preserve"> </w:t>
      </w:r>
      <w:r w:rsidRPr="00E26553">
        <w:rPr>
          <w:spacing w:val="19"/>
        </w:rPr>
        <w:t xml:space="preserve"> </w:t>
      </w:r>
      <w:r w:rsidRPr="00E26553">
        <w:rPr>
          <w:spacing w:val="-1"/>
        </w:rPr>
        <w:t>совершенствования</w:t>
      </w:r>
      <w:r w:rsidRPr="00E26553">
        <w:rPr>
          <w:spacing w:val="43"/>
        </w:rPr>
        <w:t xml:space="preserve"> </w:t>
      </w:r>
      <w:r w:rsidRPr="00E26553">
        <w:rPr>
          <w:spacing w:val="-1"/>
        </w:rPr>
        <w:t>форм</w:t>
      </w:r>
      <w:r w:rsidRPr="00E26553">
        <w:rPr>
          <w:spacing w:val="10"/>
        </w:rPr>
        <w:t xml:space="preserve"> </w:t>
      </w:r>
      <w:r w:rsidRPr="00E26553">
        <w:t>и</w:t>
      </w:r>
      <w:r w:rsidRPr="00E26553">
        <w:rPr>
          <w:spacing w:val="14"/>
        </w:rPr>
        <w:t xml:space="preserve"> </w:t>
      </w:r>
      <w:r w:rsidRPr="00E26553">
        <w:rPr>
          <w:spacing w:val="-1"/>
        </w:rPr>
        <w:t>методов</w:t>
      </w:r>
      <w:r w:rsidRPr="00E26553">
        <w:rPr>
          <w:spacing w:val="10"/>
        </w:rPr>
        <w:t xml:space="preserve"> </w:t>
      </w:r>
      <w:r w:rsidRPr="00E26553">
        <w:rPr>
          <w:spacing w:val="-1"/>
        </w:rPr>
        <w:t>работы</w:t>
      </w:r>
      <w:r w:rsidRPr="00E26553">
        <w:rPr>
          <w:spacing w:val="14"/>
        </w:rPr>
        <w:t xml:space="preserve"> </w:t>
      </w:r>
      <w:r w:rsidRPr="00E26553">
        <w:t>с</w:t>
      </w:r>
      <w:r w:rsidRPr="00E26553">
        <w:rPr>
          <w:spacing w:val="13"/>
        </w:rPr>
        <w:t xml:space="preserve"> </w:t>
      </w:r>
      <w:r w:rsidRPr="00E26553">
        <w:rPr>
          <w:spacing w:val="-1"/>
        </w:rPr>
        <w:t>заявителями,</w:t>
      </w:r>
      <w:r w:rsidRPr="00E26553">
        <w:rPr>
          <w:spacing w:val="12"/>
        </w:rPr>
        <w:t xml:space="preserve"> </w:t>
      </w:r>
      <w:r w:rsidRPr="00E26553">
        <w:rPr>
          <w:spacing w:val="-1"/>
        </w:rPr>
        <w:t>повышения</w:t>
      </w:r>
      <w:r w:rsidRPr="00E26553">
        <w:rPr>
          <w:spacing w:val="11"/>
        </w:rPr>
        <w:t xml:space="preserve"> </w:t>
      </w:r>
      <w:r w:rsidRPr="00E26553">
        <w:rPr>
          <w:spacing w:val="-1"/>
        </w:rPr>
        <w:t>качества</w:t>
      </w:r>
      <w:r w:rsidRPr="00E26553">
        <w:rPr>
          <w:spacing w:val="10"/>
        </w:rPr>
        <w:t xml:space="preserve"> </w:t>
      </w:r>
      <w:r w:rsidRPr="00E26553">
        <w:rPr>
          <w:spacing w:val="-1"/>
        </w:rPr>
        <w:t>защиты</w:t>
      </w:r>
      <w:r w:rsidRPr="00E26553">
        <w:rPr>
          <w:spacing w:val="11"/>
        </w:rPr>
        <w:t xml:space="preserve"> </w:t>
      </w:r>
      <w:r w:rsidRPr="00E26553">
        <w:rPr>
          <w:spacing w:val="-1"/>
        </w:rPr>
        <w:t>их</w:t>
      </w:r>
      <w:r w:rsidRPr="00E26553">
        <w:rPr>
          <w:spacing w:val="45"/>
        </w:rPr>
        <w:t xml:space="preserve"> </w:t>
      </w:r>
      <w:r w:rsidRPr="00E26553">
        <w:rPr>
          <w:spacing w:val="-1"/>
        </w:rPr>
        <w:t>конституционных</w:t>
      </w:r>
      <w:r w:rsidRPr="00E26553">
        <w:rPr>
          <w:spacing w:val="40"/>
        </w:rPr>
        <w:t xml:space="preserve"> </w:t>
      </w:r>
      <w:r w:rsidRPr="00E26553">
        <w:t>прав</w:t>
      </w:r>
      <w:r w:rsidRPr="00E26553">
        <w:rPr>
          <w:spacing w:val="41"/>
        </w:rPr>
        <w:t xml:space="preserve"> </w:t>
      </w:r>
      <w:r w:rsidRPr="00E26553">
        <w:t>и</w:t>
      </w:r>
      <w:r w:rsidRPr="00E26553">
        <w:rPr>
          <w:spacing w:val="42"/>
        </w:rPr>
        <w:t xml:space="preserve"> </w:t>
      </w:r>
      <w:r w:rsidRPr="00E26553">
        <w:rPr>
          <w:spacing w:val="-1"/>
        </w:rPr>
        <w:t>законных</w:t>
      </w:r>
      <w:r w:rsidRPr="00E26553">
        <w:rPr>
          <w:spacing w:val="43"/>
        </w:rPr>
        <w:t xml:space="preserve"> </w:t>
      </w:r>
      <w:r w:rsidRPr="00E26553">
        <w:rPr>
          <w:spacing w:val="-1"/>
        </w:rPr>
        <w:t>интересов</w:t>
      </w:r>
      <w:r w:rsidRPr="00E26553">
        <w:rPr>
          <w:spacing w:val="43"/>
        </w:rPr>
        <w:t xml:space="preserve"> </w:t>
      </w:r>
      <w:r w:rsidRPr="00E26553">
        <w:t>и</w:t>
      </w:r>
      <w:r w:rsidRPr="00E26553">
        <w:rPr>
          <w:spacing w:val="42"/>
        </w:rPr>
        <w:t xml:space="preserve"> </w:t>
      </w:r>
      <w:r w:rsidRPr="00E26553">
        <w:rPr>
          <w:spacing w:val="-1"/>
        </w:rPr>
        <w:t>устанавливает</w:t>
      </w:r>
      <w:r w:rsidRPr="00E26553">
        <w:rPr>
          <w:spacing w:val="44"/>
        </w:rPr>
        <w:t xml:space="preserve"> </w:t>
      </w:r>
      <w:r w:rsidRPr="00E26553">
        <w:rPr>
          <w:spacing w:val="-1"/>
        </w:rPr>
        <w:t>сроки</w:t>
      </w:r>
      <w:r w:rsidRPr="00E26553">
        <w:rPr>
          <w:spacing w:val="42"/>
        </w:rPr>
        <w:t xml:space="preserve"> </w:t>
      </w:r>
      <w:r w:rsidRPr="00E26553">
        <w:t>и</w:t>
      </w:r>
      <w:r w:rsidRPr="00E26553">
        <w:rPr>
          <w:spacing w:val="23"/>
        </w:rPr>
        <w:t xml:space="preserve"> </w:t>
      </w:r>
      <w:r w:rsidRPr="00E26553">
        <w:rPr>
          <w:spacing w:val="-1"/>
        </w:rPr>
        <w:t>последовательность</w:t>
      </w:r>
      <w:r w:rsidRPr="00E26553">
        <w:rPr>
          <w:spacing w:val="22"/>
        </w:rPr>
        <w:t xml:space="preserve"> </w:t>
      </w:r>
      <w:r w:rsidRPr="00E26553">
        <w:rPr>
          <w:spacing w:val="-1"/>
        </w:rPr>
        <w:t>административных</w:t>
      </w:r>
      <w:r w:rsidRPr="00E26553">
        <w:rPr>
          <w:spacing w:val="24"/>
        </w:rPr>
        <w:t xml:space="preserve"> </w:t>
      </w:r>
      <w:r w:rsidRPr="00E26553">
        <w:rPr>
          <w:spacing w:val="-1"/>
        </w:rPr>
        <w:t>процедур</w:t>
      </w:r>
      <w:r w:rsidRPr="00E26553">
        <w:rPr>
          <w:spacing w:val="27"/>
        </w:rPr>
        <w:t xml:space="preserve"> </w:t>
      </w:r>
      <w:r w:rsidRPr="00E26553">
        <w:rPr>
          <w:spacing w:val="-1"/>
        </w:rPr>
        <w:t>(действий)</w:t>
      </w:r>
      <w:r w:rsidRPr="00E26553">
        <w:rPr>
          <w:spacing w:val="26"/>
        </w:rPr>
        <w:t xml:space="preserve"> </w:t>
      </w:r>
      <w:r w:rsidRPr="00E26553">
        <w:rPr>
          <w:spacing w:val="-2"/>
        </w:rPr>
        <w:t>при</w:t>
      </w:r>
      <w:r w:rsidRPr="00E26553">
        <w:rPr>
          <w:spacing w:val="26"/>
        </w:rPr>
        <w:t xml:space="preserve"> </w:t>
      </w:r>
      <w:r w:rsidRPr="00E26553">
        <w:rPr>
          <w:spacing w:val="-1"/>
        </w:rPr>
        <w:t>предоставлении</w:t>
      </w:r>
      <w:r w:rsidRPr="00E26553">
        <w:rPr>
          <w:spacing w:val="47"/>
        </w:rPr>
        <w:t xml:space="preserve"> </w:t>
      </w:r>
      <w:r w:rsidRPr="00E26553">
        <w:rPr>
          <w:spacing w:val="-1"/>
        </w:rPr>
        <w:t>информационных</w:t>
      </w:r>
      <w:r w:rsidRPr="00E26553">
        <w:rPr>
          <w:spacing w:val="26"/>
        </w:rPr>
        <w:t xml:space="preserve"> </w:t>
      </w:r>
      <w:r w:rsidRPr="00E26553">
        <w:rPr>
          <w:spacing w:val="-2"/>
        </w:rPr>
        <w:t>услуг</w:t>
      </w:r>
      <w:r w:rsidRPr="00E26553">
        <w:rPr>
          <w:spacing w:val="28"/>
        </w:rPr>
        <w:t xml:space="preserve"> </w:t>
      </w:r>
      <w:r w:rsidRPr="00E26553">
        <w:rPr>
          <w:spacing w:val="-1"/>
        </w:rPr>
        <w:t>гражданам</w:t>
      </w:r>
      <w:r w:rsidRPr="00E26553">
        <w:rPr>
          <w:spacing w:val="25"/>
        </w:rPr>
        <w:t xml:space="preserve"> </w:t>
      </w:r>
      <w:r w:rsidRPr="00E26553">
        <w:t>в</w:t>
      </w:r>
      <w:r w:rsidRPr="00E26553">
        <w:rPr>
          <w:spacing w:val="25"/>
        </w:rPr>
        <w:t xml:space="preserve"> </w:t>
      </w:r>
      <w:r w:rsidRPr="00E26553">
        <w:rPr>
          <w:spacing w:val="-1"/>
        </w:rPr>
        <w:t>пределах</w:t>
      </w:r>
      <w:r w:rsidRPr="00E26553">
        <w:rPr>
          <w:spacing w:val="26"/>
        </w:rPr>
        <w:t xml:space="preserve"> </w:t>
      </w:r>
      <w:r w:rsidRPr="00E26553">
        <w:rPr>
          <w:spacing w:val="-1"/>
        </w:rPr>
        <w:t>установленных</w:t>
      </w:r>
      <w:r w:rsidRPr="00E26553">
        <w:rPr>
          <w:spacing w:val="24"/>
        </w:rPr>
        <w:t xml:space="preserve"> </w:t>
      </w:r>
      <w:r w:rsidRPr="00E26553">
        <w:rPr>
          <w:spacing w:val="-1"/>
        </w:rPr>
        <w:t>нормативными</w:t>
      </w:r>
      <w:r w:rsidRPr="00E26553">
        <w:rPr>
          <w:spacing w:val="31"/>
        </w:rPr>
        <w:t xml:space="preserve"> </w:t>
      </w:r>
      <w:r w:rsidRPr="00E26553">
        <w:rPr>
          <w:spacing w:val="-1"/>
        </w:rPr>
        <w:t>правовыми</w:t>
      </w:r>
      <w:r w:rsidRPr="00E26553">
        <w:rPr>
          <w:spacing w:val="25"/>
        </w:rPr>
        <w:t xml:space="preserve"> </w:t>
      </w:r>
      <w:r w:rsidRPr="00E26553">
        <w:rPr>
          <w:spacing w:val="-2"/>
        </w:rPr>
        <w:t>актами</w:t>
      </w:r>
      <w:r w:rsidRPr="00E26553">
        <w:rPr>
          <w:spacing w:val="25"/>
        </w:rPr>
        <w:t xml:space="preserve"> </w:t>
      </w:r>
      <w:r w:rsidRPr="00E26553">
        <w:rPr>
          <w:spacing w:val="-1"/>
        </w:rPr>
        <w:t>Российской</w:t>
      </w:r>
      <w:r w:rsidRPr="00E26553">
        <w:rPr>
          <w:spacing w:val="22"/>
        </w:rPr>
        <w:t xml:space="preserve"> </w:t>
      </w:r>
      <w:r w:rsidRPr="00E26553">
        <w:rPr>
          <w:spacing w:val="-1"/>
        </w:rPr>
        <w:t>Федерации</w:t>
      </w:r>
      <w:r w:rsidRPr="00E26553">
        <w:rPr>
          <w:spacing w:val="22"/>
        </w:rPr>
        <w:t xml:space="preserve"> </w:t>
      </w:r>
      <w:r w:rsidRPr="00E26553">
        <w:t>и</w:t>
      </w:r>
      <w:r w:rsidRPr="00E26553">
        <w:rPr>
          <w:spacing w:val="25"/>
        </w:rPr>
        <w:t xml:space="preserve"> </w:t>
      </w:r>
      <w:r w:rsidRPr="00E26553">
        <w:rPr>
          <w:spacing w:val="-1"/>
        </w:rPr>
        <w:t>нормативными</w:t>
      </w:r>
      <w:r w:rsidRPr="00E26553">
        <w:rPr>
          <w:spacing w:val="25"/>
        </w:rPr>
        <w:t xml:space="preserve"> </w:t>
      </w:r>
      <w:r w:rsidRPr="00E26553">
        <w:rPr>
          <w:spacing w:val="-1"/>
        </w:rPr>
        <w:t>актами</w:t>
      </w:r>
      <w:r w:rsidRPr="00E26553">
        <w:rPr>
          <w:spacing w:val="39"/>
        </w:rPr>
        <w:t xml:space="preserve"> </w:t>
      </w:r>
      <w:r w:rsidRPr="00E26553">
        <w:rPr>
          <w:spacing w:val="-1"/>
        </w:rPr>
        <w:t>Нижегородской</w:t>
      </w:r>
      <w:r w:rsidRPr="00E26553">
        <w:rPr>
          <w:spacing w:val="69"/>
        </w:rPr>
        <w:t xml:space="preserve"> </w:t>
      </w:r>
      <w:r w:rsidRPr="00E26553">
        <w:rPr>
          <w:spacing w:val="-1"/>
        </w:rPr>
        <w:t>области,</w:t>
      </w:r>
      <w:r w:rsidRPr="00E26553">
        <w:rPr>
          <w:spacing w:val="67"/>
        </w:rPr>
        <w:t xml:space="preserve"> </w:t>
      </w:r>
      <w:r w:rsidRPr="00E26553">
        <w:rPr>
          <w:spacing w:val="-1"/>
        </w:rPr>
        <w:t>создания</w:t>
      </w:r>
      <w:r w:rsidRPr="00E26553">
        <w:rPr>
          <w:spacing w:val="68"/>
        </w:rPr>
        <w:t xml:space="preserve"> </w:t>
      </w:r>
      <w:r w:rsidRPr="00E26553">
        <w:rPr>
          <w:spacing w:val="-1"/>
        </w:rPr>
        <w:t>комфортных</w:t>
      </w:r>
      <w:r w:rsidRPr="00E26553">
        <w:rPr>
          <w:spacing w:val="2"/>
        </w:rPr>
        <w:t xml:space="preserve"> </w:t>
      </w:r>
      <w:r w:rsidRPr="00E26553">
        <w:rPr>
          <w:spacing w:val="-1"/>
        </w:rPr>
        <w:t>условий</w:t>
      </w:r>
      <w:r w:rsidRPr="00E26553">
        <w:rPr>
          <w:spacing w:val="69"/>
        </w:rPr>
        <w:t xml:space="preserve"> </w:t>
      </w:r>
      <w:r w:rsidRPr="00E26553">
        <w:rPr>
          <w:spacing w:val="-1"/>
        </w:rPr>
        <w:t>для</w:t>
      </w:r>
      <w:r w:rsidRPr="00E26553">
        <w:rPr>
          <w:spacing w:val="1"/>
        </w:rPr>
        <w:t xml:space="preserve"> </w:t>
      </w:r>
      <w:r w:rsidRPr="00E26553">
        <w:rPr>
          <w:spacing w:val="-1"/>
        </w:rPr>
        <w:t>участников</w:t>
      </w:r>
      <w:r w:rsidRPr="00E26553">
        <w:rPr>
          <w:spacing w:val="37"/>
        </w:rPr>
        <w:t xml:space="preserve"> </w:t>
      </w:r>
      <w:r w:rsidRPr="00E26553">
        <w:rPr>
          <w:spacing w:val="-1"/>
        </w:rPr>
        <w:t>отношений,</w:t>
      </w:r>
      <w:r w:rsidRPr="00E26553">
        <w:rPr>
          <w:spacing w:val="42"/>
        </w:rPr>
        <w:t xml:space="preserve"> </w:t>
      </w:r>
      <w:r w:rsidRPr="00E26553">
        <w:rPr>
          <w:spacing w:val="-1"/>
        </w:rPr>
        <w:t>возникающих</w:t>
      </w:r>
      <w:r w:rsidRPr="00E26553">
        <w:rPr>
          <w:spacing w:val="41"/>
        </w:rPr>
        <w:t xml:space="preserve"> </w:t>
      </w:r>
      <w:r w:rsidRPr="00E26553">
        <w:rPr>
          <w:spacing w:val="-1"/>
        </w:rPr>
        <w:t>при</w:t>
      </w:r>
      <w:r w:rsidRPr="00E26553">
        <w:rPr>
          <w:spacing w:val="41"/>
        </w:rPr>
        <w:t xml:space="preserve"> </w:t>
      </w:r>
      <w:r w:rsidRPr="00E26553">
        <w:rPr>
          <w:spacing w:val="-1"/>
        </w:rPr>
        <w:t>оказании</w:t>
      </w:r>
      <w:r w:rsidRPr="00E26553">
        <w:rPr>
          <w:spacing w:val="43"/>
        </w:rPr>
        <w:t xml:space="preserve"> </w:t>
      </w:r>
      <w:r w:rsidRPr="00E26553">
        <w:rPr>
          <w:spacing w:val="-1"/>
        </w:rPr>
        <w:t>муниципальной</w:t>
      </w:r>
      <w:r w:rsidRPr="00E26553">
        <w:rPr>
          <w:spacing w:val="43"/>
        </w:rPr>
        <w:t xml:space="preserve"> </w:t>
      </w:r>
      <w:r w:rsidRPr="00E26553">
        <w:rPr>
          <w:spacing w:val="-2"/>
        </w:rPr>
        <w:t>услуги,</w:t>
      </w:r>
      <w:r w:rsidRPr="00E26553">
        <w:rPr>
          <w:spacing w:val="42"/>
        </w:rPr>
        <w:t xml:space="preserve"> </w:t>
      </w:r>
      <w:r w:rsidRPr="00E26553">
        <w:t>а</w:t>
      </w:r>
      <w:r w:rsidRPr="00E26553">
        <w:rPr>
          <w:spacing w:val="42"/>
        </w:rPr>
        <w:t xml:space="preserve"> </w:t>
      </w:r>
      <w:r w:rsidRPr="00E26553">
        <w:rPr>
          <w:spacing w:val="-1"/>
        </w:rPr>
        <w:t>также</w:t>
      </w:r>
      <w:proofErr w:type="gramEnd"/>
      <w:r w:rsidRPr="00E26553">
        <w:rPr>
          <w:spacing w:val="42"/>
        </w:rPr>
        <w:t xml:space="preserve"> </w:t>
      </w:r>
      <w:r w:rsidRPr="00E26553">
        <w:rPr>
          <w:spacing w:val="-2"/>
        </w:rPr>
        <w:t>формы</w:t>
      </w:r>
      <w:r w:rsidRPr="00E26553">
        <w:rPr>
          <w:spacing w:val="39"/>
        </w:rPr>
        <w:t xml:space="preserve"> </w:t>
      </w:r>
      <w:proofErr w:type="gramStart"/>
      <w:r w:rsidRPr="00E26553">
        <w:rPr>
          <w:spacing w:val="-1"/>
        </w:rPr>
        <w:t>контроля</w:t>
      </w:r>
      <w:r w:rsidRPr="00E26553">
        <w:rPr>
          <w:spacing w:val="3"/>
        </w:rPr>
        <w:t xml:space="preserve"> </w:t>
      </w:r>
      <w:r w:rsidRPr="00E26553">
        <w:rPr>
          <w:spacing w:val="-1"/>
        </w:rPr>
        <w:t>за</w:t>
      </w:r>
      <w:proofErr w:type="gramEnd"/>
      <w:r w:rsidRPr="00E26553">
        <w:rPr>
          <w:spacing w:val="3"/>
        </w:rPr>
        <w:t xml:space="preserve"> </w:t>
      </w:r>
      <w:r w:rsidRPr="00E26553">
        <w:rPr>
          <w:spacing w:val="-1"/>
        </w:rPr>
        <w:t>исполнением</w:t>
      </w:r>
      <w:r w:rsidRPr="00E26553">
        <w:rPr>
          <w:spacing w:val="3"/>
        </w:rPr>
        <w:t xml:space="preserve"> </w:t>
      </w:r>
      <w:r w:rsidRPr="00E26553">
        <w:rPr>
          <w:spacing w:val="-1"/>
        </w:rPr>
        <w:t>настоящего</w:t>
      </w:r>
      <w:r w:rsidRPr="00E26553">
        <w:rPr>
          <w:spacing w:val="4"/>
        </w:rPr>
        <w:t xml:space="preserve"> </w:t>
      </w:r>
      <w:r w:rsidRPr="00E26553">
        <w:rPr>
          <w:spacing w:val="-1"/>
        </w:rPr>
        <w:t>Административного</w:t>
      </w:r>
      <w:r w:rsidRPr="00E26553">
        <w:rPr>
          <w:spacing w:val="4"/>
        </w:rPr>
        <w:t xml:space="preserve"> </w:t>
      </w:r>
      <w:r w:rsidRPr="00E26553">
        <w:rPr>
          <w:spacing w:val="-1"/>
        </w:rPr>
        <w:t>регламента</w:t>
      </w:r>
      <w:r w:rsidRPr="00E26553">
        <w:t xml:space="preserve"> и</w:t>
      </w:r>
      <w:r w:rsidRPr="00E26553">
        <w:rPr>
          <w:spacing w:val="31"/>
        </w:rPr>
        <w:t xml:space="preserve"> </w:t>
      </w:r>
      <w:r w:rsidRPr="00E26553">
        <w:rPr>
          <w:spacing w:val="-1"/>
        </w:rPr>
        <w:t>досудебный</w:t>
      </w:r>
      <w:r w:rsidRPr="00E26553">
        <w:rPr>
          <w:spacing w:val="32"/>
        </w:rPr>
        <w:t xml:space="preserve"> </w:t>
      </w:r>
      <w:r w:rsidRPr="00E26553">
        <w:rPr>
          <w:spacing w:val="-1"/>
        </w:rPr>
        <w:t>(внесудебный)</w:t>
      </w:r>
      <w:r w:rsidRPr="00E26553">
        <w:rPr>
          <w:spacing w:val="32"/>
        </w:rPr>
        <w:t xml:space="preserve"> </w:t>
      </w:r>
      <w:r w:rsidRPr="00E26553">
        <w:rPr>
          <w:spacing w:val="-1"/>
        </w:rPr>
        <w:t>порядок</w:t>
      </w:r>
      <w:r w:rsidRPr="00E26553">
        <w:rPr>
          <w:spacing w:val="32"/>
        </w:rPr>
        <w:t xml:space="preserve"> </w:t>
      </w:r>
      <w:r w:rsidRPr="00E26553">
        <w:rPr>
          <w:spacing w:val="-1"/>
        </w:rPr>
        <w:t>обжалования</w:t>
      </w:r>
      <w:r w:rsidRPr="00E26553">
        <w:rPr>
          <w:spacing w:val="32"/>
        </w:rPr>
        <w:t xml:space="preserve"> </w:t>
      </w:r>
      <w:r w:rsidRPr="00E26553">
        <w:rPr>
          <w:spacing w:val="-1"/>
        </w:rPr>
        <w:t>решений</w:t>
      </w:r>
      <w:r w:rsidRPr="00E26553">
        <w:rPr>
          <w:spacing w:val="32"/>
        </w:rPr>
        <w:t xml:space="preserve"> </w:t>
      </w:r>
      <w:r w:rsidRPr="00E26553">
        <w:t>и</w:t>
      </w:r>
      <w:r w:rsidRPr="00E26553">
        <w:rPr>
          <w:spacing w:val="32"/>
        </w:rPr>
        <w:t xml:space="preserve"> </w:t>
      </w:r>
      <w:r w:rsidRPr="00E26553">
        <w:rPr>
          <w:spacing w:val="-1"/>
        </w:rPr>
        <w:t>действий</w:t>
      </w:r>
      <w:r w:rsidRPr="00E26553">
        <w:rPr>
          <w:spacing w:val="49"/>
        </w:rPr>
        <w:t xml:space="preserve"> </w:t>
      </w:r>
      <w:r w:rsidRPr="00E26553">
        <w:rPr>
          <w:spacing w:val="-1"/>
        </w:rPr>
        <w:t>(бездействия)</w:t>
      </w:r>
      <w:r w:rsidRPr="00E26553">
        <w:rPr>
          <w:spacing w:val="64"/>
        </w:rPr>
        <w:t xml:space="preserve"> </w:t>
      </w:r>
      <w:r w:rsidRPr="00E26553">
        <w:rPr>
          <w:spacing w:val="-1"/>
        </w:rPr>
        <w:t>органа,</w:t>
      </w:r>
      <w:r w:rsidRPr="00E26553">
        <w:rPr>
          <w:spacing w:val="68"/>
        </w:rPr>
        <w:t xml:space="preserve"> </w:t>
      </w:r>
      <w:r w:rsidRPr="00E26553">
        <w:rPr>
          <w:spacing w:val="-1"/>
        </w:rPr>
        <w:t>предоставляющего</w:t>
      </w:r>
      <w:r w:rsidRPr="00E26553">
        <w:rPr>
          <w:spacing w:val="70"/>
        </w:rPr>
        <w:t xml:space="preserve"> </w:t>
      </w:r>
      <w:r w:rsidRPr="00E26553">
        <w:rPr>
          <w:spacing w:val="-2"/>
        </w:rPr>
        <w:t>муниципальную</w:t>
      </w:r>
      <w:r w:rsidRPr="00E26553">
        <w:rPr>
          <w:spacing w:val="68"/>
        </w:rPr>
        <w:t xml:space="preserve"> </w:t>
      </w:r>
      <w:r w:rsidRPr="00E26553">
        <w:rPr>
          <w:spacing w:val="-1"/>
        </w:rPr>
        <w:t>услугу,</w:t>
      </w:r>
      <w:r w:rsidRPr="00E26553">
        <w:rPr>
          <w:spacing w:val="68"/>
        </w:rPr>
        <w:t xml:space="preserve"> </w:t>
      </w:r>
      <w:r w:rsidRPr="00E26553">
        <w:rPr>
          <w:spacing w:val="-1"/>
        </w:rPr>
        <w:t>должностных</w:t>
      </w:r>
      <w:r w:rsidRPr="00E26553">
        <w:rPr>
          <w:spacing w:val="67"/>
        </w:rPr>
        <w:t xml:space="preserve"> </w:t>
      </w:r>
      <w:r w:rsidRPr="00E26553">
        <w:rPr>
          <w:spacing w:val="-1"/>
        </w:rPr>
        <w:t>лиц.</w:t>
      </w:r>
    </w:p>
    <w:p w:rsidR="00D256DC" w:rsidRPr="00E26553" w:rsidRDefault="00D256DC" w:rsidP="00E26553">
      <w:pPr>
        <w:pStyle w:val="a8"/>
        <w:numPr>
          <w:ilvl w:val="1"/>
          <w:numId w:val="25"/>
        </w:numPr>
        <w:tabs>
          <w:tab w:val="left" w:pos="1319"/>
        </w:tabs>
        <w:kinsoku w:val="0"/>
        <w:overflowPunct w:val="0"/>
        <w:spacing w:after="0"/>
        <w:ind w:left="1318" w:hanging="492"/>
        <w:rPr>
          <w:spacing w:val="-1"/>
        </w:rPr>
      </w:pPr>
      <w:r w:rsidRPr="00E26553">
        <w:rPr>
          <w:spacing w:val="-2"/>
        </w:rPr>
        <w:t>Круг</w:t>
      </w:r>
      <w:r w:rsidRPr="00E26553">
        <w:rPr>
          <w:spacing w:val="-1"/>
        </w:rPr>
        <w:t xml:space="preserve"> заявителей.</w:t>
      </w:r>
    </w:p>
    <w:p w:rsidR="00D256DC" w:rsidRPr="00E26553" w:rsidRDefault="00D256DC" w:rsidP="00E26553">
      <w:pPr>
        <w:pStyle w:val="a8"/>
        <w:kinsoku w:val="0"/>
        <w:overflowPunct w:val="0"/>
        <w:spacing w:before="5"/>
        <w:ind w:right="105"/>
        <w:jc w:val="both"/>
        <w:rPr>
          <w:spacing w:val="-1"/>
        </w:rPr>
      </w:pPr>
      <w:r w:rsidRPr="00E26553">
        <w:rPr>
          <w:spacing w:val="-1"/>
        </w:rPr>
        <w:t>1.2.1.В</w:t>
      </w:r>
      <w:r w:rsidRPr="00E26553">
        <w:rPr>
          <w:spacing w:val="37"/>
        </w:rPr>
        <w:t xml:space="preserve"> </w:t>
      </w:r>
      <w:r w:rsidRPr="00E26553">
        <w:rPr>
          <w:spacing w:val="-1"/>
        </w:rPr>
        <w:t>качестве</w:t>
      </w:r>
      <w:r w:rsidRPr="00E26553">
        <w:rPr>
          <w:spacing w:val="37"/>
        </w:rPr>
        <w:t xml:space="preserve"> </w:t>
      </w:r>
      <w:r w:rsidRPr="00E26553">
        <w:rPr>
          <w:spacing w:val="-1"/>
        </w:rPr>
        <w:t>заявителей</w:t>
      </w:r>
      <w:r w:rsidRPr="00E26553">
        <w:rPr>
          <w:spacing w:val="38"/>
        </w:rPr>
        <w:t xml:space="preserve"> </w:t>
      </w:r>
      <w:r w:rsidRPr="00E26553">
        <w:rPr>
          <w:spacing w:val="-1"/>
        </w:rPr>
        <w:t>(получателей)</w:t>
      </w:r>
      <w:r w:rsidRPr="00E26553">
        <w:rPr>
          <w:spacing w:val="37"/>
        </w:rPr>
        <w:t xml:space="preserve"> </w:t>
      </w:r>
      <w:r w:rsidRPr="00E26553">
        <w:rPr>
          <w:spacing w:val="-1"/>
        </w:rPr>
        <w:t>муниципальной</w:t>
      </w:r>
      <w:r w:rsidRPr="00E26553">
        <w:rPr>
          <w:spacing w:val="38"/>
        </w:rPr>
        <w:t xml:space="preserve"> </w:t>
      </w:r>
      <w:r w:rsidRPr="00E26553">
        <w:rPr>
          <w:spacing w:val="-2"/>
        </w:rPr>
        <w:t>услуги</w:t>
      </w:r>
      <w:r w:rsidRPr="00E26553">
        <w:rPr>
          <w:spacing w:val="38"/>
        </w:rPr>
        <w:t xml:space="preserve"> </w:t>
      </w:r>
      <w:r w:rsidRPr="00E26553">
        <w:rPr>
          <w:spacing w:val="-1"/>
        </w:rPr>
        <w:t>выступают</w:t>
      </w:r>
      <w:r w:rsidRPr="00E26553">
        <w:rPr>
          <w:spacing w:val="45"/>
        </w:rPr>
        <w:t xml:space="preserve"> </w:t>
      </w:r>
      <w:r w:rsidRPr="00E26553">
        <w:t>(далее</w:t>
      </w:r>
      <w:r w:rsidRPr="00E26553">
        <w:rPr>
          <w:spacing w:val="-1"/>
        </w:rPr>
        <w:t xml:space="preserve"> </w:t>
      </w:r>
      <w:r w:rsidRPr="00E26553">
        <w:t>-</w:t>
      </w:r>
      <w:r w:rsidRPr="00E26553">
        <w:rPr>
          <w:spacing w:val="-1"/>
        </w:rPr>
        <w:t xml:space="preserve"> заявители):</w:t>
      </w:r>
    </w:p>
    <w:p w:rsidR="00D256DC" w:rsidRPr="00E26553" w:rsidRDefault="00D256DC" w:rsidP="00E26553">
      <w:pPr>
        <w:pStyle w:val="a8"/>
        <w:numPr>
          <w:ilvl w:val="2"/>
          <w:numId w:val="24"/>
        </w:numPr>
        <w:tabs>
          <w:tab w:val="left" w:pos="882"/>
        </w:tabs>
        <w:kinsoku w:val="0"/>
        <w:overflowPunct w:val="0"/>
        <w:spacing w:after="0"/>
        <w:ind w:right="102" w:firstLine="0"/>
        <w:jc w:val="both"/>
        <w:rPr>
          <w:spacing w:val="-1"/>
        </w:rPr>
      </w:pPr>
      <w:r w:rsidRPr="00E26553">
        <w:rPr>
          <w:spacing w:val="-1"/>
        </w:rPr>
        <w:t>При</w:t>
      </w:r>
      <w:r w:rsidRPr="00E26553">
        <w:rPr>
          <w:spacing w:val="62"/>
        </w:rPr>
        <w:t xml:space="preserve"> </w:t>
      </w:r>
      <w:r w:rsidRPr="00E26553">
        <w:rPr>
          <w:spacing w:val="-1"/>
        </w:rPr>
        <w:t>зачислении</w:t>
      </w:r>
      <w:r w:rsidRPr="00E26553">
        <w:rPr>
          <w:spacing w:val="62"/>
        </w:rPr>
        <w:t xml:space="preserve"> </w:t>
      </w:r>
      <w:r w:rsidRPr="00E26553">
        <w:t>в</w:t>
      </w:r>
      <w:r w:rsidRPr="00E26553">
        <w:rPr>
          <w:spacing w:val="59"/>
        </w:rPr>
        <w:t xml:space="preserve"> </w:t>
      </w:r>
      <w:r w:rsidRPr="00E26553">
        <w:rPr>
          <w:spacing w:val="-1"/>
        </w:rPr>
        <w:t>образовательные</w:t>
      </w:r>
      <w:r w:rsidRPr="00E26553">
        <w:rPr>
          <w:spacing w:val="62"/>
        </w:rPr>
        <w:t xml:space="preserve"> </w:t>
      </w:r>
      <w:r w:rsidRPr="00E26553">
        <w:rPr>
          <w:spacing w:val="-1"/>
        </w:rPr>
        <w:t>организации,</w:t>
      </w:r>
      <w:r w:rsidRPr="00E26553">
        <w:rPr>
          <w:spacing w:val="59"/>
        </w:rPr>
        <w:t xml:space="preserve"> </w:t>
      </w:r>
      <w:r w:rsidRPr="00E26553">
        <w:rPr>
          <w:spacing w:val="-1"/>
        </w:rPr>
        <w:t>реализующие</w:t>
      </w:r>
      <w:r w:rsidRPr="00E26553">
        <w:rPr>
          <w:spacing w:val="62"/>
        </w:rPr>
        <w:t xml:space="preserve"> </w:t>
      </w:r>
      <w:r w:rsidRPr="00E26553">
        <w:rPr>
          <w:spacing w:val="-1"/>
        </w:rPr>
        <w:t>основные</w:t>
      </w:r>
      <w:r w:rsidRPr="00E26553">
        <w:rPr>
          <w:spacing w:val="41"/>
        </w:rPr>
        <w:t xml:space="preserve"> </w:t>
      </w:r>
      <w:r w:rsidRPr="00E26553">
        <w:rPr>
          <w:spacing w:val="-1"/>
        </w:rPr>
        <w:t>общеобразовательные</w:t>
      </w:r>
      <w:r w:rsidRPr="00E26553">
        <w:rPr>
          <w:spacing w:val="8"/>
        </w:rPr>
        <w:t xml:space="preserve"> </w:t>
      </w:r>
      <w:r w:rsidRPr="00E26553">
        <w:rPr>
          <w:spacing w:val="-1"/>
        </w:rPr>
        <w:t>программы</w:t>
      </w:r>
      <w:r w:rsidRPr="00E26553">
        <w:rPr>
          <w:spacing w:val="8"/>
        </w:rPr>
        <w:t xml:space="preserve"> </w:t>
      </w:r>
      <w:r w:rsidRPr="00E26553">
        <w:rPr>
          <w:spacing w:val="-1"/>
        </w:rPr>
        <w:t>начального</w:t>
      </w:r>
      <w:r w:rsidRPr="00E26553">
        <w:rPr>
          <w:spacing w:val="6"/>
        </w:rPr>
        <w:t xml:space="preserve"> </w:t>
      </w:r>
      <w:r w:rsidRPr="00E26553">
        <w:rPr>
          <w:spacing w:val="-1"/>
        </w:rPr>
        <w:t>общего,</w:t>
      </w:r>
      <w:r w:rsidRPr="00E26553">
        <w:t xml:space="preserve"> </w:t>
      </w:r>
      <w:r w:rsidRPr="00E26553">
        <w:rPr>
          <w:spacing w:val="5"/>
        </w:rPr>
        <w:t xml:space="preserve"> </w:t>
      </w:r>
      <w:r w:rsidRPr="00E26553">
        <w:rPr>
          <w:spacing w:val="-1"/>
        </w:rPr>
        <w:t>основного</w:t>
      </w:r>
      <w:r w:rsidRPr="00E26553">
        <w:t xml:space="preserve"> </w:t>
      </w:r>
      <w:r w:rsidRPr="00E26553">
        <w:rPr>
          <w:spacing w:val="6"/>
        </w:rPr>
        <w:t xml:space="preserve"> </w:t>
      </w:r>
      <w:r w:rsidRPr="00E26553">
        <w:rPr>
          <w:spacing w:val="-1"/>
        </w:rPr>
        <w:t>общего,</w:t>
      </w:r>
      <w:r w:rsidRPr="00E26553">
        <w:rPr>
          <w:spacing w:val="50"/>
        </w:rPr>
        <w:t xml:space="preserve"> </w:t>
      </w:r>
      <w:r w:rsidRPr="00E26553">
        <w:rPr>
          <w:spacing w:val="-1"/>
        </w:rPr>
        <w:t>среднего</w:t>
      </w:r>
      <w:r w:rsidRPr="00E26553">
        <w:rPr>
          <w:spacing w:val="-2"/>
        </w:rPr>
        <w:t xml:space="preserve"> </w:t>
      </w:r>
      <w:r w:rsidRPr="00E26553">
        <w:rPr>
          <w:spacing w:val="-1"/>
        </w:rPr>
        <w:t>общего</w:t>
      </w:r>
      <w:r w:rsidRPr="00E26553">
        <w:t xml:space="preserve"> </w:t>
      </w:r>
      <w:r w:rsidRPr="00E26553">
        <w:rPr>
          <w:spacing w:val="-1"/>
        </w:rPr>
        <w:t>образования:</w:t>
      </w:r>
    </w:p>
    <w:p w:rsidR="00D256DC" w:rsidRPr="00E26553" w:rsidRDefault="00D256DC" w:rsidP="00E26553">
      <w:pPr>
        <w:pStyle w:val="a8"/>
        <w:numPr>
          <w:ilvl w:val="0"/>
          <w:numId w:val="23"/>
        </w:numPr>
        <w:tabs>
          <w:tab w:val="left" w:pos="407"/>
        </w:tabs>
        <w:kinsoku w:val="0"/>
        <w:overflowPunct w:val="0"/>
        <w:spacing w:before="2" w:after="0"/>
        <w:ind w:right="102" w:firstLine="0"/>
        <w:jc w:val="both"/>
        <w:rPr>
          <w:spacing w:val="-1"/>
        </w:rPr>
      </w:pPr>
      <w:proofErr w:type="gramStart"/>
      <w:r w:rsidRPr="00E26553">
        <w:rPr>
          <w:spacing w:val="-1"/>
        </w:rPr>
        <w:t>родители</w:t>
      </w:r>
      <w:r w:rsidRPr="00E26553">
        <w:rPr>
          <w:spacing w:val="55"/>
        </w:rPr>
        <w:t xml:space="preserve"> </w:t>
      </w:r>
      <w:r w:rsidRPr="00E26553">
        <w:rPr>
          <w:spacing w:val="-1"/>
        </w:rPr>
        <w:t>(законные</w:t>
      </w:r>
      <w:r w:rsidRPr="00E26553">
        <w:rPr>
          <w:spacing w:val="52"/>
        </w:rPr>
        <w:t xml:space="preserve"> </w:t>
      </w:r>
      <w:r w:rsidRPr="00E26553">
        <w:rPr>
          <w:spacing w:val="-1"/>
        </w:rPr>
        <w:t>представители),</w:t>
      </w:r>
      <w:r w:rsidRPr="00E26553">
        <w:rPr>
          <w:spacing w:val="53"/>
        </w:rPr>
        <w:t xml:space="preserve"> </w:t>
      </w:r>
      <w:r w:rsidRPr="00E26553">
        <w:rPr>
          <w:spacing w:val="-1"/>
        </w:rPr>
        <w:t>имеющие</w:t>
      </w:r>
      <w:r w:rsidRPr="00E26553">
        <w:rPr>
          <w:spacing w:val="52"/>
        </w:rPr>
        <w:t xml:space="preserve"> </w:t>
      </w:r>
      <w:r w:rsidRPr="00E26553">
        <w:rPr>
          <w:spacing w:val="-1"/>
        </w:rPr>
        <w:t>несовершеннолетних</w:t>
      </w:r>
      <w:r w:rsidRPr="00E26553">
        <w:rPr>
          <w:spacing w:val="55"/>
        </w:rPr>
        <w:t xml:space="preserve"> </w:t>
      </w:r>
      <w:r w:rsidRPr="00E26553">
        <w:rPr>
          <w:spacing w:val="-1"/>
        </w:rPr>
        <w:t>детей,</w:t>
      </w:r>
      <w:r w:rsidRPr="00E26553">
        <w:rPr>
          <w:spacing w:val="49"/>
        </w:rPr>
        <w:t xml:space="preserve"> </w:t>
      </w:r>
      <w:r w:rsidRPr="00E26553">
        <w:rPr>
          <w:spacing w:val="-1"/>
        </w:rPr>
        <w:t>достигших</w:t>
      </w:r>
      <w:r w:rsidRPr="00E26553">
        <w:rPr>
          <w:spacing w:val="22"/>
        </w:rPr>
        <w:t xml:space="preserve"> </w:t>
      </w:r>
      <w:r w:rsidRPr="00E26553">
        <w:rPr>
          <w:spacing w:val="-1"/>
        </w:rPr>
        <w:t>возраста</w:t>
      </w:r>
      <w:r w:rsidRPr="00E26553">
        <w:rPr>
          <w:spacing w:val="18"/>
        </w:rPr>
        <w:t xml:space="preserve"> </w:t>
      </w:r>
      <w:r w:rsidRPr="00E26553">
        <w:rPr>
          <w:spacing w:val="-1"/>
        </w:rPr>
        <w:t>шести</w:t>
      </w:r>
      <w:r w:rsidRPr="00E26553">
        <w:rPr>
          <w:spacing w:val="22"/>
        </w:rPr>
        <w:t xml:space="preserve"> </w:t>
      </w:r>
      <w:r w:rsidRPr="00E26553">
        <w:rPr>
          <w:spacing w:val="-1"/>
        </w:rPr>
        <w:t>лет</w:t>
      </w:r>
      <w:r w:rsidRPr="00E26553">
        <w:rPr>
          <w:spacing w:val="20"/>
        </w:rPr>
        <w:t xml:space="preserve"> </w:t>
      </w:r>
      <w:r w:rsidRPr="00E26553">
        <w:rPr>
          <w:spacing w:val="-1"/>
        </w:rPr>
        <w:t>шести</w:t>
      </w:r>
      <w:r w:rsidRPr="00E26553">
        <w:rPr>
          <w:spacing w:val="22"/>
        </w:rPr>
        <w:t xml:space="preserve"> </w:t>
      </w:r>
      <w:r w:rsidRPr="00E26553">
        <w:rPr>
          <w:spacing w:val="-1"/>
        </w:rPr>
        <w:t>месяцев,</w:t>
      </w:r>
      <w:r w:rsidRPr="00E26553">
        <w:rPr>
          <w:spacing w:val="20"/>
        </w:rPr>
        <w:t xml:space="preserve"> </w:t>
      </w:r>
      <w:r w:rsidRPr="00E26553">
        <w:rPr>
          <w:spacing w:val="-1"/>
        </w:rPr>
        <w:t>при</w:t>
      </w:r>
      <w:r w:rsidRPr="00E26553">
        <w:rPr>
          <w:spacing w:val="22"/>
        </w:rPr>
        <w:t xml:space="preserve"> </w:t>
      </w:r>
      <w:r w:rsidRPr="00E26553">
        <w:rPr>
          <w:spacing w:val="-1"/>
        </w:rPr>
        <w:t>отсутствии</w:t>
      </w:r>
      <w:r w:rsidRPr="00E26553">
        <w:rPr>
          <w:spacing w:val="22"/>
        </w:rPr>
        <w:t xml:space="preserve"> </w:t>
      </w:r>
      <w:r w:rsidRPr="00E26553">
        <w:rPr>
          <w:spacing w:val="-1"/>
        </w:rPr>
        <w:t>противопоказаний</w:t>
      </w:r>
      <w:r w:rsidRPr="00E26553">
        <w:rPr>
          <w:spacing w:val="55"/>
        </w:rPr>
        <w:t xml:space="preserve"> </w:t>
      </w:r>
      <w:r w:rsidRPr="00E26553">
        <w:t>по</w:t>
      </w:r>
      <w:r w:rsidRPr="00E26553">
        <w:rPr>
          <w:spacing w:val="10"/>
        </w:rPr>
        <w:t xml:space="preserve"> </w:t>
      </w:r>
      <w:r w:rsidRPr="00E26553">
        <w:rPr>
          <w:spacing w:val="-1"/>
        </w:rPr>
        <w:t>состоянию</w:t>
      </w:r>
      <w:r w:rsidRPr="00E26553">
        <w:rPr>
          <w:spacing w:val="8"/>
        </w:rPr>
        <w:t xml:space="preserve"> </w:t>
      </w:r>
      <w:r w:rsidRPr="00E26553">
        <w:rPr>
          <w:spacing w:val="-2"/>
        </w:rPr>
        <w:t>здоровья,</w:t>
      </w:r>
      <w:r w:rsidRPr="00E26553">
        <w:rPr>
          <w:spacing w:val="8"/>
        </w:rPr>
        <w:t xml:space="preserve"> </w:t>
      </w:r>
      <w:r w:rsidRPr="00E26553">
        <w:t>а</w:t>
      </w:r>
      <w:r w:rsidRPr="00E26553">
        <w:rPr>
          <w:spacing w:val="9"/>
        </w:rPr>
        <w:t xml:space="preserve"> </w:t>
      </w:r>
      <w:r w:rsidRPr="00E26553">
        <w:rPr>
          <w:spacing w:val="-1"/>
        </w:rPr>
        <w:t>также</w:t>
      </w:r>
      <w:r w:rsidRPr="00E26553">
        <w:rPr>
          <w:spacing w:val="6"/>
        </w:rPr>
        <w:t xml:space="preserve"> </w:t>
      </w:r>
      <w:r w:rsidRPr="00E26553">
        <w:rPr>
          <w:spacing w:val="-1"/>
        </w:rPr>
        <w:t>имеющие</w:t>
      </w:r>
      <w:r w:rsidRPr="00E26553">
        <w:rPr>
          <w:spacing w:val="9"/>
        </w:rPr>
        <w:t xml:space="preserve"> </w:t>
      </w:r>
      <w:r w:rsidRPr="00E26553">
        <w:rPr>
          <w:spacing w:val="-1"/>
        </w:rPr>
        <w:t>детей</w:t>
      </w:r>
      <w:r w:rsidRPr="00E26553">
        <w:rPr>
          <w:spacing w:val="7"/>
        </w:rPr>
        <w:t xml:space="preserve"> </w:t>
      </w:r>
      <w:r w:rsidRPr="00E26553">
        <w:t>в</w:t>
      </w:r>
      <w:r w:rsidRPr="00E26553">
        <w:rPr>
          <w:spacing w:val="8"/>
        </w:rPr>
        <w:t xml:space="preserve"> </w:t>
      </w:r>
      <w:r w:rsidRPr="00E26553">
        <w:rPr>
          <w:spacing w:val="-1"/>
        </w:rPr>
        <w:t>более</w:t>
      </w:r>
      <w:r w:rsidRPr="00E26553">
        <w:rPr>
          <w:spacing w:val="6"/>
        </w:rPr>
        <w:t xml:space="preserve"> </w:t>
      </w:r>
      <w:r w:rsidRPr="00E26553">
        <w:rPr>
          <w:spacing w:val="-1"/>
        </w:rPr>
        <w:t>раннем</w:t>
      </w:r>
      <w:r w:rsidRPr="00E26553">
        <w:rPr>
          <w:spacing w:val="9"/>
        </w:rPr>
        <w:t xml:space="preserve"> </w:t>
      </w:r>
      <w:r w:rsidRPr="00E26553">
        <w:rPr>
          <w:spacing w:val="-1"/>
        </w:rPr>
        <w:t>возрасте</w:t>
      </w:r>
      <w:r w:rsidRPr="00E26553">
        <w:rPr>
          <w:spacing w:val="6"/>
        </w:rPr>
        <w:t xml:space="preserve"> </w:t>
      </w:r>
      <w:r w:rsidRPr="00E26553">
        <w:rPr>
          <w:spacing w:val="-1"/>
        </w:rPr>
        <w:t>(младше</w:t>
      </w:r>
      <w:r w:rsidRPr="00E26553">
        <w:rPr>
          <w:spacing w:val="69"/>
        </w:rPr>
        <w:t xml:space="preserve"> </w:t>
      </w:r>
      <w:r w:rsidRPr="00E26553">
        <w:t>6,6</w:t>
      </w:r>
      <w:r w:rsidRPr="00E26553">
        <w:rPr>
          <w:spacing w:val="27"/>
        </w:rPr>
        <w:t xml:space="preserve"> </w:t>
      </w:r>
      <w:r w:rsidRPr="00E26553">
        <w:rPr>
          <w:spacing w:val="-1"/>
        </w:rPr>
        <w:t>лет)</w:t>
      </w:r>
      <w:r w:rsidRPr="00E26553">
        <w:rPr>
          <w:spacing w:val="23"/>
        </w:rPr>
        <w:t xml:space="preserve"> </w:t>
      </w:r>
      <w:r w:rsidRPr="00E26553">
        <w:rPr>
          <w:spacing w:val="-1"/>
        </w:rPr>
        <w:t>или</w:t>
      </w:r>
      <w:r w:rsidRPr="00E26553">
        <w:rPr>
          <w:spacing w:val="27"/>
        </w:rPr>
        <w:t xml:space="preserve"> </w:t>
      </w:r>
      <w:r w:rsidRPr="00E26553">
        <w:t>в</w:t>
      </w:r>
      <w:r w:rsidRPr="00E26553">
        <w:rPr>
          <w:spacing w:val="25"/>
        </w:rPr>
        <w:t xml:space="preserve"> </w:t>
      </w:r>
      <w:r w:rsidRPr="00E26553">
        <w:rPr>
          <w:spacing w:val="-1"/>
        </w:rPr>
        <w:t>более</w:t>
      </w:r>
      <w:r w:rsidRPr="00E26553">
        <w:rPr>
          <w:spacing w:val="26"/>
        </w:rPr>
        <w:t xml:space="preserve"> </w:t>
      </w:r>
      <w:r w:rsidRPr="00E26553">
        <w:rPr>
          <w:spacing w:val="-1"/>
        </w:rPr>
        <w:t>позднем</w:t>
      </w:r>
      <w:r w:rsidRPr="00E26553">
        <w:rPr>
          <w:spacing w:val="25"/>
        </w:rPr>
        <w:t xml:space="preserve"> </w:t>
      </w:r>
      <w:r w:rsidRPr="00E26553">
        <w:rPr>
          <w:spacing w:val="-1"/>
        </w:rPr>
        <w:t>возрасте</w:t>
      </w:r>
      <w:r w:rsidRPr="00E26553">
        <w:rPr>
          <w:spacing w:val="26"/>
        </w:rPr>
        <w:t xml:space="preserve"> </w:t>
      </w:r>
      <w:r w:rsidRPr="00E26553">
        <w:rPr>
          <w:spacing w:val="-1"/>
        </w:rPr>
        <w:t>(старше</w:t>
      </w:r>
      <w:r w:rsidRPr="00E26553">
        <w:rPr>
          <w:spacing w:val="26"/>
        </w:rPr>
        <w:t xml:space="preserve"> </w:t>
      </w:r>
      <w:r w:rsidRPr="00E26553">
        <w:t>8</w:t>
      </w:r>
      <w:r w:rsidRPr="00E26553">
        <w:rPr>
          <w:spacing w:val="27"/>
        </w:rPr>
        <w:t xml:space="preserve"> </w:t>
      </w:r>
      <w:r w:rsidRPr="00E26553">
        <w:rPr>
          <w:spacing w:val="-1"/>
        </w:rPr>
        <w:t>лет)</w:t>
      </w:r>
      <w:r w:rsidRPr="00E26553">
        <w:rPr>
          <w:spacing w:val="26"/>
        </w:rPr>
        <w:t xml:space="preserve"> </w:t>
      </w:r>
      <w:r w:rsidRPr="00E26553">
        <w:t>-</w:t>
      </w:r>
      <w:r w:rsidRPr="00E26553">
        <w:rPr>
          <w:spacing w:val="23"/>
        </w:rPr>
        <w:t xml:space="preserve"> </w:t>
      </w:r>
      <w:r w:rsidRPr="00E26553">
        <w:t>по</w:t>
      </w:r>
      <w:r w:rsidRPr="00E26553">
        <w:rPr>
          <w:spacing w:val="24"/>
        </w:rPr>
        <w:t xml:space="preserve"> </w:t>
      </w:r>
      <w:r w:rsidRPr="00E26553">
        <w:rPr>
          <w:spacing w:val="-1"/>
        </w:rPr>
        <w:t>разрешению</w:t>
      </w:r>
      <w:r w:rsidRPr="00E26553">
        <w:rPr>
          <w:spacing w:val="25"/>
        </w:rPr>
        <w:t xml:space="preserve"> </w:t>
      </w:r>
      <w:r w:rsidRPr="00E26553">
        <w:rPr>
          <w:spacing w:val="-2"/>
        </w:rPr>
        <w:t>комиссии</w:t>
      </w:r>
      <w:r w:rsidRPr="00E26553">
        <w:rPr>
          <w:spacing w:val="49"/>
        </w:rPr>
        <w:t xml:space="preserve"> </w:t>
      </w:r>
      <w:r w:rsidRPr="00E26553">
        <w:rPr>
          <w:spacing w:val="-1"/>
        </w:rPr>
        <w:t>при</w:t>
      </w:r>
      <w:r w:rsidRPr="00E26553">
        <w:t xml:space="preserve"> </w:t>
      </w:r>
      <w:r w:rsidRPr="00E26553">
        <w:rPr>
          <w:spacing w:val="-1"/>
        </w:rPr>
        <w:t>управлении</w:t>
      </w:r>
      <w:r w:rsidRPr="00E26553">
        <w:rPr>
          <w:spacing w:val="-2"/>
        </w:rPr>
        <w:t xml:space="preserve"> </w:t>
      </w:r>
      <w:r w:rsidRPr="00E26553">
        <w:rPr>
          <w:spacing w:val="-1"/>
        </w:rPr>
        <w:t>образования,</w:t>
      </w:r>
      <w:r w:rsidRPr="00E26553">
        <w:rPr>
          <w:spacing w:val="-4"/>
        </w:rPr>
        <w:t xml:space="preserve"> </w:t>
      </w:r>
      <w:r w:rsidRPr="00E26553">
        <w:rPr>
          <w:spacing w:val="-3"/>
        </w:rPr>
        <w:t xml:space="preserve"> </w:t>
      </w:r>
      <w:r w:rsidRPr="00E26553">
        <w:rPr>
          <w:spacing w:val="-1"/>
        </w:rPr>
        <w:t>молодеж</w:t>
      </w:r>
      <w:r w:rsidR="000B6AC1" w:rsidRPr="00E26553">
        <w:rPr>
          <w:spacing w:val="-1"/>
        </w:rPr>
        <w:t>ной политики</w:t>
      </w:r>
      <w:r w:rsidRPr="00E26553">
        <w:t xml:space="preserve"> и </w:t>
      </w:r>
      <w:r w:rsidRPr="00E26553">
        <w:rPr>
          <w:spacing w:val="-1"/>
        </w:rPr>
        <w:t>спорта</w:t>
      </w:r>
      <w:r w:rsidR="000B6AC1" w:rsidRPr="00E26553">
        <w:rPr>
          <w:spacing w:val="-1"/>
        </w:rPr>
        <w:t xml:space="preserve"> администрации </w:t>
      </w:r>
      <w:proofErr w:type="spellStart"/>
      <w:r w:rsidR="000B6AC1" w:rsidRPr="00E26553">
        <w:rPr>
          <w:spacing w:val="-1"/>
        </w:rPr>
        <w:t>Пильнинского</w:t>
      </w:r>
      <w:proofErr w:type="spellEnd"/>
      <w:r w:rsidR="000B6AC1" w:rsidRPr="00E26553">
        <w:rPr>
          <w:spacing w:val="-1"/>
        </w:rPr>
        <w:t xml:space="preserve"> муниципального района Нижегородской области</w:t>
      </w:r>
      <w:r w:rsidR="00816645" w:rsidRPr="00E26553">
        <w:rPr>
          <w:spacing w:val="-1"/>
        </w:rPr>
        <w:t xml:space="preserve"> (далее – управление образования)</w:t>
      </w:r>
      <w:r w:rsidRPr="00E26553">
        <w:rPr>
          <w:spacing w:val="-1"/>
        </w:rPr>
        <w:t>;</w:t>
      </w:r>
      <w:proofErr w:type="gramEnd"/>
    </w:p>
    <w:p w:rsidR="00D256DC" w:rsidRDefault="00D256DC" w:rsidP="00D256DC">
      <w:pPr>
        <w:pStyle w:val="a8"/>
        <w:numPr>
          <w:ilvl w:val="0"/>
          <w:numId w:val="23"/>
        </w:numPr>
        <w:tabs>
          <w:tab w:val="left" w:pos="407"/>
        </w:tabs>
        <w:kinsoku w:val="0"/>
        <w:overflowPunct w:val="0"/>
        <w:spacing w:before="2" w:after="0"/>
        <w:ind w:right="102" w:firstLine="0"/>
        <w:jc w:val="both"/>
        <w:rPr>
          <w:spacing w:val="-1"/>
        </w:rPr>
        <w:sectPr w:rsidR="00D256DC" w:rsidSect="00AE414F">
          <w:pgSz w:w="11910" w:h="16840"/>
          <w:pgMar w:top="782" w:right="851" w:bottom="289" w:left="1298" w:header="720" w:footer="720" w:gutter="0"/>
          <w:cols w:space="720"/>
          <w:noEndnote/>
        </w:sectPr>
      </w:pPr>
    </w:p>
    <w:p w:rsidR="00D256DC" w:rsidRDefault="00D256DC" w:rsidP="00AE414F">
      <w:pPr>
        <w:pStyle w:val="a8"/>
        <w:numPr>
          <w:ilvl w:val="0"/>
          <w:numId w:val="23"/>
        </w:numPr>
        <w:tabs>
          <w:tab w:val="left" w:pos="352"/>
        </w:tabs>
        <w:kinsoku w:val="0"/>
        <w:overflowPunct w:val="0"/>
        <w:spacing w:before="44" w:after="0"/>
        <w:ind w:right="102" w:firstLine="0"/>
        <w:jc w:val="both"/>
        <w:rPr>
          <w:spacing w:val="-1"/>
        </w:rPr>
      </w:pPr>
      <w:r>
        <w:rPr>
          <w:spacing w:val="-1"/>
        </w:rPr>
        <w:lastRenderedPageBreak/>
        <w:t>совершеннолетние</w:t>
      </w:r>
      <w:r>
        <w:rPr>
          <w:spacing w:val="69"/>
        </w:rPr>
        <w:t xml:space="preserve"> </w:t>
      </w:r>
      <w:r>
        <w:rPr>
          <w:spacing w:val="-1"/>
        </w:rPr>
        <w:t>граждане,</w:t>
      </w:r>
      <w:r>
        <w:rPr>
          <w:spacing w:val="68"/>
        </w:rPr>
        <w:t xml:space="preserve"> </w:t>
      </w:r>
      <w:r>
        <w:rPr>
          <w:spacing w:val="-1"/>
        </w:rPr>
        <w:t>не</w:t>
      </w:r>
      <w:r>
        <w:rPr>
          <w:spacing w:val="69"/>
        </w:rPr>
        <w:t xml:space="preserve"> </w:t>
      </w:r>
      <w:r>
        <w:rPr>
          <w:spacing w:val="-1"/>
        </w:rPr>
        <w:t>получившие</w:t>
      </w:r>
      <w:r>
        <w:rPr>
          <w:spacing w:val="69"/>
        </w:rPr>
        <w:t xml:space="preserve"> </w:t>
      </w:r>
      <w:r>
        <w:rPr>
          <w:spacing w:val="-1"/>
        </w:rPr>
        <w:t>основного</w:t>
      </w:r>
      <w:r>
        <w:rPr>
          <w:spacing w:val="68"/>
        </w:rPr>
        <w:t xml:space="preserve"> </w:t>
      </w:r>
      <w:r>
        <w:rPr>
          <w:spacing w:val="-1"/>
        </w:rPr>
        <w:t>общего</w:t>
      </w:r>
      <w:r>
        <w:rPr>
          <w:spacing w:val="67"/>
        </w:rPr>
        <w:t xml:space="preserve"> </w:t>
      </w:r>
      <w:r>
        <w:rPr>
          <w:spacing w:val="-1"/>
        </w:rPr>
        <w:t>образования,</w:t>
      </w:r>
      <w:r>
        <w:rPr>
          <w:spacing w:val="55"/>
        </w:rPr>
        <w:t xml:space="preserve"> </w:t>
      </w:r>
      <w:r>
        <w:rPr>
          <w:spacing w:val="-1"/>
        </w:rPr>
        <w:t>среднего</w:t>
      </w:r>
      <w:r>
        <w:rPr>
          <w:spacing w:val="-2"/>
        </w:rPr>
        <w:t xml:space="preserve"> </w:t>
      </w:r>
      <w:r>
        <w:rPr>
          <w:spacing w:val="-1"/>
        </w:rPr>
        <w:t>общего</w:t>
      </w:r>
      <w:r>
        <w:t xml:space="preserve"> </w:t>
      </w:r>
      <w:r>
        <w:rPr>
          <w:spacing w:val="-1"/>
        </w:rPr>
        <w:t>образования;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2"/>
          <w:numId w:val="24"/>
        </w:numPr>
        <w:tabs>
          <w:tab w:val="left" w:pos="1033"/>
        </w:tabs>
        <w:kinsoku w:val="0"/>
        <w:overflowPunct w:val="0"/>
        <w:spacing w:after="0" w:line="320" w:lineRule="exact"/>
        <w:ind w:right="104" w:firstLine="0"/>
        <w:jc w:val="both"/>
        <w:rPr>
          <w:spacing w:val="-1"/>
        </w:rPr>
      </w:pPr>
      <w:r>
        <w:rPr>
          <w:spacing w:val="-1"/>
        </w:rPr>
        <w:t>При</w:t>
      </w:r>
      <w:r>
        <w:rPr>
          <w:spacing w:val="4"/>
        </w:rPr>
        <w:t xml:space="preserve"> </w:t>
      </w:r>
      <w:r>
        <w:rPr>
          <w:spacing w:val="-2"/>
        </w:rPr>
        <w:t>зачислении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1"/>
        </w:rPr>
        <w:t>образовательные</w:t>
      </w:r>
      <w:r>
        <w:t xml:space="preserve"> </w:t>
      </w:r>
      <w:r>
        <w:rPr>
          <w:spacing w:val="-1"/>
        </w:rPr>
        <w:t>организации</w:t>
      </w:r>
      <w:r>
        <w:rPr>
          <w:spacing w:val="4"/>
        </w:rPr>
        <w:t xml:space="preserve"> </w:t>
      </w:r>
      <w:r>
        <w:rPr>
          <w:spacing w:val="-1"/>
        </w:rPr>
        <w:t>дополнительного</w:t>
      </w:r>
      <w:r>
        <w:rPr>
          <w:spacing w:val="37"/>
        </w:rPr>
        <w:t xml:space="preserve"> </w:t>
      </w:r>
      <w:r>
        <w:rPr>
          <w:spacing w:val="-1"/>
        </w:rPr>
        <w:t>образования</w:t>
      </w:r>
      <w:r>
        <w:rPr>
          <w:spacing w:val="-3"/>
        </w:rPr>
        <w:t xml:space="preserve"> </w:t>
      </w:r>
      <w:r>
        <w:rPr>
          <w:spacing w:val="-1"/>
        </w:rPr>
        <w:t>детей: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numPr>
          <w:ilvl w:val="0"/>
          <w:numId w:val="23"/>
        </w:numPr>
        <w:tabs>
          <w:tab w:val="left" w:pos="371"/>
        </w:tabs>
        <w:kinsoku w:val="0"/>
        <w:overflowPunct w:val="0"/>
        <w:spacing w:after="0" w:line="239" w:lineRule="auto"/>
        <w:ind w:right="103" w:firstLine="0"/>
        <w:jc w:val="both"/>
        <w:rPr>
          <w:spacing w:val="-1"/>
        </w:rPr>
      </w:pPr>
      <w:r>
        <w:rPr>
          <w:spacing w:val="-1"/>
        </w:rPr>
        <w:t>родители</w:t>
      </w:r>
      <w:r>
        <w:rPr>
          <w:spacing w:val="19"/>
        </w:rPr>
        <w:t xml:space="preserve"> </w:t>
      </w:r>
      <w:r>
        <w:rPr>
          <w:spacing w:val="-1"/>
        </w:rPr>
        <w:t>(законные</w:t>
      </w:r>
      <w:r>
        <w:rPr>
          <w:spacing w:val="18"/>
        </w:rPr>
        <w:t xml:space="preserve"> </w:t>
      </w:r>
      <w:r>
        <w:rPr>
          <w:spacing w:val="-1"/>
        </w:rPr>
        <w:t>представители),</w:t>
      </w:r>
      <w:r>
        <w:rPr>
          <w:spacing w:val="17"/>
        </w:rPr>
        <w:t xml:space="preserve"> </w:t>
      </w:r>
      <w:r>
        <w:rPr>
          <w:spacing w:val="-1"/>
        </w:rPr>
        <w:t>имеющие</w:t>
      </w:r>
      <w:r>
        <w:rPr>
          <w:spacing w:val="18"/>
        </w:rPr>
        <w:t xml:space="preserve"> </w:t>
      </w:r>
      <w:r>
        <w:rPr>
          <w:spacing w:val="-1"/>
        </w:rPr>
        <w:t>несовершеннолетних</w:t>
      </w:r>
      <w:r>
        <w:rPr>
          <w:spacing w:val="17"/>
        </w:rPr>
        <w:t xml:space="preserve"> </w:t>
      </w:r>
      <w:r>
        <w:rPr>
          <w:spacing w:val="-1"/>
        </w:rPr>
        <w:t>детей</w:t>
      </w:r>
      <w:r>
        <w:rPr>
          <w:spacing w:val="1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возрасте,</w:t>
      </w:r>
      <w:r>
        <w:rPr>
          <w:spacing w:val="52"/>
        </w:rPr>
        <w:t xml:space="preserve"> </w:t>
      </w:r>
      <w:r>
        <w:rPr>
          <w:spacing w:val="-1"/>
        </w:rPr>
        <w:t>предусмотренном</w:t>
      </w:r>
      <w:r>
        <w:rPr>
          <w:spacing w:val="53"/>
        </w:rPr>
        <w:t xml:space="preserve"> </w:t>
      </w:r>
      <w:r>
        <w:rPr>
          <w:spacing w:val="-1"/>
        </w:rPr>
        <w:t>Уставом</w:t>
      </w:r>
      <w:r>
        <w:rPr>
          <w:spacing w:val="50"/>
        </w:rPr>
        <w:t xml:space="preserve"> </w:t>
      </w:r>
      <w:r>
        <w:rPr>
          <w:spacing w:val="-1"/>
        </w:rPr>
        <w:t>образовательной</w:t>
      </w:r>
      <w:r>
        <w:rPr>
          <w:spacing w:val="51"/>
        </w:rPr>
        <w:t xml:space="preserve"> </w:t>
      </w:r>
      <w:r>
        <w:rPr>
          <w:spacing w:val="-1"/>
        </w:rPr>
        <w:t>организации</w:t>
      </w:r>
      <w:r>
        <w:rPr>
          <w:spacing w:val="5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программами</w:t>
      </w:r>
      <w:r>
        <w:rPr>
          <w:spacing w:val="32"/>
        </w:rPr>
        <w:t xml:space="preserve"> </w:t>
      </w:r>
      <w:r>
        <w:rPr>
          <w:spacing w:val="-1"/>
        </w:rPr>
        <w:t>дополнительного</w:t>
      </w:r>
      <w:r>
        <w:rPr>
          <w:spacing w:val="32"/>
        </w:rPr>
        <w:t xml:space="preserve"> </w:t>
      </w:r>
      <w:r>
        <w:rPr>
          <w:spacing w:val="-1"/>
        </w:rPr>
        <w:t>образования</w:t>
      </w:r>
      <w:r>
        <w:rPr>
          <w:spacing w:val="34"/>
        </w:rPr>
        <w:t xml:space="preserve"> </w:t>
      </w:r>
      <w:r>
        <w:rPr>
          <w:spacing w:val="-1"/>
        </w:rPr>
        <w:t>данных</w:t>
      </w:r>
      <w:r>
        <w:rPr>
          <w:spacing w:val="32"/>
        </w:rPr>
        <w:t xml:space="preserve"> </w:t>
      </w:r>
      <w:r>
        <w:rPr>
          <w:spacing w:val="-1"/>
        </w:rPr>
        <w:t>образовательных</w:t>
      </w:r>
      <w:r>
        <w:rPr>
          <w:spacing w:val="21"/>
        </w:rPr>
        <w:t xml:space="preserve"> </w:t>
      </w:r>
      <w:r>
        <w:rPr>
          <w:spacing w:val="-1"/>
        </w:rPr>
        <w:t>организаций;</w:t>
      </w:r>
    </w:p>
    <w:p w:rsidR="00D256DC" w:rsidRDefault="00D256DC" w:rsidP="00AE414F">
      <w:pPr>
        <w:pStyle w:val="a8"/>
        <w:kinsoku w:val="0"/>
        <w:overflowPunct w:val="0"/>
        <w:spacing w:before="8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right="102"/>
        <w:jc w:val="both"/>
        <w:rPr>
          <w:spacing w:val="-1"/>
        </w:rPr>
      </w:pPr>
      <w:r>
        <w:rPr>
          <w:spacing w:val="-1"/>
        </w:rPr>
        <w:t>От</w:t>
      </w:r>
      <w:r>
        <w:rPr>
          <w:spacing w:val="56"/>
        </w:rPr>
        <w:t xml:space="preserve"> </w:t>
      </w:r>
      <w:r>
        <w:rPr>
          <w:spacing w:val="-1"/>
        </w:rPr>
        <w:t>имени</w:t>
      </w:r>
      <w:r>
        <w:rPr>
          <w:spacing w:val="57"/>
        </w:rPr>
        <w:t xml:space="preserve"> </w:t>
      </w:r>
      <w:r>
        <w:rPr>
          <w:spacing w:val="-2"/>
        </w:rPr>
        <w:t>заявителя</w:t>
      </w:r>
      <w:r>
        <w:rPr>
          <w:spacing w:val="57"/>
        </w:rPr>
        <w:t xml:space="preserve"> </w:t>
      </w:r>
      <w:r>
        <w:rPr>
          <w:spacing w:val="-1"/>
        </w:rPr>
        <w:t>могут</w:t>
      </w:r>
      <w:r>
        <w:rPr>
          <w:spacing w:val="56"/>
        </w:rPr>
        <w:t xml:space="preserve"> </w:t>
      </w:r>
      <w:r>
        <w:rPr>
          <w:spacing w:val="-1"/>
        </w:rPr>
        <w:t>выступать</w:t>
      </w:r>
      <w:r>
        <w:rPr>
          <w:spacing w:val="55"/>
        </w:rPr>
        <w:t xml:space="preserve"> </w:t>
      </w:r>
      <w:r>
        <w:rPr>
          <w:spacing w:val="-1"/>
        </w:rPr>
        <w:t>физические</w:t>
      </w:r>
      <w:r>
        <w:rPr>
          <w:spacing w:val="54"/>
        </w:rPr>
        <w:t xml:space="preserve"> </w:t>
      </w:r>
      <w:r>
        <w:rPr>
          <w:spacing w:val="-1"/>
        </w:rPr>
        <w:t>лица,</w:t>
      </w:r>
      <w:r>
        <w:rPr>
          <w:spacing w:val="56"/>
        </w:rPr>
        <w:t xml:space="preserve"> </w:t>
      </w:r>
      <w:r>
        <w:rPr>
          <w:spacing w:val="-1"/>
        </w:rPr>
        <w:t>имеющие</w:t>
      </w:r>
      <w:r>
        <w:rPr>
          <w:spacing w:val="56"/>
        </w:rPr>
        <w:t xml:space="preserve"> </w:t>
      </w:r>
      <w:r>
        <w:rPr>
          <w:spacing w:val="-1"/>
        </w:rPr>
        <w:t>право</w:t>
      </w:r>
      <w:r>
        <w:rPr>
          <w:spacing w:val="5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rPr>
          <w:spacing w:val="-1"/>
        </w:rP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rPr>
          <w:spacing w:val="-1"/>
        </w:rPr>
        <w:t>законодательством</w:t>
      </w:r>
      <w:r>
        <w:rPr>
          <w:spacing w:val="21"/>
        </w:rPr>
        <w:t xml:space="preserve"> </w:t>
      </w:r>
      <w:r>
        <w:rPr>
          <w:spacing w:val="-1"/>
        </w:rPr>
        <w:t>Российской</w:t>
      </w:r>
      <w:r>
        <w:rPr>
          <w:spacing w:val="22"/>
        </w:rPr>
        <w:t xml:space="preserve"> </w:t>
      </w:r>
      <w:r>
        <w:rPr>
          <w:spacing w:val="-2"/>
        </w:rPr>
        <w:t>Федерации</w:t>
      </w:r>
      <w:r>
        <w:rPr>
          <w:spacing w:val="19"/>
        </w:rPr>
        <w:t xml:space="preserve"> </w:t>
      </w:r>
      <w:r>
        <w:rPr>
          <w:spacing w:val="-1"/>
        </w:rPr>
        <w:t>либо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силу</w:t>
      </w:r>
      <w:r>
        <w:rPr>
          <w:spacing w:val="17"/>
        </w:rPr>
        <w:t xml:space="preserve"> </w:t>
      </w:r>
      <w:r>
        <w:rPr>
          <w:spacing w:val="-1"/>
        </w:rPr>
        <w:t>наделения</w:t>
      </w:r>
      <w:r>
        <w:rPr>
          <w:spacing w:val="45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rPr>
          <w:spacing w:val="-1"/>
        </w:rPr>
        <w:t>заявителями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rPr>
          <w:spacing w:val="-1"/>
        </w:rPr>
        <w:t>порядке,</w:t>
      </w:r>
      <w:r>
        <w:rPr>
          <w:spacing w:val="39"/>
        </w:rPr>
        <w:t xml:space="preserve"> </w:t>
      </w:r>
      <w:r>
        <w:rPr>
          <w:spacing w:val="-1"/>
        </w:rPr>
        <w:t>установленном</w:t>
      </w:r>
      <w:r>
        <w:rPr>
          <w:spacing w:val="39"/>
        </w:rPr>
        <w:t xml:space="preserve"> </w:t>
      </w:r>
      <w:r>
        <w:rPr>
          <w:spacing w:val="-1"/>
        </w:rPr>
        <w:t>законодательством</w:t>
      </w:r>
      <w:r>
        <w:rPr>
          <w:spacing w:val="39"/>
        </w:rPr>
        <w:t xml:space="preserve"> </w:t>
      </w:r>
      <w:r>
        <w:rPr>
          <w:spacing w:val="-1"/>
        </w:rPr>
        <w:t>Российской</w:t>
      </w:r>
      <w:r>
        <w:rPr>
          <w:spacing w:val="35"/>
        </w:rPr>
        <w:t xml:space="preserve"> </w:t>
      </w:r>
      <w:r>
        <w:rPr>
          <w:spacing w:val="-1"/>
        </w:rPr>
        <w:t>Федерации,</w:t>
      </w:r>
      <w:r>
        <w:rPr>
          <w:spacing w:val="-4"/>
        </w:rPr>
        <w:t xml:space="preserve"> </w:t>
      </w:r>
      <w:r>
        <w:rPr>
          <w:spacing w:val="-1"/>
        </w:rPr>
        <w:t>полномочиями</w:t>
      </w:r>
      <w:r>
        <w:t xml:space="preserve"> </w:t>
      </w:r>
      <w:r>
        <w:rPr>
          <w:spacing w:val="-1"/>
        </w:rPr>
        <w:t>выступать</w:t>
      </w:r>
      <w:r>
        <w:rPr>
          <w:spacing w:val="-2"/>
        </w:rPr>
        <w:t xml:space="preserve"> </w:t>
      </w:r>
      <w:r>
        <w:rPr>
          <w:spacing w:val="-1"/>
        </w:rPr>
        <w:t xml:space="preserve">от </w:t>
      </w:r>
      <w:r>
        <w:t xml:space="preserve">их </w:t>
      </w:r>
      <w:r>
        <w:rPr>
          <w:spacing w:val="-1"/>
        </w:rPr>
        <w:t>имени.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1"/>
          <w:numId w:val="22"/>
        </w:numPr>
        <w:tabs>
          <w:tab w:val="left" w:pos="620"/>
        </w:tabs>
        <w:kinsoku w:val="0"/>
        <w:overflowPunct w:val="0"/>
        <w:spacing w:after="0" w:line="320" w:lineRule="exact"/>
        <w:ind w:right="102" w:firstLine="0"/>
        <w:jc w:val="both"/>
        <w:rPr>
          <w:spacing w:val="-1"/>
        </w:rPr>
      </w:pPr>
      <w:r>
        <w:rPr>
          <w:spacing w:val="-1"/>
        </w:rPr>
        <w:t>Требования</w:t>
      </w:r>
      <w:r>
        <w:rPr>
          <w:spacing w:val="9"/>
        </w:rPr>
        <w:t xml:space="preserve"> </w:t>
      </w:r>
      <w:r>
        <w:t>к</w:t>
      </w:r>
      <w:r>
        <w:rPr>
          <w:spacing w:val="9"/>
        </w:rPr>
        <w:t xml:space="preserve"> </w:t>
      </w:r>
      <w:r>
        <w:rPr>
          <w:spacing w:val="-1"/>
        </w:rPr>
        <w:t>порядку</w:t>
      </w:r>
      <w:r>
        <w:rPr>
          <w:spacing w:val="7"/>
        </w:rPr>
        <w:t xml:space="preserve"> </w:t>
      </w:r>
      <w:r>
        <w:rPr>
          <w:spacing w:val="-1"/>
        </w:rPr>
        <w:t>информирования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предоставлении</w:t>
      </w:r>
      <w:r>
        <w:rPr>
          <w:spacing w:val="12"/>
        </w:rPr>
        <w:t xml:space="preserve"> </w:t>
      </w:r>
      <w:r>
        <w:rPr>
          <w:spacing w:val="-1"/>
        </w:rPr>
        <w:t>муниципальной</w:t>
      </w:r>
      <w:r>
        <w:rPr>
          <w:spacing w:val="29"/>
        </w:rPr>
        <w:t xml:space="preserve"> </w:t>
      </w:r>
      <w:r>
        <w:rPr>
          <w:spacing w:val="-1"/>
        </w:rPr>
        <w:t>услуги.</w:t>
      </w:r>
    </w:p>
    <w:p w:rsidR="00D256DC" w:rsidRDefault="00D256DC" w:rsidP="00AE414F">
      <w:pPr>
        <w:pStyle w:val="a8"/>
        <w:kinsoku w:val="0"/>
        <w:overflowPunct w:val="0"/>
        <w:spacing w:before="3"/>
        <w:jc w:val="both"/>
      </w:pPr>
    </w:p>
    <w:p w:rsidR="00D256DC" w:rsidRDefault="00D256DC" w:rsidP="00AE414F">
      <w:pPr>
        <w:pStyle w:val="a8"/>
        <w:kinsoku w:val="0"/>
        <w:overflowPunct w:val="0"/>
        <w:ind w:left="826"/>
        <w:jc w:val="both"/>
        <w:rPr>
          <w:spacing w:val="-1"/>
        </w:rPr>
      </w:pPr>
      <w:r>
        <w:rPr>
          <w:spacing w:val="-1"/>
        </w:rPr>
        <w:t>Информацию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rPr>
          <w:spacing w:val="-1"/>
        </w:rPr>
        <w:t>оказании</w:t>
      </w:r>
      <w: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</w:t>
      </w:r>
      <w:r>
        <w:t xml:space="preserve"> </w:t>
      </w:r>
      <w:r>
        <w:rPr>
          <w:spacing w:val="-1"/>
        </w:rPr>
        <w:t>можно</w:t>
      </w:r>
      <w:r>
        <w:rPr>
          <w:spacing w:val="-2"/>
        </w:rPr>
        <w:t xml:space="preserve"> </w:t>
      </w:r>
      <w:r>
        <w:rPr>
          <w:spacing w:val="-1"/>
        </w:rPr>
        <w:t>получить:</w:t>
      </w:r>
    </w:p>
    <w:p w:rsidR="00D256DC" w:rsidRDefault="00D256DC" w:rsidP="00AE414F">
      <w:pPr>
        <w:pStyle w:val="a8"/>
        <w:kinsoku w:val="0"/>
        <w:overflowPunct w:val="0"/>
        <w:spacing w:before="11"/>
        <w:jc w:val="both"/>
        <w:rPr>
          <w:sz w:val="27"/>
          <w:szCs w:val="27"/>
        </w:rPr>
      </w:pPr>
    </w:p>
    <w:p w:rsidR="00D256DC" w:rsidRPr="00635113" w:rsidRDefault="00D256DC" w:rsidP="00AE414F">
      <w:pPr>
        <w:pStyle w:val="a8"/>
        <w:kinsoku w:val="0"/>
        <w:overflowPunct w:val="0"/>
        <w:ind w:right="102" w:firstLine="707"/>
        <w:jc w:val="both"/>
      </w:pPr>
      <w:r w:rsidRPr="00816645">
        <w:rPr>
          <w:spacing w:val="-1"/>
        </w:rPr>
        <w:t>-</w:t>
      </w:r>
      <w:r w:rsidR="000B6AC1" w:rsidRPr="00816645">
        <w:rPr>
          <w:spacing w:val="-1"/>
        </w:rPr>
        <w:t xml:space="preserve"> </w:t>
      </w:r>
      <w:r w:rsidRPr="00816645">
        <w:rPr>
          <w:spacing w:val="-1"/>
        </w:rPr>
        <w:t>при</w:t>
      </w:r>
      <w:r w:rsidRPr="00816645">
        <w:rPr>
          <w:spacing w:val="8"/>
        </w:rPr>
        <w:t xml:space="preserve"> </w:t>
      </w:r>
      <w:r w:rsidRPr="00816645">
        <w:rPr>
          <w:spacing w:val="-1"/>
        </w:rPr>
        <w:t>личном</w:t>
      </w:r>
      <w:r w:rsidRPr="00816645">
        <w:rPr>
          <w:spacing w:val="5"/>
        </w:rPr>
        <w:t xml:space="preserve"> </w:t>
      </w:r>
      <w:r w:rsidRPr="00816645">
        <w:rPr>
          <w:spacing w:val="-1"/>
        </w:rPr>
        <w:t>обращении</w:t>
      </w:r>
      <w:r w:rsidRPr="00816645">
        <w:rPr>
          <w:spacing w:val="6"/>
        </w:rPr>
        <w:t xml:space="preserve"> </w:t>
      </w:r>
      <w:r w:rsidRPr="00816645">
        <w:t>к</w:t>
      </w:r>
      <w:r w:rsidRPr="00816645">
        <w:rPr>
          <w:spacing w:val="8"/>
        </w:rPr>
        <w:t xml:space="preserve"> </w:t>
      </w:r>
      <w:r w:rsidRPr="00816645">
        <w:rPr>
          <w:spacing w:val="-1"/>
        </w:rPr>
        <w:t>соответствующим</w:t>
      </w:r>
      <w:r w:rsidRPr="00816645">
        <w:rPr>
          <w:spacing w:val="7"/>
        </w:rPr>
        <w:t xml:space="preserve"> </w:t>
      </w:r>
      <w:r w:rsidRPr="00816645">
        <w:rPr>
          <w:spacing w:val="-1"/>
        </w:rPr>
        <w:t>должностным</w:t>
      </w:r>
      <w:r w:rsidRPr="00816645">
        <w:rPr>
          <w:spacing w:val="7"/>
        </w:rPr>
        <w:t xml:space="preserve"> </w:t>
      </w:r>
      <w:r w:rsidRPr="00816645">
        <w:rPr>
          <w:spacing w:val="-2"/>
        </w:rPr>
        <w:t>лицам</w:t>
      </w:r>
      <w:r w:rsidRPr="00816645">
        <w:rPr>
          <w:spacing w:val="31"/>
        </w:rPr>
        <w:t xml:space="preserve"> </w:t>
      </w:r>
      <w:r w:rsidRPr="00816645">
        <w:rPr>
          <w:spacing w:val="-1"/>
        </w:rPr>
        <w:t>образовательной</w:t>
      </w:r>
      <w:r w:rsidRPr="00816645">
        <w:rPr>
          <w:spacing w:val="29"/>
        </w:rPr>
        <w:t xml:space="preserve"> </w:t>
      </w:r>
      <w:r w:rsidRPr="00816645">
        <w:rPr>
          <w:spacing w:val="-1"/>
        </w:rPr>
        <w:t>организации</w:t>
      </w:r>
      <w:r w:rsidRPr="00816645">
        <w:rPr>
          <w:spacing w:val="31"/>
        </w:rPr>
        <w:t xml:space="preserve"> </w:t>
      </w:r>
      <w:r w:rsidRPr="00816645">
        <w:t>в</w:t>
      </w:r>
      <w:r w:rsidRPr="00816645">
        <w:rPr>
          <w:spacing w:val="30"/>
        </w:rPr>
        <w:t xml:space="preserve"> </w:t>
      </w:r>
      <w:r w:rsidRPr="00816645">
        <w:rPr>
          <w:spacing w:val="-1"/>
        </w:rPr>
        <w:t>соответствии</w:t>
      </w:r>
      <w:r w:rsidRPr="00816645">
        <w:rPr>
          <w:spacing w:val="29"/>
        </w:rPr>
        <w:t xml:space="preserve"> </w:t>
      </w:r>
      <w:r w:rsidRPr="00816645">
        <w:t>с</w:t>
      </w:r>
      <w:r w:rsidRPr="00816645">
        <w:rPr>
          <w:spacing w:val="30"/>
        </w:rPr>
        <w:t xml:space="preserve"> </w:t>
      </w:r>
      <w:r w:rsidRPr="00816645">
        <w:rPr>
          <w:spacing w:val="-1"/>
        </w:rPr>
        <w:t>распределенными</w:t>
      </w:r>
      <w:r w:rsidRPr="00816645">
        <w:rPr>
          <w:spacing w:val="31"/>
        </w:rPr>
        <w:t xml:space="preserve"> </w:t>
      </w:r>
      <w:r w:rsidRPr="00816645">
        <w:rPr>
          <w:spacing w:val="-1"/>
        </w:rPr>
        <w:t>должностными</w:t>
      </w:r>
      <w:r w:rsidRPr="00816645">
        <w:rPr>
          <w:spacing w:val="25"/>
        </w:rPr>
        <w:t xml:space="preserve"> </w:t>
      </w:r>
      <w:r w:rsidRPr="00816645">
        <w:rPr>
          <w:spacing w:val="-1"/>
        </w:rPr>
        <w:t>обязанностями;</w:t>
      </w:r>
      <w:r w:rsidRPr="00816645">
        <w:t xml:space="preserve"> </w:t>
      </w:r>
      <w:r w:rsidRPr="00816645">
        <w:rPr>
          <w:spacing w:val="-1"/>
        </w:rPr>
        <w:t>непосредственно</w:t>
      </w:r>
      <w:r w:rsidRPr="00816645">
        <w:rPr>
          <w:spacing w:val="3"/>
        </w:rPr>
        <w:t xml:space="preserve"> </w:t>
      </w:r>
      <w:r w:rsidRPr="00816645">
        <w:t>в</w:t>
      </w:r>
      <w:r w:rsidRPr="00816645">
        <w:rPr>
          <w:spacing w:val="1"/>
        </w:rPr>
        <w:t xml:space="preserve"> </w:t>
      </w:r>
      <w:r w:rsidRPr="00816645">
        <w:rPr>
          <w:spacing w:val="-1"/>
        </w:rPr>
        <w:t>управлении</w:t>
      </w:r>
      <w:r w:rsidRPr="00816645">
        <w:rPr>
          <w:spacing w:val="2"/>
        </w:rPr>
        <w:t xml:space="preserve"> </w:t>
      </w:r>
      <w:r w:rsidRPr="00816645">
        <w:rPr>
          <w:spacing w:val="-1"/>
        </w:rPr>
        <w:t>образования</w:t>
      </w:r>
      <w:r w:rsidRPr="00816645">
        <w:rPr>
          <w:spacing w:val="39"/>
        </w:rPr>
        <w:t xml:space="preserve"> </w:t>
      </w:r>
      <w:r w:rsidRPr="00816645">
        <w:t>к</w:t>
      </w:r>
      <w:r w:rsidR="00393CF0">
        <w:t xml:space="preserve"> заместителю начальника управления образования</w:t>
      </w:r>
      <w:r w:rsidR="00816645">
        <w:rPr>
          <w:spacing w:val="49"/>
        </w:rPr>
        <w:t xml:space="preserve">, </w:t>
      </w:r>
      <w:r w:rsidRPr="00816645">
        <w:rPr>
          <w:spacing w:val="-1"/>
        </w:rPr>
        <w:t>главному</w:t>
      </w:r>
      <w:r w:rsidRPr="00816645">
        <w:t xml:space="preserve"> </w:t>
      </w:r>
      <w:r w:rsidRPr="00816645">
        <w:rPr>
          <w:spacing w:val="-1"/>
        </w:rPr>
        <w:t>специалисту</w:t>
      </w:r>
      <w:r w:rsidRPr="00816645">
        <w:t xml:space="preserve"> по</w:t>
      </w:r>
      <w:r w:rsidRPr="00816645">
        <w:rPr>
          <w:spacing w:val="2"/>
        </w:rPr>
        <w:t xml:space="preserve"> </w:t>
      </w:r>
      <w:r w:rsidRPr="00816645">
        <w:rPr>
          <w:spacing w:val="-1"/>
        </w:rPr>
        <w:t>общему</w:t>
      </w:r>
      <w:r w:rsidRPr="00816645">
        <w:t xml:space="preserve"> </w:t>
      </w:r>
      <w:r w:rsidRPr="00816645">
        <w:rPr>
          <w:spacing w:val="-1"/>
        </w:rPr>
        <w:t>образованию</w:t>
      </w:r>
      <w:r w:rsidR="00816645">
        <w:rPr>
          <w:spacing w:val="-1"/>
        </w:rPr>
        <w:t>, в соответствии с разделением полномочий, согласно должностным инструкциям,</w:t>
      </w:r>
      <w:r w:rsidRPr="00816645">
        <w:t xml:space="preserve"> </w:t>
      </w:r>
      <w:r w:rsidRPr="00816645">
        <w:rPr>
          <w:spacing w:val="-1"/>
        </w:rPr>
        <w:t>по</w:t>
      </w:r>
      <w:r w:rsidRPr="00816645">
        <w:t xml:space="preserve"> </w:t>
      </w:r>
      <w:r w:rsidRPr="00816645">
        <w:rPr>
          <w:spacing w:val="4"/>
        </w:rPr>
        <w:t xml:space="preserve"> </w:t>
      </w:r>
      <w:r w:rsidRPr="00816645">
        <w:rPr>
          <w:spacing w:val="-2"/>
        </w:rPr>
        <w:t>адресу:</w:t>
      </w:r>
      <w:r w:rsidRPr="00816645">
        <w:t xml:space="preserve"> </w:t>
      </w:r>
      <w:r w:rsidRPr="00816645">
        <w:rPr>
          <w:spacing w:val="4"/>
        </w:rPr>
        <w:t xml:space="preserve"> </w:t>
      </w:r>
      <w:r w:rsidRPr="00635113">
        <w:rPr>
          <w:spacing w:val="-1"/>
        </w:rPr>
        <w:t>Нижегородская</w:t>
      </w:r>
      <w:r w:rsidRPr="00635113">
        <w:rPr>
          <w:spacing w:val="61"/>
        </w:rPr>
        <w:t xml:space="preserve"> </w:t>
      </w:r>
      <w:r w:rsidRPr="00635113">
        <w:rPr>
          <w:spacing w:val="-1"/>
        </w:rPr>
        <w:t xml:space="preserve">область, </w:t>
      </w:r>
      <w:proofErr w:type="spellStart"/>
      <w:r w:rsidR="00816645" w:rsidRPr="00635113">
        <w:rPr>
          <w:spacing w:val="-1"/>
        </w:rPr>
        <w:t>Пильнинский</w:t>
      </w:r>
      <w:proofErr w:type="spellEnd"/>
      <w:r w:rsidR="00816645" w:rsidRPr="00635113">
        <w:rPr>
          <w:spacing w:val="-1"/>
        </w:rPr>
        <w:t xml:space="preserve"> район</w:t>
      </w:r>
      <w:r w:rsidRPr="00635113">
        <w:rPr>
          <w:spacing w:val="-1"/>
        </w:rPr>
        <w:t xml:space="preserve">, </w:t>
      </w:r>
      <w:proofErr w:type="spellStart"/>
      <w:r w:rsidR="00816645" w:rsidRPr="00635113">
        <w:t>р.п</w:t>
      </w:r>
      <w:proofErr w:type="spellEnd"/>
      <w:r w:rsidR="00816645" w:rsidRPr="00635113">
        <w:t>. Пильна</w:t>
      </w:r>
      <w:r w:rsidRPr="00635113">
        <w:rPr>
          <w:spacing w:val="-1"/>
        </w:rPr>
        <w:t xml:space="preserve">, </w:t>
      </w:r>
      <w:r w:rsidR="00816645" w:rsidRPr="00635113">
        <w:rPr>
          <w:spacing w:val="-1"/>
        </w:rPr>
        <w:t>ул. Урицкого, д.14.</w:t>
      </w:r>
    </w:p>
    <w:p w:rsidR="00D256DC" w:rsidRDefault="00D256DC" w:rsidP="00AE414F">
      <w:pPr>
        <w:pStyle w:val="a8"/>
        <w:numPr>
          <w:ilvl w:val="2"/>
          <w:numId w:val="22"/>
        </w:numPr>
        <w:tabs>
          <w:tab w:val="left" w:pos="1014"/>
        </w:tabs>
        <w:kinsoku w:val="0"/>
        <w:overflowPunct w:val="0"/>
        <w:spacing w:after="0"/>
        <w:ind w:right="109" w:firstLine="708"/>
        <w:jc w:val="both"/>
        <w:rPr>
          <w:spacing w:val="-1"/>
        </w:rPr>
      </w:pPr>
      <w:r w:rsidRPr="00635113">
        <w:rPr>
          <w:spacing w:val="-1"/>
        </w:rPr>
        <w:t>при</w:t>
      </w:r>
      <w:r w:rsidRPr="00635113">
        <w:rPr>
          <w:spacing w:val="24"/>
        </w:rPr>
        <w:t xml:space="preserve"> </w:t>
      </w:r>
      <w:r w:rsidRPr="00635113">
        <w:rPr>
          <w:spacing w:val="-1"/>
        </w:rPr>
        <w:t>личном</w:t>
      </w:r>
      <w:r w:rsidRPr="00635113">
        <w:rPr>
          <w:spacing w:val="23"/>
        </w:rPr>
        <w:t xml:space="preserve"> </w:t>
      </w:r>
      <w:r w:rsidRPr="00635113">
        <w:rPr>
          <w:spacing w:val="-1"/>
        </w:rPr>
        <w:t>обращении</w:t>
      </w:r>
      <w:r w:rsidRPr="00635113">
        <w:rPr>
          <w:spacing w:val="24"/>
        </w:rPr>
        <w:t xml:space="preserve"> </w:t>
      </w:r>
      <w:r w:rsidRPr="00635113">
        <w:rPr>
          <w:spacing w:val="-1"/>
        </w:rPr>
        <w:t>непосредственно</w:t>
      </w:r>
      <w:r w:rsidRPr="00635113">
        <w:rPr>
          <w:spacing w:val="24"/>
        </w:rPr>
        <w:t xml:space="preserve"> </w:t>
      </w:r>
      <w:r w:rsidRPr="00635113">
        <w:t>в</w:t>
      </w:r>
      <w:r w:rsidRPr="00635113">
        <w:rPr>
          <w:spacing w:val="23"/>
        </w:rPr>
        <w:t xml:space="preserve"> </w:t>
      </w:r>
      <w:r w:rsidR="00816645" w:rsidRPr="00635113">
        <w:rPr>
          <w:rFonts w:ascii="Times New Roman CYR" w:eastAsiaTheme="minorHAnsi" w:hAnsi="Times New Roman CYR" w:cs="Times New Roman CYR"/>
          <w:bCs/>
          <w:lang w:eastAsia="en-US"/>
        </w:rPr>
        <w:t xml:space="preserve">Многофункциональный центр предоставления государственных и муниципальных услуг (далее - МАУ </w:t>
      </w:r>
      <w:r w:rsidR="00816645" w:rsidRPr="00635113">
        <w:rPr>
          <w:rFonts w:eastAsiaTheme="minorHAnsi"/>
          <w:bCs/>
          <w:lang w:eastAsia="en-US"/>
        </w:rPr>
        <w:t>«</w:t>
      </w:r>
      <w:r w:rsidR="00816645" w:rsidRPr="00635113">
        <w:rPr>
          <w:rFonts w:ascii="Times New Roman CYR" w:eastAsiaTheme="minorHAnsi" w:hAnsi="Times New Roman CYR" w:cs="Times New Roman CYR"/>
          <w:bCs/>
          <w:lang w:eastAsia="en-US"/>
        </w:rPr>
        <w:t xml:space="preserve">МФЦ </w:t>
      </w:r>
      <w:proofErr w:type="spellStart"/>
      <w:r w:rsidR="00816645" w:rsidRPr="00635113">
        <w:rPr>
          <w:rFonts w:ascii="Times New Roman CYR" w:eastAsiaTheme="minorHAnsi" w:hAnsi="Times New Roman CYR" w:cs="Times New Roman CYR"/>
          <w:bCs/>
          <w:lang w:eastAsia="en-US"/>
        </w:rPr>
        <w:t>Пильнинского</w:t>
      </w:r>
      <w:proofErr w:type="spellEnd"/>
      <w:r w:rsidR="00816645" w:rsidRPr="00635113">
        <w:rPr>
          <w:rFonts w:ascii="Times New Roman CYR" w:eastAsiaTheme="minorHAnsi" w:hAnsi="Times New Roman CYR" w:cs="Times New Roman CYR"/>
          <w:bCs/>
          <w:lang w:eastAsia="en-US"/>
        </w:rPr>
        <w:t xml:space="preserve"> района</w:t>
      </w:r>
      <w:r w:rsidR="00816645" w:rsidRPr="00635113">
        <w:rPr>
          <w:rFonts w:eastAsiaTheme="minorHAnsi"/>
          <w:bCs/>
          <w:lang w:eastAsia="en-US"/>
        </w:rPr>
        <w:t xml:space="preserve">»),  </w:t>
      </w:r>
      <w:r w:rsidRPr="00635113">
        <w:t xml:space="preserve">по </w:t>
      </w:r>
      <w:r w:rsidRPr="00635113">
        <w:rPr>
          <w:spacing w:val="-2"/>
        </w:rPr>
        <w:t>адресу:</w:t>
      </w:r>
      <w:r w:rsidRPr="00635113">
        <w:rPr>
          <w:spacing w:val="41"/>
        </w:rPr>
        <w:t xml:space="preserve"> </w:t>
      </w:r>
      <w:r w:rsidRPr="00635113">
        <w:rPr>
          <w:spacing w:val="-1"/>
        </w:rPr>
        <w:t>Нижегородская</w:t>
      </w:r>
      <w:r w:rsidRPr="00635113">
        <w:t xml:space="preserve"> </w:t>
      </w:r>
      <w:r w:rsidRPr="00635113">
        <w:rPr>
          <w:spacing w:val="-1"/>
        </w:rPr>
        <w:t xml:space="preserve">область, </w:t>
      </w:r>
      <w:proofErr w:type="spellStart"/>
      <w:r w:rsidR="00445063" w:rsidRPr="00635113">
        <w:rPr>
          <w:spacing w:val="-1"/>
        </w:rPr>
        <w:t>Пильнинский</w:t>
      </w:r>
      <w:proofErr w:type="spellEnd"/>
      <w:r w:rsidRPr="00635113">
        <w:t xml:space="preserve"> </w:t>
      </w:r>
      <w:r w:rsidRPr="00635113">
        <w:rPr>
          <w:spacing w:val="-1"/>
        </w:rPr>
        <w:t>район,</w:t>
      </w:r>
      <w:r w:rsidR="00635113" w:rsidRPr="00635113">
        <w:rPr>
          <w:spacing w:val="-1"/>
        </w:rPr>
        <w:t xml:space="preserve"> </w:t>
      </w:r>
      <w:proofErr w:type="spellStart"/>
      <w:r w:rsidR="00635113" w:rsidRPr="00635113">
        <w:rPr>
          <w:spacing w:val="-1"/>
        </w:rPr>
        <w:t>р.п</w:t>
      </w:r>
      <w:proofErr w:type="spellEnd"/>
      <w:r w:rsidR="00635113" w:rsidRPr="00635113">
        <w:rPr>
          <w:spacing w:val="-1"/>
        </w:rPr>
        <w:t>. Пильна, ул. Урицкого</w:t>
      </w:r>
      <w:r w:rsidRPr="00635113">
        <w:rPr>
          <w:spacing w:val="-1"/>
        </w:rPr>
        <w:t>,</w:t>
      </w:r>
      <w:r w:rsidRPr="00635113">
        <w:rPr>
          <w:spacing w:val="66"/>
        </w:rPr>
        <w:t xml:space="preserve"> </w:t>
      </w:r>
      <w:r w:rsidRPr="00635113">
        <w:t>д.</w:t>
      </w:r>
      <w:r w:rsidR="00635113" w:rsidRPr="00635113">
        <w:rPr>
          <w:spacing w:val="-1"/>
        </w:rPr>
        <w:t xml:space="preserve"> 14</w:t>
      </w:r>
      <w:r w:rsidRPr="00635113">
        <w:rPr>
          <w:spacing w:val="-1"/>
        </w:rPr>
        <w:t>;</w:t>
      </w:r>
    </w:p>
    <w:p w:rsidR="00E26553" w:rsidRPr="00E26553" w:rsidRDefault="00E26553" w:rsidP="00AE414F">
      <w:pPr>
        <w:pStyle w:val="a8"/>
        <w:kinsoku w:val="0"/>
        <w:overflowPunct w:val="0"/>
        <w:spacing w:line="322" w:lineRule="exact"/>
        <w:ind w:left="118"/>
        <w:jc w:val="both"/>
      </w:pPr>
      <w:r>
        <w:rPr>
          <w:spacing w:val="-1"/>
        </w:rPr>
        <w:t xml:space="preserve">           </w:t>
      </w:r>
      <w:r w:rsidRPr="00635113">
        <w:rPr>
          <w:spacing w:val="-1"/>
        </w:rPr>
        <w:t>телефон</w:t>
      </w:r>
      <w:r w:rsidRPr="00635113">
        <w:t xml:space="preserve"> </w:t>
      </w:r>
      <w:r w:rsidRPr="00635113">
        <w:rPr>
          <w:rFonts w:ascii="Times New Roman CYR" w:eastAsiaTheme="minorHAnsi" w:hAnsi="Times New Roman CYR" w:cs="Times New Roman CYR"/>
          <w:bCs/>
          <w:lang w:eastAsia="en-US"/>
        </w:rPr>
        <w:t xml:space="preserve">МАУ </w:t>
      </w:r>
      <w:r w:rsidRPr="00635113">
        <w:rPr>
          <w:rFonts w:eastAsiaTheme="minorHAnsi"/>
          <w:bCs/>
          <w:lang w:eastAsia="en-US"/>
        </w:rPr>
        <w:t>«</w:t>
      </w:r>
      <w:r w:rsidRPr="00635113">
        <w:rPr>
          <w:rFonts w:ascii="Times New Roman CYR" w:eastAsiaTheme="minorHAnsi" w:hAnsi="Times New Roman CYR" w:cs="Times New Roman CYR"/>
          <w:bCs/>
          <w:lang w:eastAsia="en-US"/>
        </w:rPr>
        <w:t xml:space="preserve">МФЦ </w:t>
      </w:r>
      <w:proofErr w:type="spellStart"/>
      <w:r w:rsidRPr="00635113">
        <w:rPr>
          <w:rFonts w:ascii="Times New Roman CYR" w:eastAsiaTheme="minorHAnsi" w:hAnsi="Times New Roman CYR" w:cs="Times New Roman CYR"/>
          <w:bCs/>
          <w:lang w:eastAsia="en-US"/>
        </w:rPr>
        <w:t>Пильнинского</w:t>
      </w:r>
      <w:proofErr w:type="spellEnd"/>
      <w:r w:rsidRPr="00635113">
        <w:rPr>
          <w:rFonts w:ascii="Times New Roman CYR" w:eastAsiaTheme="minorHAnsi" w:hAnsi="Times New Roman CYR" w:cs="Times New Roman CYR"/>
          <w:bCs/>
          <w:lang w:eastAsia="en-US"/>
        </w:rPr>
        <w:t xml:space="preserve"> района</w:t>
      </w:r>
      <w:r w:rsidRPr="00635113">
        <w:rPr>
          <w:rFonts w:eastAsiaTheme="minorHAnsi"/>
          <w:bCs/>
          <w:lang w:eastAsia="en-US"/>
        </w:rPr>
        <w:t>»</w:t>
      </w:r>
      <w:r w:rsidRPr="00635113">
        <w:rPr>
          <w:spacing w:val="-1"/>
        </w:rPr>
        <w:t xml:space="preserve"> (8-83192) 5-21-28;</w:t>
      </w:r>
    </w:p>
    <w:p w:rsidR="00D256DC" w:rsidRPr="00635113" w:rsidRDefault="00D256DC" w:rsidP="00AE414F">
      <w:pPr>
        <w:pStyle w:val="a8"/>
        <w:numPr>
          <w:ilvl w:val="2"/>
          <w:numId w:val="22"/>
        </w:numPr>
        <w:tabs>
          <w:tab w:val="left" w:pos="990"/>
        </w:tabs>
        <w:kinsoku w:val="0"/>
        <w:overflowPunct w:val="0"/>
        <w:spacing w:after="0" w:line="321" w:lineRule="exact"/>
        <w:ind w:left="989" w:hanging="163"/>
        <w:jc w:val="both"/>
        <w:rPr>
          <w:spacing w:val="-1"/>
        </w:rPr>
      </w:pPr>
      <w:r w:rsidRPr="00635113">
        <w:t>с</w:t>
      </w:r>
      <w:r w:rsidRPr="00635113">
        <w:rPr>
          <w:spacing w:val="-1"/>
        </w:rPr>
        <w:t xml:space="preserve"> использованием</w:t>
      </w:r>
      <w:r w:rsidRPr="00635113">
        <w:rPr>
          <w:spacing w:val="-3"/>
        </w:rPr>
        <w:t xml:space="preserve"> </w:t>
      </w:r>
      <w:r w:rsidRPr="00635113">
        <w:rPr>
          <w:spacing w:val="-1"/>
        </w:rPr>
        <w:t>средств телефонной</w:t>
      </w:r>
      <w:r w:rsidRPr="00635113">
        <w:rPr>
          <w:spacing w:val="-2"/>
        </w:rPr>
        <w:t xml:space="preserve"> </w:t>
      </w:r>
      <w:r w:rsidRPr="00635113">
        <w:rPr>
          <w:spacing w:val="-1"/>
        </w:rPr>
        <w:t>связи:</w:t>
      </w:r>
    </w:p>
    <w:p w:rsidR="00D256DC" w:rsidRPr="00635113" w:rsidRDefault="00D256DC" w:rsidP="00AE414F">
      <w:pPr>
        <w:pStyle w:val="a8"/>
        <w:tabs>
          <w:tab w:val="left" w:pos="2055"/>
          <w:tab w:val="left" w:pos="3353"/>
          <w:tab w:val="left" w:pos="5081"/>
          <w:tab w:val="left" w:pos="5614"/>
          <w:tab w:val="left" w:pos="6797"/>
          <w:tab w:val="left" w:pos="8604"/>
        </w:tabs>
        <w:kinsoku w:val="0"/>
        <w:overflowPunct w:val="0"/>
        <w:ind w:right="102" w:firstLine="707"/>
        <w:jc w:val="both"/>
        <w:rPr>
          <w:spacing w:val="-2"/>
        </w:rPr>
      </w:pPr>
      <w:r w:rsidRPr="00635113">
        <w:rPr>
          <w:spacing w:val="-1"/>
        </w:rPr>
        <w:t>телефон</w:t>
      </w:r>
      <w:r w:rsidR="00393CF0">
        <w:rPr>
          <w:spacing w:val="-1"/>
        </w:rPr>
        <w:t xml:space="preserve"> заместителя начальника управления образования</w:t>
      </w:r>
      <w:r w:rsidR="00635113" w:rsidRPr="00635113">
        <w:rPr>
          <w:spacing w:val="49"/>
        </w:rPr>
        <w:t xml:space="preserve">, </w:t>
      </w:r>
      <w:r w:rsidR="00635113" w:rsidRPr="00635113">
        <w:rPr>
          <w:spacing w:val="-1"/>
        </w:rPr>
        <w:t>главного</w:t>
      </w:r>
      <w:r w:rsidR="00635113" w:rsidRPr="00635113">
        <w:t xml:space="preserve"> </w:t>
      </w:r>
      <w:r w:rsidR="00635113" w:rsidRPr="00635113">
        <w:rPr>
          <w:spacing w:val="-1"/>
        </w:rPr>
        <w:t>специалиста</w:t>
      </w:r>
      <w:r w:rsidR="00635113" w:rsidRPr="00635113">
        <w:t xml:space="preserve"> по</w:t>
      </w:r>
      <w:r w:rsidR="00635113" w:rsidRPr="00635113">
        <w:rPr>
          <w:spacing w:val="2"/>
        </w:rPr>
        <w:t xml:space="preserve"> </w:t>
      </w:r>
      <w:r w:rsidR="00635113" w:rsidRPr="00635113">
        <w:rPr>
          <w:spacing w:val="-1"/>
        </w:rPr>
        <w:t>общему</w:t>
      </w:r>
      <w:r w:rsidR="00635113" w:rsidRPr="00635113">
        <w:t xml:space="preserve"> </w:t>
      </w:r>
      <w:r w:rsidR="00635113" w:rsidRPr="00635113">
        <w:rPr>
          <w:spacing w:val="-1"/>
        </w:rPr>
        <w:t>образованию</w:t>
      </w:r>
    </w:p>
    <w:p w:rsidR="00D256DC" w:rsidRPr="00635113" w:rsidRDefault="00635113" w:rsidP="00AE414F">
      <w:pPr>
        <w:pStyle w:val="a8"/>
        <w:kinsoku w:val="0"/>
        <w:overflowPunct w:val="0"/>
        <w:spacing w:before="2" w:line="322" w:lineRule="exact"/>
        <w:ind w:left="826"/>
        <w:jc w:val="both"/>
      </w:pPr>
      <w:r w:rsidRPr="00635113">
        <w:rPr>
          <w:spacing w:val="-1"/>
        </w:rPr>
        <w:t>(8-83192</w:t>
      </w:r>
      <w:r w:rsidR="00D256DC" w:rsidRPr="00635113">
        <w:rPr>
          <w:spacing w:val="-1"/>
        </w:rPr>
        <w:t>)</w:t>
      </w:r>
      <w:r w:rsidR="00D256DC" w:rsidRPr="00635113">
        <w:rPr>
          <w:spacing w:val="-3"/>
        </w:rPr>
        <w:t xml:space="preserve"> </w:t>
      </w:r>
      <w:r w:rsidRPr="00635113">
        <w:rPr>
          <w:spacing w:val="-1"/>
        </w:rPr>
        <w:t>5-11-71</w:t>
      </w:r>
      <w:r w:rsidR="00D256DC" w:rsidRPr="00635113">
        <w:rPr>
          <w:spacing w:val="-1"/>
        </w:rPr>
        <w:t>;</w:t>
      </w:r>
    </w:p>
    <w:p w:rsidR="00D256DC" w:rsidRPr="00635113" w:rsidRDefault="00D256DC" w:rsidP="00AE414F">
      <w:pPr>
        <w:pStyle w:val="a8"/>
        <w:numPr>
          <w:ilvl w:val="2"/>
          <w:numId w:val="22"/>
        </w:numPr>
        <w:tabs>
          <w:tab w:val="left" w:pos="991"/>
        </w:tabs>
        <w:kinsoku w:val="0"/>
        <w:overflowPunct w:val="0"/>
        <w:spacing w:after="0"/>
        <w:ind w:right="241" w:firstLine="709"/>
        <w:jc w:val="both"/>
        <w:rPr>
          <w:color w:val="000000"/>
          <w:spacing w:val="-1"/>
        </w:rPr>
      </w:pPr>
      <w:r w:rsidRPr="00635113">
        <w:t xml:space="preserve">по </w:t>
      </w:r>
      <w:r w:rsidRPr="00635113">
        <w:rPr>
          <w:spacing w:val="-1"/>
        </w:rPr>
        <w:t>электронной</w:t>
      </w:r>
      <w:r w:rsidRPr="00635113">
        <w:t xml:space="preserve"> </w:t>
      </w:r>
      <w:r w:rsidRPr="00635113">
        <w:rPr>
          <w:spacing w:val="-1"/>
        </w:rPr>
        <w:t>почте:</w:t>
      </w:r>
      <w:r w:rsidRPr="00635113">
        <w:t xml:space="preserve"> </w:t>
      </w:r>
      <w:r w:rsidRPr="00635113">
        <w:rPr>
          <w:spacing w:val="-1"/>
        </w:rPr>
        <w:t>адрес электронной</w:t>
      </w:r>
      <w:r w:rsidRPr="00635113">
        <w:t xml:space="preserve"> </w:t>
      </w:r>
      <w:r w:rsidRPr="00635113">
        <w:rPr>
          <w:spacing w:val="-1"/>
        </w:rPr>
        <w:t>почты</w:t>
      </w:r>
      <w:r w:rsidRPr="00635113">
        <w:t xml:space="preserve"> </w:t>
      </w:r>
      <w:r w:rsidRPr="00635113">
        <w:rPr>
          <w:spacing w:val="-1"/>
        </w:rPr>
        <w:t>управления образования</w:t>
      </w:r>
      <w:r w:rsidR="00635113" w:rsidRPr="00635113">
        <w:rPr>
          <w:spacing w:val="-1"/>
        </w:rPr>
        <w:t xml:space="preserve"> </w:t>
      </w:r>
      <w:r w:rsidRPr="00635113">
        <w:rPr>
          <w:spacing w:val="-1"/>
        </w:rPr>
        <w:t>-</w:t>
      </w:r>
      <w:r w:rsidRPr="00635113">
        <w:t xml:space="preserve"> </w:t>
      </w:r>
      <w:hyperlink r:id="rId8" w:history="1">
        <w:r w:rsidR="00635113" w:rsidRPr="00635113">
          <w:rPr>
            <w:rFonts w:ascii="Times New Roman CYR" w:eastAsiaTheme="minorHAnsi" w:hAnsi="Times New Roman CYR" w:cs="Times New Roman CYR"/>
            <w:color w:val="0000FF"/>
            <w:highlight w:val="white"/>
            <w:u w:val="single"/>
            <w:lang w:eastAsia="en-US"/>
          </w:rPr>
          <w:t>uomps@mail.ru</w:t>
        </w:r>
      </w:hyperlink>
      <w:r w:rsidRPr="00635113">
        <w:rPr>
          <w:color w:val="0000FF"/>
        </w:rPr>
        <w:t xml:space="preserve"> </w:t>
      </w:r>
      <w:r w:rsidRPr="00635113">
        <w:rPr>
          <w:color w:val="000000"/>
          <w:spacing w:val="-1"/>
        </w:rPr>
        <w:t>, адрес электронной</w:t>
      </w:r>
      <w:r w:rsidRPr="00635113">
        <w:rPr>
          <w:color w:val="000000"/>
          <w:spacing w:val="-2"/>
        </w:rPr>
        <w:t xml:space="preserve"> </w:t>
      </w:r>
      <w:r w:rsidRPr="00635113">
        <w:rPr>
          <w:color w:val="000000"/>
          <w:spacing w:val="-1"/>
        </w:rPr>
        <w:t>почты</w:t>
      </w:r>
      <w:r w:rsidR="00635113" w:rsidRPr="00635113">
        <w:rPr>
          <w:rFonts w:ascii="Times New Roman CYR" w:eastAsiaTheme="minorHAnsi" w:hAnsi="Times New Roman CYR" w:cs="Times New Roman CYR"/>
          <w:bCs/>
          <w:lang w:eastAsia="en-US"/>
        </w:rPr>
        <w:t xml:space="preserve"> МАУ </w:t>
      </w:r>
      <w:r w:rsidR="00635113" w:rsidRPr="00635113">
        <w:rPr>
          <w:rFonts w:eastAsiaTheme="minorHAnsi"/>
          <w:bCs/>
          <w:lang w:eastAsia="en-US"/>
        </w:rPr>
        <w:t>«</w:t>
      </w:r>
      <w:r w:rsidR="00635113" w:rsidRPr="00635113">
        <w:rPr>
          <w:rFonts w:ascii="Times New Roman CYR" w:eastAsiaTheme="minorHAnsi" w:hAnsi="Times New Roman CYR" w:cs="Times New Roman CYR"/>
          <w:bCs/>
          <w:lang w:eastAsia="en-US"/>
        </w:rPr>
        <w:t xml:space="preserve">МФЦ </w:t>
      </w:r>
      <w:proofErr w:type="spellStart"/>
      <w:r w:rsidR="00635113" w:rsidRPr="00635113">
        <w:rPr>
          <w:rFonts w:ascii="Times New Roman CYR" w:eastAsiaTheme="minorHAnsi" w:hAnsi="Times New Roman CYR" w:cs="Times New Roman CYR"/>
          <w:bCs/>
          <w:lang w:eastAsia="en-US"/>
        </w:rPr>
        <w:t>Пильнинского</w:t>
      </w:r>
      <w:proofErr w:type="spellEnd"/>
      <w:r w:rsidR="00635113" w:rsidRPr="00635113">
        <w:rPr>
          <w:rFonts w:ascii="Times New Roman CYR" w:eastAsiaTheme="minorHAnsi" w:hAnsi="Times New Roman CYR" w:cs="Times New Roman CYR"/>
          <w:bCs/>
          <w:lang w:eastAsia="en-US"/>
        </w:rPr>
        <w:t xml:space="preserve"> района</w:t>
      </w:r>
      <w:r w:rsidR="00635113" w:rsidRPr="00635113">
        <w:rPr>
          <w:rFonts w:eastAsiaTheme="minorHAnsi"/>
          <w:bCs/>
          <w:lang w:eastAsia="en-US"/>
        </w:rPr>
        <w:t>»</w:t>
      </w:r>
      <w:r w:rsidR="00635113" w:rsidRPr="00635113">
        <w:rPr>
          <w:spacing w:val="-1"/>
        </w:rPr>
        <w:t xml:space="preserve"> </w:t>
      </w:r>
      <w:r w:rsidRPr="00635113">
        <w:rPr>
          <w:color w:val="000000"/>
        </w:rPr>
        <w:t xml:space="preserve"> </w:t>
      </w:r>
      <w:r w:rsidRPr="00635113">
        <w:rPr>
          <w:color w:val="000000"/>
          <w:spacing w:val="-1"/>
        </w:rPr>
        <w:t>-</w:t>
      </w:r>
      <w:r w:rsidRPr="00635113">
        <w:rPr>
          <w:color w:val="000000"/>
          <w:spacing w:val="2"/>
        </w:rPr>
        <w:t xml:space="preserve"> </w:t>
      </w:r>
      <w:hyperlink r:id="rId9" w:history="1">
        <w:r w:rsidR="00635113" w:rsidRPr="00635113">
          <w:rPr>
            <w:rFonts w:ascii="Times New Roman CYR" w:eastAsiaTheme="minorHAnsi" w:hAnsi="Times New Roman CYR" w:cs="Times New Roman CYR"/>
            <w:iCs/>
            <w:color w:val="0000FF"/>
            <w:highlight w:val="white"/>
            <w:u w:val="single"/>
            <w:lang w:eastAsia="en-US"/>
          </w:rPr>
          <w:t>mfc.pilna@mail.ru</w:t>
        </w:r>
      </w:hyperlink>
      <w:r w:rsidR="00635113" w:rsidRPr="00635113">
        <w:rPr>
          <w:rFonts w:ascii="Times New Roman CYR" w:eastAsiaTheme="minorHAnsi" w:hAnsi="Times New Roman CYR" w:cs="Times New Roman CYR"/>
          <w:iCs/>
          <w:color w:val="0000FF"/>
          <w:u w:val="single"/>
          <w:lang w:eastAsia="en-US"/>
        </w:rPr>
        <w:t>.</w:t>
      </w:r>
    </w:p>
    <w:p w:rsidR="00D256DC" w:rsidRPr="00635113" w:rsidRDefault="00D256DC" w:rsidP="00AE414F">
      <w:pPr>
        <w:pStyle w:val="a8"/>
        <w:numPr>
          <w:ilvl w:val="2"/>
          <w:numId w:val="22"/>
        </w:numPr>
        <w:tabs>
          <w:tab w:val="left" w:pos="990"/>
          <w:tab w:val="left" w:pos="1216"/>
        </w:tabs>
        <w:kinsoku w:val="0"/>
        <w:overflowPunct w:val="0"/>
        <w:spacing w:after="0"/>
        <w:ind w:right="509" w:firstLine="708"/>
        <w:jc w:val="both"/>
      </w:pPr>
      <w:r w:rsidRPr="00635113">
        <w:t>на</w:t>
      </w:r>
      <w:r w:rsidRPr="00635113">
        <w:rPr>
          <w:spacing w:val="15"/>
        </w:rPr>
        <w:t xml:space="preserve"> </w:t>
      </w:r>
      <w:r w:rsidRPr="00635113">
        <w:rPr>
          <w:spacing w:val="-1"/>
        </w:rPr>
        <w:t>официальном</w:t>
      </w:r>
      <w:r w:rsidRPr="00635113">
        <w:rPr>
          <w:spacing w:val="15"/>
        </w:rPr>
        <w:t xml:space="preserve"> </w:t>
      </w:r>
      <w:r w:rsidRPr="00635113">
        <w:rPr>
          <w:spacing w:val="-1"/>
        </w:rPr>
        <w:t>сайте</w:t>
      </w:r>
      <w:r w:rsidRPr="00635113">
        <w:rPr>
          <w:spacing w:val="15"/>
        </w:rPr>
        <w:t xml:space="preserve"> </w:t>
      </w:r>
      <w:r w:rsidRPr="00635113">
        <w:rPr>
          <w:spacing w:val="-1"/>
        </w:rPr>
        <w:t>управления</w:t>
      </w:r>
      <w:r w:rsidRPr="00635113">
        <w:rPr>
          <w:spacing w:val="13"/>
        </w:rPr>
        <w:t xml:space="preserve"> </w:t>
      </w:r>
      <w:r w:rsidRPr="00635113">
        <w:rPr>
          <w:spacing w:val="-1"/>
        </w:rPr>
        <w:t>образования:</w:t>
      </w:r>
      <w:r w:rsidR="00635113" w:rsidRPr="00635113">
        <w:rPr>
          <w:rFonts w:ascii="Times New Roman CYR" w:eastAsiaTheme="minorHAnsi" w:hAnsi="Times New Roman CYR" w:cs="Times New Roman CYR"/>
          <w:highlight w:val="white"/>
          <w:lang w:eastAsia="en-US"/>
        </w:rPr>
        <w:t xml:space="preserve"> </w:t>
      </w:r>
      <w:hyperlink r:id="rId10" w:history="1">
        <w:r w:rsidR="00635113" w:rsidRPr="00635113">
          <w:rPr>
            <w:rFonts w:ascii="Times New Roman CYR" w:eastAsiaTheme="minorHAnsi" w:hAnsi="Times New Roman CYR" w:cs="Times New Roman CYR"/>
            <w:color w:val="0000FF"/>
            <w:highlight w:val="white"/>
            <w:u w:val="single"/>
            <w:lang w:eastAsia="en-US"/>
          </w:rPr>
          <w:t>http://uomps.ru/</w:t>
        </w:r>
      </w:hyperlink>
      <w:r w:rsidR="00635113" w:rsidRPr="00635113">
        <w:rPr>
          <w:rFonts w:ascii="Times New Roman CYR" w:eastAsiaTheme="minorHAnsi" w:hAnsi="Times New Roman CYR" w:cs="Times New Roman CYR"/>
          <w:color w:val="0000FF"/>
          <w:highlight w:val="white"/>
          <w:lang w:eastAsia="en-US"/>
        </w:rPr>
        <w:t xml:space="preserve"> </w:t>
      </w:r>
      <w:r w:rsidR="00635113" w:rsidRPr="00635113">
        <w:rPr>
          <w:rFonts w:ascii="Times New Roman CYR" w:eastAsiaTheme="minorHAnsi" w:hAnsi="Times New Roman CYR" w:cs="Times New Roman CYR"/>
          <w:color w:val="0000FF"/>
          <w:lang w:eastAsia="en-US"/>
        </w:rPr>
        <w:t>.</w:t>
      </w:r>
    </w:p>
    <w:p w:rsidR="00D256DC" w:rsidRPr="00635113" w:rsidRDefault="00D256DC" w:rsidP="00AE414F">
      <w:pPr>
        <w:pStyle w:val="a8"/>
        <w:numPr>
          <w:ilvl w:val="2"/>
          <w:numId w:val="22"/>
        </w:numPr>
        <w:tabs>
          <w:tab w:val="left" w:pos="990"/>
        </w:tabs>
        <w:kinsoku w:val="0"/>
        <w:overflowPunct w:val="0"/>
        <w:spacing w:after="0"/>
        <w:ind w:right="509" w:firstLine="708"/>
        <w:jc w:val="both"/>
        <w:rPr>
          <w:spacing w:val="-1"/>
        </w:rPr>
      </w:pPr>
      <w:r w:rsidRPr="00635113">
        <w:rPr>
          <w:spacing w:val="-1"/>
        </w:rPr>
        <w:t>с использование</w:t>
      </w:r>
      <w:r w:rsidRPr="00635113">
        <w:rPr>
          <w:spacing w:val="-3"/>
        </w:rPr>
        <w:t>м</w:t>
      </w:r>
      <w:r w:rsidRPr="00635113">
        <w:rPr>
          <w:spacing w:val="-1"/>
        </w:rPr>
        <w:t xml:space="preserve"> информационно-телекоммуникационных сетей, чере</w:t>
      </w:r>
      <w:r w:rsidRPr="00635113">
        <w:rPr>
          <w:spacing w:val="39"/>
        </w:rPr>
        <w:t>з</w:t>
      </w:r>
      <w:r w:rsidRPr="00635113">
        <w:rPr>
          <w:spacing w:val="-1"/>
        </w:rPr>
        <w:t xml:space="preserve"> Интернет-порта</w:t>
      </w:r>
      <w:r w:rsidRPr="00635113">
        <w:rPr>
          <w:spacing w:val="-2"/>
        </w:rPr>
        <w:t>л</w:t>
      </w:r>
      <w:r w:rsidRPr="00635113">
        <w:rPr>
          <w:spacing w:val="-1"/>
        </w:rPr>
        <w:t xml:space="preserve"> государственны</w:t>
      </w:r>
      <w:r w:rsidRPr="00635113">
        <w:rPr>
          <w:spacing w:val="-2"/>
        </w:rPr>
        <w:t xml:space="preserve">х </w:t>
      </w:r>
      <w:r w:rsidRPr="00635113">
        <w:t>и</w:t>
      </w:r>
      <w:r w:rsidRPr="00635113">
        <w:rPr>
          <w:spacing w:val="-1"/>
        </w:rPr>
        <w:t xml:space="preserve"> муниципальных</w:t>
      </w:r>
      <w:r w:rsidRPr="00635113">
        <w:rPr>
          <w:spacing w:val="-2"/>
        </w:rPr>
        <w:t xml:space="preserve"> услу</w:t>
      </w:r>
      <w:r w:rsidRPr="00635113">
        <w:rPr>
          <w:spacing w:val="2"/>
        </w:rPr>
        <w:t>г</w:t>
      </w:r>
      <w:r w:rsidRPr="00635113">
        <w:rPr>
          <w:spacing w:val="-1"/>
        </w:rPr>
        <w:t xml:space="preserve"> (функций)</w:t>
      </w:r>
      <w:r w:rsidRPr="00635113">
        <w:rPr>
          <w:spacing w:val="33"/>
        </w:rPr>
        <w:t xml:space="preserve">: </w:t>
      </w:r>
      <w:hyperlink r:id="rId11" w:history="1">
        <w:r w:rsidRPr="00635113">
          <w:rPr>
            <w:spacing w:val="-1"/>
          </w:rPr>
          <w:t>www.gu.nnov.ru</w:t>
        </w:r>
        <w:r w:rsidRPr="00635113">
          <w:rPr>
            <w:spacing w:val="33"/>
          </w:rPr>
          <w:t>.</w:t>
        </w:r>
      </w:hyperlink>
    </w:p>
    <w:p w:rsidR="00D256DC" w:rsidRDefault="00D256DC" w:rsidP="00AE414F">
      <w:pPr>
        <w:pStyle w:val="a8"/>
        <w:numPr>
          <w:ilvl w:val="2"/>
          <w:numId w:val="22"/>
        </w:numPr>
        <w:tabs>
          <w:tab w:val="left" w:pos="990"/>
        </w:tabs>
        <w:kinsoku w:val="0"/>
        <w:overflowPunct w:val="0"/>
        <w:spacing w:after="0"/>
        <w:ind w:right="509" w:firstLine="708"/>
        <w:jc w:val="both"/>
        <w:rPr>
          <w:spacing w:val="-1"/>
        </w:rPr>
        <w:sectPr w:rsidR="00D256DC">
          <w:pgSz w:w="11910" w:h="16840"/>
          <w:pgMar w:top="780" w:right="460" w:bottom="280" w:left="1300" w:header="720" w:footer="720" w:gutter="0"/>
          <w:cols w:space="720"/>
          <w:noEndnote/>
        </w:sectPr>
      </w:pPr>
    </w:p>
    <w:p w:rsidR="00D256DC" w:rsidRDefault="00D256DC" w:rsidP="00AE414F">
      <w:pPr>
        <w:pStyle w:val="a8"/>
        <w:kinsoku w:val="0"/>
        <w:overflowPunct w:val="0"/>
        <w:spacing w:before="46"/>
        <w:ind w:right="102" w:firstLine="708"/>
        <w:jc w:val="both"/>
        <w:rPr>
          <w:spacing w:val="-1"/>
        </w:rPr>
      </w:pPr>
      <w:r>
        <w:rPr>
          <w:spacing w:val="-1"/>
        </w:rPr>
        <w:lastRenderedPageBreak/>
        <w:t>Административный</w:t>
      </w:r>
      <w:r>
        <w:rPr>
          <w:spacing w:val="30"/>
        </w:rPr>
        <w:t xml:space="preserve"> </w:t>
      </w:r>
      <w:r>
        <w:rPr>
          <w:spacing w:val="-1"/>
        </w:rPr>
        <w:t>регламент</w:t>
      </w:r>
      <w:r>
        <w:rPr>
          <w:spacing w:val="29"/>
        </w:rPr>
        <w:t xml:space="preserve"> </w:t>
      </w:r>
      <w:r>
        <w:rPr>
          <w:spacing w:val="-1"/>
        </w:rPr>
        <w:t>размещается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официальном</w:t>
      </w:r>
      <w:r>
        <w:rPr>
          <w:spacing w:val="29"/>
        </w:rPr>
        <w:t xml:space="preserve"> </w:t>
      </w:r>
      <w:r>
        <w:rPr>
          <w:spacing w:val="-1"/>
        </w:rPr>
        <w:t>сайте</w:t>
      </w:r>
      <w:r>
        <w:rPr>
          <w:spacing w:val="49"/>
        </w:rPr>
        <w:t xml:space="preserve"> </w:t>
      </w:r>
      <w:r>
        <w:rPr>
          <w:spacing w:val="-1"/>
        </w:rPr>
        <w:t>Управления</w:t>
      </w:r>
      <w:r>
        <w:rPr>
          <w:spacing w:val="51"/>
        </w:rPr>
        <w:t xml:space="preserve"> </w:t>
      </w:r>
      <w:r>
        <w:rPr>
          <w:spacing w:val="-1"/>
        </w:rPr>
        <w:t>образования,</w:t>
      </w:r>
      <w:r>
        <w:rPr>
          <w:spacing w:val="5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1"/>
        </w:rPr>
        <w:t>государственной</w:t>
      </w:r>
      <w:r>
        <w:rPr>
          <w:spacing w:val="45"/>
        </w:rPr>
        <w:t xml:space="preserve"> </w:t>
      </w:r>
      <w:r>
        <w:rPr>
          <w:spacing w:val="-1"/>
        </w:rPr>
        <w:t>информационной</w:t>
      </w:r>
      <w:r>
        <w:rPr>
          <w:spacing w:val="48"/>
        </w:rPr>
        <w:t xml:space="preserve"> </w:t>
      </w:r>
      <w:r>
        <w:rPr>
          <w:spacing w:val="-1"/>
        </w:rPr>
        <w:t>системе</w:t>
      </w:r>
      <w:r>
        <w:rPr>
          <w:spacing w:val="47"/>
        </w:rPr>
        <w:t xml:space="preserve"> </w:t>
      </w:r>
      <w:r>
        <w:rPr>
          <w:spacing w:val="-2"/>
        </w:rPr>
        <w:t>Нижегородской</w:t>
      </w:r>
      <w:r>
        <w:rPr>
          <w:spacing w:val="48"/>
        </w:rPr>
        <w:t xml:space="preserve"> </w:t>
      </w:r>
      <w:r>
        <w:rPr>
          <w:spacing w:val="-1"/>
        </w:rPr>
        <w:t>области</w:t>
      </w:r>
      <w:r>
        <w:rPr>
          <w:spacing w:val="48"/>
        </w:rPr>
        <w:t xml:space="preserve"> </w:t>
      </w:r>
      <w:r>
        <w:rPr>
          <w:spacing w:val="-2"/>
        </w:rPr>
        <w:t>«Единый</w:t>
      </w:r>
      <w:r>
        <w:rPr>
          <w:spacing w:val="55"/>
        </w:rPr>
        <w:t xml:space="preserve"> </w:t>
      </w:r>
      <w:r>
        <w:rPr>
          <w:spacing w:val="-1"/>
        </w:rPr>
        <w:t>Интернет-портал</w:t>
      </w:r>
      <w:r>
        <w:rPr>
          <w:spacing w:val="13"/>
        </w:rPr>
        <w:t xml:space="preserve"> </w:t>
      </w:r>
      <w:r>
        <w:rPr>
          <w:spacing w:val="-1"/>
        </w:rPr>
        <w:t>государственных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-1"/>
        </w:rPr>
        <w:t>муниципальных</w:t>
      </w:r>
      <w:r>
        <w:rPr>
          <w:spacing w:val="16"/>
        </w:rPr>
        <w:t xml:space="preserve"> </w:t>
      </w:r>
      <w:r>
        <w:rPr>
          <w:spacing w:val="-2"/>
        </w:rPr>
        <w:t>услуг</w:t>
      </w:r>
      <w:r>
        <w:rPr>
          <w:spacing w:val="17"/>
        </w:rPr>
        <w:t xml:space="preserve"> </w:t>
      </w:r>
      <w:r>
        <w:rPr>
          <w:spacing w:val="-1"/>
        </w:rPr>
        <w:t>(функций)</w:t>
      </w:r>
      <w:r>
        <w:rPr>
          <w:spacing w:val="33"/>
        </w:rPr>
        <w:t xml:space="preserve"> </w:t>
      </w:r>
      <w:r>
        <w:rPr>
          <w:spacing w:val="-1"/>
        </w:rPr>
        <w:t>Нижегородской</w:t>
      </w:r>
      <w:r>
        <w:rPr>
          <w:spacing w:val="2"/>
        </w:rPr>
        <w:t xml:space="preserve"> </w:t>
      </w:r>
      <w:r>
        <w:rPr>
          <w:spacing w:val="-1"/>
        </w:rPr>
        <w:t>области»,</w:t>
      </w:r>
      <w:r>
        <w:rPr>
          <w:spacing w:val="6"/>
        </w:rPr>
        <w:t xml:space="preserve"> </w:t>
      </w:r>
      <w:r>
        <w:rPr>
          <w:spacing w:val="-1"/>
        </w:rPr>
        <w:t>федеральной</w:t>
      </w:r>
      <w:r>
        <w:rPr>
          <w:spacing w:val="5"/>
        </w:rPr>
        <w:t xml:space="preserve"> </w:t>
      </w:r>
      <w:r>
        <w:rPr>
          <w:spacing w:val="-1"/>
        </w:rPr>
        <w:t>государственной</w:t>
      </w:r>
      <w:r>
        <w:rPr>
          <w:spacing w:val="5"/>
        </w:rPr>
        <w:t xml:space="preserve"> </w:t>
      </w:r>
      <w:r>
        <w:rPr>
          <w:spacing w:val="-1"/>
        </w:rPr>
        <w:t>системе</w:t>
      </w:r>
      <w:r>
        <w:rPr>
          <w:spacing w:val="6"/>
        </w:rPr>
        <w:t xml:space="preserve"> </w:t>
      </w:r>
      <w:r>
        <w:rPr>
          <w:spacing w:val="-2"/>
        </w:rPr>
        <w:t>«Единый</w:t>
      </w:r>
      <w:r>
        <w:rPr>
          <w:spacing w:val="5"/>
        </w:rPr>
        <w:t xml:space="preserve"> </w:t>
      </w:r>
      <w:r>
        <w:rPr>
          <w:spacing w:val="-1"/>
        </w:rPr>
        <w:t>портал</w:t>
      </w:r>
      <w:r>
        <w:rPr>
          <w:spacing w:val="55"/>
        </w:rPr>
        <w:t xml:space="preserve"> </w:t>
      </w:r>
      <w:r>
        <w:rPr>
          <w:spacing w:val="-1"/>
        </w:rPr>
        <w:t>государственных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муниципальных</w:t>
      </w:r>
      <w:r>
        <w:t xml:space="preserve"> </w:t>
      </w:r>
      <w:r>
        <w:rPr>
          <w:spacing w:val="-2"/>
        </w:rPr>
        <w:t>услуг</w:t>
      </w:r>
      <w:r>
        <w:rPr>
          <w:spacing w:val="-1"/>
        </w:rPr>
        <w:t xml:space="preserve"> (функций)».</w:t>
      </w:r>
    </w:p>
    <w:p w:rsidR="00D256DC" w:rsidRDefault="00D256DC" w:rsidP="00AE414F">
      <w:pPr>
        <w:pStyle w:val="a8"/>
        <w:kinsoku w:val="0"/>
        <w:overflowPunct w:val="0"/>
        <w:ind w:right="102" w:firstLine="707"/>
        <w:jc w:val="both"/>
        <w:rPr>
          <w:spacing w:val="-1"/>
        </w:rPr>
      </w:pPr>
      <w:r>
        <w:t>Прием</w:t>
      </w:r>
      <w:r>
        <w:rPr>
          <w:spacing w:val="9"/>
        </w:rPr>
        <w:t xml:space="preserve"> </w:t>
      </w:r>
      <w:r>
        <w:rPr>
          <w:spacing w:val="-1"/>
        </w:rPr>
        <w:t>граждан</w:t>
      </w:r>
      <w:r>
        <w:rPr>
          <w:spacing w:val="10"/>
        </w:rPr>
        <w:t xml:space="preserve"> </w:t>
      </w:r>
      <w:r w:rsidR="00F2555E">
        <w:rPr>
          <w:spacing w:val="10"/>
        </w:rPr>
        <w:t xml:space="preserve">заместителем начальника управления образования, </w:t>
      </w:r>
      <w:r>
        <w:rPr>
          <w:spacing w:val="-1"/>
        </w:rPr>
        <w:t>главным</w:t>
      </w:r>
      <w:r>
        <w:rPr>
          <w:spacing w:val="9"/>
        </w:rPr>
        <w:t xml:space="preserve"> </w:t>
      </w:r>
      <w:r>
        <w:rPr>
          <w:spacing w:val="-1"/>
        </w:rPr>
        <w:t>специалистом</w:t>
      </w:r>
      <w:r>
        <w:rPr>
          <w:spacing w:val="6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rPr>
          <w:spacing w:val="-1"/>
        </w:rPr>
        <w:t>общему</w:t>
      </w:r>
      <w:r>
        <w:rPr>
          <w:spacing w:val="7"/>
        </w:rPr>
        <w:t xml:space="preserve"> </w:t>
      </w:r>
      <w:r>
        <w:rPr>
          <w:spacing w:val="-1"/>
        </w:rPr>
        <w:t>образованию</w:t>
      </w:r>
      <w:r>
        <w:rPr>
          <w:spacing w:val="8"/>
        </w:rPr>
        <w:t xml:space="preserve"> </w:t>
      </w:r>
      <w:r>
        <w:rPr>
          <w:spacing w:val="-1"/>
        </w:rPr>
        <w:t>проводится</w:t>
      </w:r>
      <w:r>
        <w:rPr>
          <w:spacing w:val="55"/>
        </w:rPr>
        <w:t xml:space="preserve"> </w:t>
      </w:r>
      <w:r>
        <w:t>в</w:t>
      </w:r>
      <w:r>
        <w:rPr>
          <w:spacing w:val="-1"/>
        </w:rPr>
        <w:t xml:space="preserve"> соответствии</w:t>
      </w:r>
      <w:r>
        <w:t xml:space="preserve"> с</w:t>
      </w:r>
      <w:r>
        <w:rPr>
          <w:spacing w:val="-1"/>
        </w:rPr>
        <w:t xml:space="preserve"> графиком</w:t>
      </w:r>
      <w:r>
        <w:rPr>
          <w:spacing w:val="-3"/>
        </w:rPr>
        <w:t xml:space="preserve"> </w:t>
      </w:r>
      <w:r>
        <w:rPr>
          <w:spacing w:val="-1"/>
        </w:rPr>
        <w:t>работы</w:t>
      </w:r>
      <w:r>
        <w:t xml:space="preserve"> </w:t>
      </w:r>
      <w:r>
        <w:rPr>
          <w:spacing w:val="-1"/>
        </w:rPr>
        <w:t>Управления</w:t>
      </w:r>
      <w:r>
        <w:rPr>
          <w:spacing w:val="-3"/>
        </w:rPr>
        <w:t xml:space="preserve"> </w:t>
      </w:r>
      <w:r>
        <w:rPr>
          <w:spacing w:val="-1"/>
        </w:rPr>
        <w:t>образования:</w:t>
      </w:r>
    </w:p>
    <w:p w:rsidR="00D256DC" w:rsidRDefault="00D256DC" w:rsidP="00AE414F">
      <w:pPr>
        <w:pStyle w:val="a8"/>
        <w:kinsoku w:val="0"/>
        <w:overflowPunct w:val="0"/>
        <w:spacing w:line="321" w:lineRule="exact"/>
        <w:jc w:val="both"/>
      </w:pPr>
      <w:r>
        <w:rPr>
          <w:spacing w:val="-1"/>
        </w:rPr>
        <w:t>Понедельник</w:t>
      </w:r>
      <w:r w:rsidR="00635113">
        <w:rPr>
          <w:spacing w:val="-1"/>
        </w:rPr>
        <w:t xml:space="preserve"> – четверг </w:t>
      </w:r>
      <w:r>
        <w:t>с</w:t>
      </w:r>
      <w:r>
        <w:rPr>
          <w:spacing w:val="-3"/>
        </w:rPr>
        <w:t xml:space="preserve"> </w:t>
      </w:r>
      <w:r>
        <w:rPr>
          <w:spacing w:val="-1"/>
        </w:rPr>
        <w:t>8:00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spacing w:val="-1"/>
        </w:rPr>
        <w:t>17:00;</w:t>
      </w:r>
    </w:p>
    <w:p w:rsidR="00635113" w:rsidRDefault="00D256DC" w:rsidP="00AE414F">
      <w:pPr>
        <w:pStyle w:val="a8"/>
        <w:kinsoku w:val="0"/>
        <w:overflowPunct w:val="0"/>
        <w:ind w:right="4890"/>
        <w:jc w:val="both"/>
        <w:rPr>
          <w:spacing w:val="-2"/>
        </w:rPr>
      </w:pPr>
      <w:r>
        <w:rPr>
          <w:spacing w:val="-1"/>
        </w:rPr>
        <w:t>Пятница-</w:t>
      </w:r>
      <w:r>
        <w:rPr>
          <w:spacing w:val="67"/>
        </w:rPr>
        <w:t xml:space="preserve"> </w:t>
      </w:r>
      <w:r>
        <w:t>с</w:t>
      </w:r>
      <w:r>
        <w:rPr>
          <w:spacing w:val="-1"/>
        </w:rPr>
        <w:t xml:space="preserve"> 8:00</w:t>
      </w:r>
      <w:r>
        <w:t xml:space="preserve"> </w:t>
      </w:r>
      <w:r>
        <w:rPr>
          <w:spacing w:val="-1"/>
        </w:rPr>
        <w:t>до</w:t>
      </w:r>
      <w:r>
        <w:t xml:space="preserve"> </w:t>
      </w:r>
      <w:r>
        <w:rPr>
          <w:spacing w:val="-2"/>
        </w:rPr>
        <w:t>16:00</w:t>
      </w:r>
    </w:p>
    <w:p w:rsidR="00D256DC" w:rsidRDefault="00D256DC" w:rsidP="00AE414F">
      <w:pPr>
        <w:pStyle w:val="a8"/>
        <w:kinsoku w:val="0"/>
        <w:overflowPunct w:val="0"/>
        <w:ind w:right="4890"/>
        <w:jc w:val="both"/>
        <w:rPr>
          <w:spacing w:val="-1"/>
        </w:rPr>
      </w:pPr>
      <w:r>
        <w:rPr>
          <w:spacing w:val="-1"/>
        </w:rPr>
        <w:t>Суббота, воскресенье</w:t>
      </w:r>
      <w:r w:rsidR="00F2555E">
        <w:rPr>
          <w:spacing w:val="-1"/>
        </w:rPr>
        <w:t xml:space="preserve"> </w:t>
      </w:r>
      <w:r>
        <w:rPr>
          <w:spacing w:val="-1"/>
        </w:rPr>
        <w:t>- выходной.</w:t>
      </w:r>
    </w:p>
    <w:p w:rsidR="00D256DC" w:rsidRDefault="00D256DC" w:rsidP="00AE414F">
      <w:pPr>
        <w:pStyle w:val="a8"/>
        <w:kinsoku w:val="0"/>
        <w:overflowPunct w:val="0"/>
        <w:spacing w:line="241" w:lineRule="auto"/>
        <w:ind w:right="101" w:firstLine="768"/>
        <w:jc w:val="both"/>
        <w:rPr>
          <w:spacing w:val="-1"/>
        </w:rPr>
      </w:pPr>
      <w:r>
        <w:t>Прием</w:t>
      </w:r>
      <w:r>
        <w:rPr>
          <w:spacing w:val="3"/>
        </w:rPr>
        <w:t xml:space="preserve"> </w:t>
      </w:r>
      <w:r>
        <w:rPr>
          <w:spacing w:val="-1"/>
        </w:rPr>
        <w:t>граждан</w:t>
      </w:r>
      <w:r>
        <w:rPr>
          <w:spacing w:val="4"/>
        </w:rPr>
        <w:t xml:space="preserve"> </w:t>
      </w:r>
      <w:r>
        <w:t>в</w:t>
      </w:r>
      <w:r w:rsidR="001375FB" w:rsidRPr="001375FB">
        <w:rPr>
          <w:rFonts w:ascii="Times New Roman CYR" w:eastAsiaTheme="minorHAnsi" w:hAnsi="Times New Roman CYR" w:cs="Times New Roman CYR"/>
          <w:bCs/>
          <w:lang w:eastAsia="en-US"/>
        </w:rPr>
        <w:t xml:space="preserve"> </w:t>
      </w:r>
      <w:r w:rsidR="001375FB" w:rsidRPr="00635113">
        <w:rPr>
          <w:rFonts w:ascii="Times New Roman CYR" w:eastAsiaTheme="minorHAnsi" w:hAnsi="Times New Roman CYR" w:cs="Times New Roman CYR"/>
          <w:bCs/>
          <w:lang w:eastAsia="en-US"/>
        </w:rPr>
        <w:t xml:space="preserve">МАУ </w:t>
      </w:r>
      <w:r w:rsidR="001375FB" w:rsidRPr="00635113">
        <w:rPr>
          <w:rFonts w:eastAsiaTheme="minorHAnsi"/>
          <w:bCs/>
          <w:lang w:eastAsia="en-US"/>
        </w:rPr>
        <w:t>«</w:t>
      </w:r>
      <w:r w:rsidR="001375FB" w:rsidRPr="00635113">
        <w:rPr>
          <w:rFonts w:ascii="Times New Roman CYR" w:eastAsiaTheme="minorHAnsi" w:hAnsi="Times New Roman CYR" w:cs="Times New Roman CYR"/>
          <w:bCs/>
          <w:lang w:eastAsia="en-US"/>
        </w:rPr>
        <w:t xml:space="preserve">МФЦ </w:t>
      </w:r>
      <w:proofErr w:type="spellStart"/>
      <w:r w:rsidR="001375FB" w:rsidRPr="00635113">
        <w:rPr>
          <w:rFonts w:ascii="Times New Roman CYR" w:eastAsiaTheme="minorHAnsi" w:hAnsi="Times New Roman CYR" w:cs="Times New Roman CYR"/>
          <w:bCs/>
          <w:lang w:eastAsia="en-US"/>
        </w:rPr>
        <w:t>Пильнинского</w:t>
      </w:r>
      <w:proofErr w:type="spellEnd"/>
      <w:r w:rsidR="001375FB" w:rsidRPr="00635113">
        <w:rPr>
          <w:rFonts w:ascii="Times New Roman CYR" w:eastAsiaTheme="minorHAnsi" w:hAnsi="Times New Roman CYR" w:cs="Times New Roman CYR"/>
          <w:bCs/>
          <w:lang w:eastAsia="en-US"/>
        </w:rPr>
        <w:t xml:space="preserve"> района</w:t>
      </w:r>
      <w:r w:rsidR="001375FB" w:rsidRPr="00635113">
        <w:rPr>
          <w:rFonts w:eastAsiaTheme="minorHAnsi"/>
          <w:bCs/>
          <w:lang w:eastAsia="en-US"/>
        </w:rPr>
        <w:t>»</w:t>
      </w:r>
      <w:r w:rsidR="001375FB" w:rsidRPr="00635113">
        <w:rPr>
          <w:spacing w:val="-1"/>
        </w:rP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проводится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rPr>
          <w:spacing w:val="-1"/>
        </w:rPr>
        <w:t>графиком</w:t>
      </w:r>
      <w:r>
        <w:rPr>
          <w:spacing w:val="39"/>
        </w:rPr>
        <w:t xml:space="preserve"> </w:t>
      </w:r>
      <w:r>
        <w:rPr>
          <w:spacing w:val="-1"/>
        </w:rPr>
        <w:t>работы:</w:t>
      </w:r>
    </w:p>
    <w:p w:rsidR="00D256DC" w:rsidRDefault="00D256DC" w:rsidP="00AE414F">
      <w:pPr>
        <w:pStyle w:val="a8"/>
        <w:kinsoku w:val="0"/>
        <w:overflowPunct w:val="0"/>
        <w:spacing w:line="319" w:lineRule="exact"/>
        <w:jc w:val="both"/>
        <w:rPr>
          <w:color w:val="000000"/>
        </w:rPr>
      </w:pPr>
      <w:r>
        <w:rPr>
          <w:color w:val="332E2D"/>
          <w:spacing w:val="1"/>
        </w:rPr>
        <w:t>Вторник</w:t>
      </w:r>
      <w:r>
        <w:rPr>
          <w:color w:val="332E2D"/>
          <w:spacing w:val="4"/>
        </w:rPr>
        <w:t xml:space="preserve"> </w:t>
      </w:r>
      <w:r>
        <w:rPr>
          <w:color w:val="332E2D"/>
        </w:rPr>
        <w:t>с</w:t>
      </w:r>
      <w:r>
        <w:rPr>
          <w:color w:val="332E2D"/>
          <w:spacing w:val="2"/>
        </w:rPr>
        <w:t xml:space="preserve"> </w:t>
      </w:r>
      <w:r>
        <w:rPr>
          <w:color w:val="332E2D"/>
        </w:rPr>
        <w:t>8:00</w:t>
      </w:r>
      <w:r>
        <w:rPr>
          <w:color w:val="332E2D"/>
          <w:spacing w:val="3"/>
        </w:rPr>
        <w:t xml:space="preserve"> </w:t>
      </w:r>
      <w:r>
        <w:rPr>
          <w:color w:val="332E2D"/>
          <w:spacing w:val="1"/>
        </w:rPr>
        <w:t>до</w:t>
      </w:r>
      <w:r>
        <w:rPr>
          <w:color w:val="332E2D"/>
          <w:spacing w:val="3"/>
        </w:rPr>
        <w:t xml:space="preserve"> </w:t>
      </w:r>
      <w:r>
        <w:rPr>
          <w:color w:val="332E2D"/>
          <w:spacing w:val="1"/>
        </w:rPr>
        <w:t>17:00</w:t>
      </w:r>
    </w:p>
    <w:p w:rsidR="00D256DC" w:rsidRDefault="00D256DC" w:rsidP="00AE414F">
      <w:pPr>
        <w:pStyle w:val="a8"/>
        <w:kinsoku w:val="0"/>
        <w:overflowPunct w:val="0"/>
        <w:spacing w:line="322" w:lineRule="exact"/>
        <w:jc w:val="both"/>
        <w:rPr>
          <w:color w:val="000000"/>
        </w:rPr>
      </w:pPr>
      <w:r>
        <w:rPr>
          <w:color w:val="332E2D"/>
          <w:spacing w:val="1"/>
        </w:rPr>
        <w:t>Среда</w:t>
      </w:r>
      <w:r>
        <w:rPr>
          <w:color w:val="332E2D"/>
          <w:spacing w:val="4"/>
        </w:rPr>
        <w:t xml:space="preserve"> </w:t>
      </w:r>
      <w:r>
        <w:rPr>
          <w:color w:val="332E2D"/>
        </w:rPr>
        <w:t>с</w:t>
      </w:r>
      <w:r>
        <w:rPr>
          <w:color w:val="332E2D"/>
          <w:spacing w:val="2"/>
        </w:rPr>
        <w:t xml:space="preserve"> </w:t>
      </w:r>
      <w:r>
        <w:rPr>
          <w:color w:val="332E2D"/>
          <w:spacing w:val="1"/>
        </w:rPr>
        <w:t>8:00</w:t>
      </w:r>
      <w:r>
        <w:rPr>
          <w:color w:val="332E2D"/>
          <w:spacing w:val="3"/>
        </w:rPr>
        <w:t xml:space="preserve"> </w:t>
      </w:r>
      <w:r>
        <w:rPr>
          <w:color w:val="332E2D"/>
        </w:rPr>
        <w:t>до</w:t>
      </w:r>
      <w:r>
        <w:rPr>
          <w:color w:val="332E2D"/>
          <w:spacing w:val="3"/>
        </w:rPr>
        <w:t xml:space="preserve"> </w:t>
      </w:r>
      <w:r>
        <w:rPr>
          <w:color w:val="332E2D"/>
          <w:spacing w:val="1"/>
        </w:rPr>
        <w:t>20:00</w:t>
      </w:r>
    </w:p>
    <w:p w:rsidR="00D256DC" w:rsidRDefault="00D256DC" w:rsidP="00AE414F">
      <w:pPr>
        <w:pStyle w:val="a8"/>
        <w:kinsoku w:val="0"/>
        <w:overflowPunct w:val="0"/>
        <w:spacing w:line="322" w:lineRule="exact"/>
        <w:jc w:val="both"/>
        <w:rPr>
          <w:color w:val="000000"/>
        </w:rPr>
      </w:pPr>
      <w:r>
        <w:rPr>
          <w:color w:val="332E2D"/>
          <w:spacing w:val="1"/>
        </w:rPr>
        <w:t>Четверг</w:t>
      </w:r>
      <w:r>
        <w:rPr>
          <w:color w:val="332E2D"/>
        </w:rPr>
        <w:t xml:space="preserve">  </w:t>
      </w:r>
      <w:r>
        <w:rPr>
          <w:color w:val="332E2D"/>
          <w:spacing w:val="6"/>
        </w:rPr>
        <w:t xml:space="preserve"> </w:t>
      </w:r>
      <w:r>
        <w:rPr>
          <w:color w:val="332E2D"/>
        </w:rPr>
        <w:t>с</w:t>
      </w:r>
      <w:r>
        <w:rPr>
          <w:color w:val="332E2D"/>
          <w:spacing w:val="2"/>
        </w:rPr>
        <w:t xml:space="preserve"> </w:t>
      </w:r>
      <w:r>
        <w:rPr>
          <w:color w:val="332E2D"/>
          <w:spacing w:val="1"/>
        </w:rPr>
        <w:t>8:00</w:t>
      </w:r>
      <w:r>
        <w:rPr>
          <w:color w:val="332E2D"/>
          <w:spacing w:val="3"/>
        </w:rPr>
        <w:t xml:space="preserve"> </w:t>
      </w:r>
      <w:r>
        <w:rPr>
          <w:color w:val="332E2D"/>
        </w:rPr>
        <w:t>до</w:t>
      </w:r>
      <w:r>
        <w:rPr>
          <w:color w:val="332E2D"/>
          <w:spacing w:val="3"/>
        </w:rPr>
        <w:t xml:space="preserve"> </w:t>
      </w:r>
      <w:r>
        <w:rPr>
          <w:color w:val="332E2D"/>
          <w:spacing w:val="1"/>
        </w:rPr>
        <w:t>17:00</w:t>
      </w:r>
    </w:p>
    <w:p w:rsidR="00D256DC" w:rsidRDefault="00D256DC" w:rsidP="00AE414F">
      <w:pPr>
        <w:pStyle w:val="a8"/>
        <w:kinsoku w:val="0"/>
        <w:overflowPunct w:val="0"/>
        <w:spacing w:line="322" w:lineRule="exact"/>
        <w:jc w:val="both"/>
        <w:rPr>
          <w:color w:val="000000"/>
        </w:rPr>
      </w:pPr>
      <w:r>
        <w:rPr>
          <w:color w:val="332E2D"/>
          <w:spacing w:val="1"/>
        </w:rPr>
        <w:t>Пятница</w:t>
      </w:r>
      <w:r>
        <w:rPr>
          <w:color w:val="332E2D"/>
          <w:spacing w:val="2"/>
        </w:rPr>
        <w:t xml:space="preserve"> </w:t>
      </w:r>
      <w:r>
        <w:rPr>
          <w:color w:val="332E2D"/>
        </w:rPr>
        <w:t>с</w:t>
      </w:r>
      <w:r>
        <w:rPr>
          <w:color w:val="332E2D"/>
          <w:spacing w:val="4"/>
        </w:rPr>
        <w:t xml:space="preserve"> </w:t>
      </w:r>
      <w:r>
        <w:rPr>
          <w:color w:val="332E2D"/>
        </w:rPr>
        <w:t>8:00</w:t>
      </w:r>
      <w:r>
        <w:rPr>
          <w:color w:val="332E2D"/>
          <w:spacing w:val="3"/>
        </w:rPr>
        <w:t xml:space="preserve"> </w:t>
      </w:r>
      <w:r>
        <w:rPr>
          <w:color w:val="332E2D"/>
          <w:spacing w:val="1"/>
        </w:rPr>
        <w:t>до</w:t>
      </w:r>
      <w:r>
        <w:rPr>
          <w:color w:val="332E2D"/>
          <w:spacing w:val="3"/>
        </w:rPr>
        <w:t xml:space="preserve"> </w:t>
      </w:r>
      <w:r>
        <w:rPr>
          <w:color w:val="332E2D"/>
          <w:spacing w:val="1"/>
        </w:rPr>
        <w:t>17:00</w:t>
      </w:r>
    </w:p>
    <w:p w:rsidR="00D256DC" w:rsidRDefault="00D256DC" w:rsidP="00AE414F">
      <w:pPr>
        <w:pStyle w:val="a8"/>
        <w:kinsoku w:val="0"/>
        <w:overflowPunct w:val="0"/>
        <w:spacing w:line="322" w:lineRule="exact"/>
        <w:jc w:val="both"/>
        <w:rPr>
          <w:color w:val="000000"/>
        </w:rPr>
      </w:pPr>
      <w:r>
        <w:rPr>
          <w:color w:val="332E2D"/>
          <w:spacing w:val="1"/>
        </w:rPr>
        <w:t>Суббота</w:t>
      </w:r>
      <w:r>
        <w:rPr>
          <w:color w:val="332E2D"/>
          <w:spacing w:val="2"/>
        </w:rPr>
        <w:t xml:space="preserve"> </w:t>
      </w:r>
      <w:r>
        <w:rPr>
          <w:color w:val="332E2D"/>
        </w:rPr>
        <w:t>с</w:t>
      </w:r>
      <w:r>
        <w:rPr>
          <w:color w:val="332E2D"/>
          <w:spacing w:val="4"/>
        </w:rPr>
        <w:t xml:space="preserve"> </w:t>
      </w:r>
      <w:r>
        <w:rPr>
          <w:color w:val="332E2D"/>
        </w:rPr>
        <w:t>9:00</w:t>
      </w:r>
      <w:r>
        <w:rPr>
          <w:color w:val="332E2D"/>
          <w:spacing w:val="3"/>
        </w:rPr>
        <w:t xml:space="preserve"> </w:t>
      </w:r>
      <w:r>
        <w:rPr>
          <w:color w:val="332E2D"/>
          <w:spacing w:val="1"/>
        </w:rPr>
        <w:t>до</w:t>
      </w:r>
      <w:r>
        <w:rPr>
          <w:color w:val="332E2D"/>
          <w:spacing w:val="3"/>
        </w:rPr>
        <w:t xml:space="preserve"> </w:t>
      </w:r>
      <w:r>
        <w:rPr>
          <w:color w:val="332E2D"/>
          <w:spacing w:val="1"/>
        </w:rPr>
        <w:t>13:00</w:t>
      </w:r>
    </w:p>
    <w:p w:rsidR="00D256DC" w:rsidRDefault="00D256DC" w:rsidP="00AE414F">
      <w:pPr>
        <w:pStyle w:val="a8"/>
        <w:kinsoku w:val="0"/>
        <w:overflowPunct w:val="0"/>
        <w:spacing w:before="2"/>
        <w:jc w:val="both"/>
        <w:rPr>
          <w:color w:val="000000"/>
        </w:rPr>
      </w:pPr>
      <w:r>
        <w:rPr>
          <w:color w:val="332E2D"/>
          <w:spacing w:val="1"/>
        </w:rPr>
        <w:t>Воскресенье, понедельник-</w:t>
      </w:r>
      <w:r>
        <w:rPr>
          <w:color w:val="332E2D"/>
          <w:spacing w:val="4"/>
        </w:rPr>
        <w:t xml:space="preserve"> </w:t>
      </w:r>
      <w:r>
        <w:rPr>
          <w:color w:val="332E2D"/>
          <w:spacing w:val="1"/>
        </w:rPr>
        <w:t>выходной.</w:t>
      </w:r>
    </w:p>
    <w:p w:rsidR="00D256DC" w:rsidRDefault="00D256DC" w:rsidP="00AE414F">
      <w:pPr>
        <w:pStyle w:val="a8"/>
        <w:kinsoku w:val="0"/>
        <w:overflowPunct w:val="0"/>
        <w:spacing w:before="2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left="117" w:right="102"/>
        <w:jc w:val="both"/>
        <w:rPr>
          <w:spacing w:val="-1"/>
        </w:rPr>
      </w:pPr>
      <w:r>
        <w:rPr>
          <w:spacing w:val="-1"/>
        </w:rPr>
        <w:t>Сведения</w:t>
      </w:r>
      <w:r>
        <w:rPr>
          <w:spacing w:val="69"/>
        </w:rPr>
        <w:t xml:space="preserve"> </w:t>
      </w:r>
      <w:r>
        <w:t xml:space="preserve">о </w:t>
      </w:r>
      <w:r>
        <w:rPr>
          <w:spacing w:val="-1"/>
        </w:rPr>
        <w:t>месте</w:t>
      </w:r>
      <w:r>
        <w:rPr>
          <w:spacing w:val="66"/>
        </w:rPr>
        <w:t xml:space="preserve"> </w:t>
      </w:r>
      <w:r>
        <w:rPr>
          <w:spacing w:val="-1"/>
        </w:rPr>
        <w:t>нахождения</w:t>
      </w:r>
      <w:r>
        <w:rPr>
          <w:spacing w:val="69"/>
        </w:rPr>
        <w:t xml:space="preserve"> </w:t>
      </w:r>
      <w:r>
        <w:rPr>
          <w:spacing w:val="-1"/>
        </w:rPr>
        <w:t>образовательных</w:t>
      </w:r>
      <w:r>
        <w:rPr>
          <w:spacing w:val="67"/>
        </w:rPr>
        <w:t xml:space="preserve"> </w:t>
      </w:r>
      <w:r>
        <w:rPr>
          <w:spacing w:val="-1"/>
        </w:rPr>
        <w:t>организаций,</w:t>
      </w:r>
      <w:r>
        <w:rPr>
          <w:spacing w:val="65"/>
        </w:rPr>
        <w:t xml:space="preserve"> </w:t>
      </w:r>
      <w:r>
        <w:t>их</w:t>
      </w:r>
      <w:r>
        <w:rPr>
          <w:spacing w:val="67"/>
        </w:rPr>
        <w:t xml:space="preserve"> </w:t>
      </w:r>
      <w:r>
        <w:rPr>
          <w:spacing w:val="-1"/>
        </w:rPr>
        <w:t>почтовых</w:t>
      </w:r>
      <w:r>
        <w:rPr>
          <w:spacing w:val="35"/>
        </w:rPr>
        <w:t xml:space="preserve"> </w:t>
      </w:r>
      <w:r>
        <w:rPr>
          <w:spacing w:val="-1"/>
        </w:rPr>
        <w:t>адресах,</w:t>
      </w:r>
      <w:r>
        <w:rPr>
          <w:spacing w:val="50"/>
        </w:rPr>
        <w:t xml:space="preserve"> </w:t>
      </w:r>
      <w:r>
        <w:rPr>
          <w:spacing w:val="-1"/>
        </w:rPr>
        <w:t>телефонах</w:t>
      </w:r>
      <w:r>
        <w:rPr>
          <w:spacing w:val="60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rPr>
          <w:spacing w:val="-1"/>
        </w:rPr>
        <w:t>графике</w:t>
      </w:r>
      <w:r>
        <w:rPr>
          <w:spacing w:val="59"/>
        </w:rPr>
        <w:t xml:space="preserve"> </w:t>
      </w:r>
      <w:r>
        <w:rPr>
          <w:spacing w:val="-1"/>
        </w:rPr>
        <w:t>работы</w:t>
      </w:r>
      <w:r>
        <w:rPr>
          <w:spacing w:val="60"/>
        </w:rPr>
        <w:t xml:space="preserve"> </w:t>
      </w:r>
      <w:r>
        <w:rPr>
          <w:spacing w:val="-1"/>
        </w:rPr>
        <w:t>размещены</w:t>
      </w:r>
      <w:r>
        <w:rPr>
          <w:spacing w:val="60"/>
        </w:rPr>
        <w:t xml:space="preserve"> </w:t>
      </w:r>
      <w:r>
        <w:rPr>
          <w:spacing w:val="-1"/>
        </w:rPr>
        <w:t>на</w:t>
      </w:r>
      <w:r>
        <w:rPr>
          <w:spacing w:val="61"/>
        </w:rPr>
        <w:t xml:space="preserve"> </w:t>
      </w:r>
      <w:r>
        <w:rPr>
          <w:spacing w:val="-1"/>
        </w:rPr>
        <w:t>официальном</w:t>
      </w:r>
      <w:r>
        <w:rPr>
          <w:spacing w:val="61"/>
        </w:rPr>
        <w:t xml:space="preserve"> </w:t>
      </w:r>
      <w:r>
        <w:rPr>
          <w:spacing w:val="-2"/>
        </w:rPr>
        <w:t>сайте</w:t>
      </w:r>
      <w:r>
        <w:rPr>
          <w:spacing w:val="39"/>
        </w:rPr>
        <w:t xml:space="preserve"> </w:t>
      </w:r>
      <w:r>
        <w:rPr>
          <w:spacing w:val="-1"/>
        </w:rPr>
        <w:t>управления</w:t>
      </w:r>
      <w:r>
        <w:rPr>
          <w:spacing w:val="28"/>
        </w:rPr>
        <w:t xml:space="preserve"> </w:t>
      </w:r>
      <w:r>
        <w:rPr>
          <w:spacing w:val="-1"/>
        </w:rPr>
        <w:t>образования</w:t>
      </w:r>
      <w:r>
        <w:rPr>
          <w:spacing w:val="30"/>
        </w:rPr>
        <w:t xml:space="preserve"> </w:t>
      </w:r>
      <w:hyperlink r:id="rId12" w:history="1">
        <w:r w:rsidR="001375FB" w:rsidRPr="00635113">
          <w:rPr>
            <w:rFonts w:ascii="Times New Roman CYR" w:eastAsiaTheme="minorHAnsi" w:hAnsi="Times New Roman CYR" w:cs="Times New Roman CYR"/>
            <w:color w:val="0000FF"/>
            <w:highlight w:val="white"/>
            <w:u w:val="single"/>
            <w:lang w:eastAsia="en-US"/>
          </w:rPr>
          <w:t>http://uomps.ru/</w:t>
        </w:r>
      </w:hyperlink>
      <w:r w:rsidR="001375FB" w:rsidRPr="00635113">
        <w:rPr>
          <w:rFonts w:ascii="Times New Roman CYR" w:eastAsiaTheme="minorHAnsi" w:hAnsi="Times New Roman CYR" w:cs="Times New Roman CYR"/>
          <w:color w:val="0000FF"/>
          <w:highlight w:val="white"/>
          <w:lang w:eastAsia="en-US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hyperlink r:id="rId13" w:history="1">
        <w:r>
          <w:rPr>
            <w:spacing w:val="-1"/>
          </w:rPr>
          <w:t>приложении</w:t>
        </w:r>
        <w:r>
          <w:rPr>
            <w:spacing w:val="28"/>
          </w:rPr>
          <w:t xml:space="preserve"> </w:t>
        </w:r>
        <w:r>
          <w:t>№</w:t>
        </w:r>
        <w:r>
          <w:rPr>
            <w:spacing w:val="28"/>
          </w:rPr>
          <w:t xml:space="preserve"> </w:t>
        </w:r>
        <w:r>
          <w:t>1</w:t>
        </w:r>
      </w:hyperlink>
      <w:r>
        <w:rPr>
          <w:spacing w:val="32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rPr>
          <w:spacing w:val="-1"/>
        </w:rPr>
        <w:t>настоящему</w:t>
      </w:r>
      <w:r>
        <w:rPr>
          <w:spacing w:val="-4"/>
        </w:rPr>
        <w:t xml:space="preserve"> </w:t>
      </w:r>
      <w:r>
        <w:rPr>
          <w:spacing w:val="-1"/>
        </w:rPr>
        <w:t>регламенту.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kinsoku w:val="0"/>
        <w:overflowPunct w:val="0"/>
        <w:spacing w:line="320" w:lineRule="exact"/>
        <w:ind w:left="117" w:right="109"/>
        <w:jc w:val="both"/>
        <w:rPr>
          <w:spacing w:val="-1"/>
        </w:rPr>
      </w:pPr>
      <w:r>
        <w:rPr>
          <w:spacing w:val="-1"/>
        </w:rPr>
        <w:t>На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информационных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стендах</w:t>
      </w:r>
      <w:r>
        <w:t xml:space="preserve"> </w:t>
      </w:r>
      <w:r>
        <w:rPr>
          <w:spacing w:val="48"/>
        </w:rPr>
        <w:t xml:space="preserve"> </w:t>
      </w:r>
      <w:r>
        <w:t xml:space="preserve">в </w:t>
      </w:r>
      <w:r>
        <w:rPr>
          <w:spacing w:val="46"/>
        </w:rPr>
        <w:t xml:space="preserve"> </w:t>
      </w:r>
      <w:r>
        <w:rPr>
          <w:spacing w:val="-1"/>
        </w:rPr>
        <w:t>управлении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образования,</w:t>
      </w:r>
      <w:r>
        <w:t xml:space="preserve"> </w:t>
      </w:r>
      <w:r>
        <w:rPr>
          <w:spacing w:val="46"/>
        </w:rPr>
        <w:t xml:space="preserve"> </w:t>
      </w:r>
      <w:r>
        <w:t xml:space="preserve">в </w:t>
      </w:r>
      <w:r>
        <w:rPr>
          <w:spacing w:val="46"/>
        </w:rPr>
        <w:t xml:space="preserve"> </w:t>
      </w:r>
      <w:r>
        <w:rPr>
          <w:spacing w:val="-1"/>
        </w:rPr>
        <w:t>образовательной</w:t>
      </w:r>
      <w:r>
        <w:rPr>
          <w:spacing w:val="33"/>
        </w:rPr>
        <w:t xml:space="preserve"> </w:t>
      </w:r>
      <w:r>
        <w:rPr>
          <w:spacing w:val="-1"/>
        </w:rPr>
        <w:t>организации</w:t>
      </w:r>
      <w:r>
        <w:t xml:space="preserve"> </w:t>
      </w:r>
      <w:r>
        <w:rPr>
          <w:spacing w:val="-1"/>
        </w:rPr>
        <w:t>размещаются следующие</w:t>
      </w:r>
      <w:r>
        <w:rPr>
          <w:spacing w:val="-3"/>
        </w:rPr>
        <w:t xml:space="preserve"> </w:t>
      </w:r>
      <w:r>
        <w:rPr>
          <w:spacing w:val="-1"/>
        </w:rPr>
        <w:t>информационные материалы: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500"/>
        </w:tabs>
        <w:kinsoku w:val="0"/>
        <w:overflowPunct w:val="0"/>
        <w:spacing w:after="0" w:line="239" w:lineRule="auto"/>
        <w:ind w:right="102" w:firstLine="0"/>
        <w:jc w:val="both"/>
        <w:rPr>
          <w:spacing w:val="-2"/>
        </w:rPr>
      </w:pPr>
      <w:r>
        <w:rPr>
          <w:spacing w:val="-1"/>
        </w:rPr>
        <w:t>извлечения</w:t>
      </w:r>
      <w:r>
        <w:rPr>
          <w:spacing w:val="6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rPr>
          <w:spacing w:val="-1"/>
        </w:rPr>
        <w:t>нормативных</w:t>
      </w:r>
      <w:r>
        <w:rPr>
          <w:spacing w:val="6"/>
        </w:rPr>
        <w:t xml:space="preserve"> </w:t>
      </w:r>
      <w:r>
        <w:rPr>
          <w:spacing w:val="-1"/>
        </w:rPr>
        <w:t>правовых</w:t>
      </w:r>
      <w:r>
        <w:rPr>
          <w:spacing w:val="9"/>
        </w:rPr>
        <w:t xml:space="preserve"> </w:t>
      </w:r>
      <w:r>
        <w:rPr>
          <w:spacing w:val="-1"/>
        </w:rPr>
        <w:t>актов</w:t>
      </w:r>
      <w:r>
        <w:rPr>
          <w:spacing w:val="7"/>
        </w:rPr>
        <w:t xml:space="preserve"> </w:t>
      </w:r>
      <w:r>
        <w:rPr>
          <w:spacing w:val="-1"/>
        </w:rPr>
        <w:t>Российской</w:t>
      </w:r>
      <w:r>
        <w:rPr>
          <w:spacing w:val="8"/>
        </w:rPr>
        <w:t xml:space="preserve"> </w:t>
      </w:r>
      <w:r>
        <w:rPr>
          <w:spacing w:val="-2"/>
        </w:rPr>
        <w:t>Федерации,</w:t>
      </w:r>
      <w:r>
        <w:rPr>
          <w:spacing w:val="35"/>
        </w:rPr>
        <w:t xml:space="preserve"> </w:t>
      </w:r>
      <w:r>
        <w:rPr>
          <w:spacing w:val="-1"/>
        </w:rPr>
        <w:t>Нижегородской</w:t>
      </w:r>
      <w:r>
        <w:rPr>
          <w:spacing w:val="4"/>
        </w:rPr>
        <w:t xml:space="preserve"> </w:t>
      </w:r>
      <w:r>
        <w:rPr>
          <w:spacing w:val="-1"/>
        </w:rPr>
        <w:t>области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органов</w:t>
      </w:r>
      <w:r>
        <w:rPr>
          <w:spacing w:val="5"/>
        </w:rPr>
        <w:t xml:space="preserve"> </w:t>
      </w:r>
      <w:r>
        <w:rPr>
          <w:spacing w:val="-1"/>
        </w:rPr>
        <w:t>местного</w:t>
      </w:r>
      <w:r>
        <w:rPr>
          <w:spacing w:val="7"/>
        </w:rPr>
        <w:t xml:space="preserve"> </w:t>
      </w:r>
      <w:r>
        <w:rPr>
          <w:spacing w:val="-1"/>
        </w:rPr>
        <w:t>самоуправления</w:t>
      </w:r>
      <w:r>
        <w:rPr>
          <w:spacing w:val="6"/>
        </w:rPr>
        <w:t xml:space="preserve"> </w:t>
      </w:r>
      <w:proofErr w:type="spellStart"/>
      <w:r w:rsidR="001375FB">
        <w:rPr>
          <w:spacing w:val="-2"/>
        </w:rPr>
        <w:t>Пильнинского</w:t>
      </w:r>
      <w:proofErr w:type="spellEnd"/>
      <w:r>
        <w:rPr>
          <w:spacing w:val="65"/>
        </w:rPr>
        <w:t xml:space="preserve"> </w:t>
      </w:r>
      <w:r>
        <w:rPr>
          <w:spacing w:val="-1"/>
        </w:rPr>
        <w:t>муниципального</w:t>
      </w:r>
      <w:r>
        <w:rPr>
          <w:spacing w:val="2"/>
        </w:rPr>
        <w:t xml:space="preserve"> </w:t>
      </w:r>
      <w:r>
        <w:rPr>
          <w:spacing w:val="-1"/>
        </w:rPr>
        <w:t>района,</w:t>
      </w:r>
      <w:r>
        <w:rPr>
          <w:spacing w:val="3"/>
        </w:rPr>
        <w:t xml:space="preserve"> </w:t>
      </w:r>
      <w:r>
        <w:rPr>
          <w:spacing w:val="-1"/>
        </w:rPr>
        <w:t>устанавливающих</w:t>
      </w:r>
      <w:r>
        <w:rPr>
          <w:spacing w:val="2"/>
        </w:rPr>
        <w:t xml:space="preserve"> </w:t>
      </w:r>
      <w:r>
        <w:rPr>
          <w:spacing w:val="-1"/>
        </w:rPr>
        <w:t>порядок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условия</w:t>
      </w:r>
      <w:r>
        <w:rPr>
          <w:spacing w:val="2"/>
        </w:rPr>
        <w:t xml:space="preserve"> </w:t>
      </w:r>
      <w:r>
        <w:rPr>
          <w:spacing w:val="-1"/>
        </w:rPr>
        <w:t>предоставления</w:t>
      </w:r>
      <w:r>
        <w:rPr>
          <w:spacing w:val="35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услуги;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Pr="007E409A" w:rsidRDefault="00D256DC" w:rsidP="00AE414F">
      <w:pPr>
        <w:pStyle w:val="a8"/>
        <w:numPr>
          <w:ilvl w:val="0"/>
          <w:numId w:val="21"/>
        </w:numPr>
        <w:tabs>
          <w:tab w:val="left" w:pos="282"/>
        </w:tabs>
        <w:kinsoku w:val="0"/>
        <w:overflowPunct w:val="0"/>
        <w:spacing w:after="0"/>
        <w:ind w:left="281" w:hanging="164"/>
        <w:jc w:val="both"/>
        <w:rPr>
          <w:spacing w:val="-1"/>
        </w:rPr>
      </w:pPr>
      <w:r w:rsidRPr="007E409A">
        <w:rPr>
          <w:spacing w:val="-1"/>
        </w:rPr>
        <w:t xml:space="preserve">сведения </w:t>
      </w:r>
      <w:r w:rsidRPr="007E409A">
        <w:t>о</w:t>
      </w:r>
      <w:r w:rsidRPr="007E409A">
        <w:rPr>
          <w:spacing w:val="-2"/>
        </w:rPr>
        <w:t xml:space="preserve"> </w:t>
      </w:r>
      <w:r w:rsidRPr="007E409A">
        <w:rPr>
          <w:spacing w:val="-1"/>
        </w:rPr>
        <w:t>перечне предоставляемых</w:t>
      </w:r>
      <w:r w:rsidRPr="007E409A">
        <w:rPr>
          <w:spacing w:val="-2"/>
        </w:rPr>
        <w:t xml:space="preserve"> </w:t>
      </w:r>
      <w:r w:rsidRPr="007E409A">
        <w:rPr>
          <w:spacing w:val="-1"/>
        </w:rPr>
        <w:t>муниципальных</w:t>
      </w:r>
      <w:r w:rsidRPr="007E409A">
        <w:t xml:space="preserve"> </w:t>
      </w:r>
      <w:r w:rsidRPr="007E409A">
        <w:rPr>
          <w:spacing w:val="-2"/>
        </w:rPr>
        <w:t>услуг</w:t>
      </w:r>
      <w:r w:rsidRPr="007E409A">
        <w:rPr>
          <w:spacing w:val="-1"/>
        </w:rPr>
        <w:t xml:space="preserve"> (функций);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392"/>
        </w:tabs>
        <w:kinsoku w:val="0"/>
        <w:overflowPunct w:val="0"/>
        <w:spacing w:after="0" w:line="320" w:lineRule="exact"/>
        <w:ind w:right="109" w:firstLine="0"/>
        <w:jc w:val="both"/>
        <w:rPr>
          <w:spacing w:val="-1"/>
        </w:rPr>
      </w:pPr>
      <w:r>
        <w:rPr>
          <w:spacing w:val="-1"/>
        </w:rPr>
        <w:t>порядок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обжалования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действий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(бездействия)</w:t>
      </w:r>
      <w:r>
        <w:t xml:space="preserve"> </w:t>
      </w:r>
      <w:r>
        <w:rPr>
          <w:spacing w:val="37"/>
        </w:rPr>
        <w:t xml:space="preserve"> </w:t>
      </w:r>
      <w:r>
        <w:t xml:space="preserve">и </w:t>
      </w:r>
      <w:r>
        <w:rPr>
          <w:spacing w:val="38"/>
        </w:rPr>
        <w:t xml:space="preserve"> </w:t>
      </w:r>
      <w:r>
        <w:rPr>
          <w:spacing w:val="-1"/>
        </w:rPr>
        <w:t>решений,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осуществляемых</w:t>
      </w:r>
      <w:r>
        <w:rPr>
          <w:spacing w:val="47"/>
        </w:rPr>
        <w:t xml:space="preserve"> </w:t>
      </w:r>
      <w:r>
        <w:rPr>
          <w:spacing w:val="-1"/>
        </w:rPr>
        <w:t xml:space="preserve">(принятых) </w:t>
      </w:r>
      <w:r>
        <w:t>в</w:t>
      </w:r>
      <w:r>
        <w:rPr>
          <w:spacing w:val="-1"/>
        </w:rPr>
        <w:t xml:space="preserve"> ходе предоставления</w:t>
      </w:r>
      <w: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услуги;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6F5F49" w:rsidP="00AE414F">
      <w:pPr>
        <w:pStyle w:val="a8"/>
        <w:numPr>
          <w:ilvl w:val="0"/>
          <w:numId w:val="21"/>
        </w:numPr>
        <w:tabs>
          <w:tab w:val="left" w:pos="380"/>
        </w:tabs>
        <w:kinsoku w:val="0"/>
        <w:overflowPunct w:val="0"/>
        <w:spacing w:after="0" w:line="320" w:lineRule="exact"/>
        <w:ind w:right="104" w:firstLine="0"/>
        <w:jc w:val="both"/>
        <w:rPr>
          <w:spacing w:val="-1"/>
        </w:rPr>
      </w:pPr>
      <w:hyperlink r:id="rId14" w:history="1">
        <w:r w:rsidR="00D256DC">
          <w:rPr>
            <w:spacing w:val="-1"/>
          </w:rPr>
          <w:t>блок-схема</w:t>
        </w:r>
      </w:hyperlink>
      <w:r w:rsidR="00D256DC">
        <w:rPr>
          <w:spacing w:val="-1"/>
        </w:rPr>
        <w:t>,</w:t>
      </w:r>
      <w:r w:rsidR="00D256DC">
        <w:t xml:space="preserve"> </w:t>
      </w:r>
      <w:r w:rsidR="00D256DC">
        <w:rPr>
          <w:spacing w:val="25"/>
        </w:rPr>
        <w:t xml:space="preserve"> </w:t>
      </w:r>
      <w:r w:rsidR="00D256DC">
        <w:rPr>
          <w:spacing w:val="-1"/>
        </w:rPr>
        <w:t>наглядно</w:t>
      </w:r>
      <w:r w:rsidR="00D256DC">
        <w:t xml:space="preserve"> </w:t>
      </w:r>
      <w:r w:rsidR="00D256DC">
        <w:rPr>
          <w:spacing w:val="26"/>
        </w:rPr>
        <w:t xml:space="preserve"> </w:t>
      </w:r>
      <w:r w:rsidR="00D256DC">
        <w:rPr>
          <w:spacing w:val="-1"/>
        </w:rPr>
        <w:t>отображающая</w:t>
      </w:r>
      <w:r w:rsidR="00D256DC">
        <w:t xml:space="preserve"> </w:t>
      </w:r>
      <w:r w:rsidR="00D256DC">
        <w:rPr>
          <w:spacing w:val="28"/>
        </w:rPr>
        <w:t xml:space="preserve"> </w:t>
      </w:r>
      <w:r w:rsidR="00D256DC">
        <w:rPr>
          <w:spacing w:val="-1"/>
        </w:rPr>
        <w:t>последовательность</w:t>
      </w:r>
      <w:r w:rsidR="00D256DC">
        <w:t xml:space="preserve"> </w:t>
      </w:r>
      <w:r w:rsidR="00D256DC">
        <w:rPr>
          <w:spacing w:val="27"/>
        </w:rPr>
        <w:t xml:space="preserve"> </w:t>
      </w:r>
      <w:r w:rsidR="00D256DC">
        <w:rPr>
          <w:spacing w:val="-1"/>
        </w:rPr>
        <w:t>прохождения</w:t>
      </w:r>
      <w:r w:rsidR="00D256DC">
        <w:t xml:space="preserve"> </w:t>
      </w:r>
      <w:r w:rsidR="00D256DC">
        <w:rPr>
          <w:spacing w:val="28"/>
        </w:rPr>
        <w:t xml:space="preserve"> </w:t>
      </w:r>
      <w:r w:rsidR="00D256DC">
        <w:rPr>
          <w:spacing w:val="-1"/>
        </w:rPr>
        <w:t>всех</w:t>
      </w:r>
      <w:r w:rsidR="00D256DC">
        <w:rPr>
          <w:spacing w:val="39"/>
        </w:rPr>
        <w:t xml:space="preserve"> </w:t>
      </w:r>
      <w:r w:rsidR="00D256DC">
        <w:rPr>
          <w:spacing w:val="-1"/>
        </w:rPr>
        <w:t>административных</w:t>
      </w:r>
      <w:r w:rsidR="00D256DC">
        <w:rPr>
          <w:spacing w:val="-2"/>
        </w:rPr>
        <w:t xml:space="preserve"> </w:t>
      </w:r>
      <w:r w:rsidR="00D256DC">
        <w:rPr>
          <w:spacing w:val="-1"/>
        </w:rPr>
        <w:t>процедур</w:t>
      </w:r>
      <w:r w:rsidR="00D256DC">
        <w:t xml:space="preserve"> </w:t>
      </w:r>
      <w:r w:rsidR="00D256DC">
        <w:rPr>
          <w:spacing w:val="-1"/>
        </w:rPr>
        <w:t>(приложение</w:t>
      </w:r>
      <w:r w:rsidR="00D256DC">
        <w:rPr>
          <w:spacing w:val="-2"/>
        </w:rPr>
        <w:t xml:space="preserve"> </w:t>
      </w:r>
      <w:r w:rsidR="00D256DC">
        <w:t>№ 5 к</w:t>
      </w:r>
      <w:r w:rsidR="00D256DC">
        <w:rPr>
          <w:spacing w:val="-3"/>
        </w:rPr>
        <w:t xml:space="preserve"> </w:t>
      </w:r>
      <w:r w:rsidR="00D256DC">
        <w:rPr>
          <w:spacing w:val="-1"/>
        </w:rPr>
        <w:t>регламенту);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550"/>
          <w:tab w:val="left" w:pos="1967"/>
          <w:tab w:val="left" w:pos="3779"/>
          <w:tab w:val="left" w:pos="5106"/>
          <w:tab w:val="left" w:pos="6604"/>
          <w:tab w:val="left" w:pos="7830"/>
          <w:tab w:val="left" w:pos="9628"/>
        </w:tabs>
        <w:kinsoku w:val="0"/>
        <w:overflowPunct w:val="0"/>
        <w:spacing w:after="0" w:line="320" w:lineRule="exact"/>
        <w:ind w:right="103" w:firstLine="0"/>
        <w:jc w:val="both"/>
        <w:rPr>
          <w:spacing w:val="-1"/>
        </w:rPr>
      </w:pPr>
      <w:r>
        <w:rPr>
          <w:spacing w:val="-1"/>
          <w:w w:val="95"/>
        </w:rPr>
        <w:t>перечень</w:t>
      </w:r>
      <w:r>
        <w:rPr>
          <w:spacing w:val="-1"/>
          <w:w w:val="95"/>
        </w:rPr>
        <w:tab/>
        <w:t>документов,</w:t>
      </w:r>
      <w:r>
        <w:rPr>
          <w:spacing w:val="-1"/>
          <w:w w:val="95"/>
        </w:rPr>
        <w:tab/>
        <w:t>которые</w:t>
      </w:r>
      <w:r>
        <w:rPr>
          <w:spacing w:val="-1"/>
          <w:w w:val="95"/>
        </w:rPr>
        <w:tab/>
        <w:t>заявитель</w:t>
      </w:r>
      <w:r>
        <w:rPr>
          <w:spacing w:val="-1"/>
          <w:w w:val="95"/>
        </w:rPr>
        <w:tab/>
      </w:r>
      <w:r>
        <w:rPr>
          <w:spacing w:val="-1"/>
        </w:rPr>
        <w:t>должен</w:t>
      </w:r>
      <w:r>
        <w:rPr>
          <w:spacing w:val="-1"/>
        </w:rPr>
        <w:tab/>
        <w:t>представить</w:t>
      </w:r>
      <w:r>
        <w:rPr>
          <w:spacing w:val="-1"/>
        </w:rPr>
        <w:tab/>
      </w:r>
      <w:r>
        <w:t>для</w:t>
      </w:r>
      <w:r>
        <w:rPr>
          <w:spacing w:val="37"/>
        </w:rP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-2"/>
        </w:rPr>
        <w:t>муниципальной</w:t>
      </w:r>
      <w:r>
        <w:t xml:space="preserve"> </w:t>
      </w:r>
      <w:r>
        <w:rPr>
          <w:spacing w:val="-1"/>
        </w:rPr>
        <w:t>услуги;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281"/>
        </w:tabs>
        <w:kinsoku w:val="0"/>
        <w:overflowPunct w:val="0"/>
        <w:spacing w:after="0"/>
        <w:ind w:left="280" w:hanging="163"/>
        <w:jc w:val="both"/>
        <w:rPr>
          <w:spacing w:val="-1"/>
        </w:rPr>
      </w:pPr>
      <w:r>
        <w:rPr>
          <w:spacing w:val="-1"/>
        </w:rPr>
        <w:t>образцы</w:t>
      </w:r>
      <w:r>
        <w:t xml:space="preserve"> </w:t>
      </w:r>
      <w:r>
        <w:rPr>
          <w:spacing w:val="-2"/>
        </w:rPr>
        <w:t>заполнения</w:t>
      </w:r>
      <w:r>
        <w:t xml:space="preserve"> </w:t>
      </w:r>
      <w:r>
        <w:rPr>
          <w:spacing w:val="-1"/>
        </w:rPr>
        <w:t>документов;</w:t>
      </w: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281"/>
        </w:tabs>
        <w:kinsoku w:val="0"/>
        <w:overflowPunct w:val="0"/>
        <w:spacing w:after="0"/>
        <w:ind w:left="280" w:hanging="163"/>
        <w:jc w:val="both"/>
        <w:rPr>
          <w:spacing w:val="-1"/>
        </w:rPr>
        <w:sectPr w:rsidR="00D256DC">
          <w:pgSz w:w="11910" w:h="16840"/>
          <w:pgMar w:top="780" w:right="460" w:bottom="280" w:left="1300" w:header="720" w:footer="720" w:gutter="0"/>
          <w:cols w:space="720"/>
          <w:noEndnote/>
        </w:sectPr>
      </w:pP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340"/>
        </w:tabs>
        <w:kinsoku w:val="0"/>
        <w:overflowPunct w:val="0"/>
        <w:spacing w:before="52" w:after="0" w:line="320" w:lineRule="exact"/>
        <w:ind w:left="118" w:right="103" w:firstLine="0"/>
        <w:jc w:val="both"/>
        <w:rPr>
          <w:spacing w:val="-1"/>
        </w:rPr>
      </w:pPr>
      <w:r>
        <w:rPr>
          <w:spacing w:val="-1"/>
        </w:rPr>
        <w:lastRenderedPageBreak/>
        <w:t>адреса,</w:t>
      </w:r>
      <w:r>
        <w:rPr>
          <w:spacing w:val="56"/>
        </w:rPr>
        <w:t xml:space="preserve"> </w:t>
      </w:r>
      <w:r>
        <w:rPr>
          <w:spacing w:val="-1"/>
        </w:rPr>
        <w:t>номера</w:t>
      </w:r>
      <w:r>
        <w:rPr>
          <w:spacing w:val="57"/>
        </w:rPr>
        <w:t xml:space="preserve"> </w:t>
      </w:r>
      <w:r>
        <w:rPr>
          <w:spacing w:val="-1"/>
        </w:rPr>
        <w:t>телефонов</w:t>
      </w:r>
      <w:r>
        <w:rPr>
          <w:spacing w:val="54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rPr>
          <w:spacing w:val="-1"/>
        </w:rPr>
        <w:t>факса,</w:t>
      </w:r>
      <w:r>
        <w:rPr>
          <w:spacing w:val="56"/>
        </w:rPr>
        <w:t xml:space="preserve"> </w:t>
      </w:r>
      <w:r>
        <w:rPr>
          <w:spacing w:val="-1"/>
        </w:rPr>
        <w:t>график</w:t>
      </w:r>
      <w:r>
        <w:rPr>
          <w:spacing w:val="55"/>
        </w:rPr>
        <w:t xml:space="preserve"> </w:t>
      </w:r>
      <w:r>
        <w:rPr>
          <w:spacing w:val="-1"/>
        </w:rPr>
        <w:t>работы,</w:t>
      </w:r>
      <w:r>
        <w:rPr>
          <w:spacing w:val="56"/>
        </w:rPr>
        <w:t xml:space="preserve"> </w:t>
      </w:r>
      <w:r>
        <w:rPr>
          <w:spacing w:val="-1"/>
        </w:rPr>
        <w:t>адрес</w:t>
      </w:r>
      <w:r>
        <w:rPr>
          <w:spacing w:val="57"/>
        </w:rPr>
        <w:t xml:space="preserve"> </w:t>
      </w:r>
      <w:r>
        <w:rPr>
          <w:spacing w:val="-1"/>
        </w:rPr>
        <w:t>электронной</w:t>
      </w:r>
      <w:r>
        <w:rPr>
          <w:spacing w:val="58"/>
        </w:rPr>
        <w:t xml:space="preserve"> </w:t>
      </w:r>
      <w:r>
        <w:rPr>
          <w:spacing w:val="-1"/>
        </w:rPr>
        <w:t>почты</w:t>
      </w:r>
      <w:r>
        <w:rPr>
          <w:spacing w:val="55"/>
        </w:rPr>
        <w:t xml:space="preserve"> </w:t>
      </w:r>
      <w:r>
        <w:rPr>
          <w:spacing w:val="-1"/>
        </w:rPr>
        <w:t>образовательной</w:t>
      </w:r>
      <w:r>
        <w:rPr>
          <w:spacing w:val="-2"/>
        </w:rPr>
        <w:t xml:space="preserve"> </w:t>
      </w:r>
      <w:r>
        <w:rPr>
          <w:spacing w:val="-1"/>
        </w:rPr>
        <w:t>организации;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282"/>
        </w:tabs>
        <w:kinsoku w:val="0"/>
        <w:overflowPunct w:val="0"/>
        <w:spacing w:after="0"/>
        <w:ind w:left="281" w:hanging="163"/>
        <w:jc w:val="both"/>
        <w:rPr>
          <w:spacing w:val="-1"/>
        </w:rPr>
      </w:pPr>
      <w:r>
        <w:rPr>
          <w:spacing w:val="-1"/>
        </w:rPr>
        <w:t>перечень</w:t>
      </w:r>
      <w:r>
        <w:rPr>
          <w:spacing w:val="-2"/>
        </w:rPr>
        <w:t xml:space="preserve"> </w:t>
      </w:r>
      <w:r>
        <w:rPr>
          <w:spacing w:val="-1"/>
        </w:rPr>
        <w:t>оснований</w:t>
      </w:r>
      <w:r>
        <w:t xml:space="preserve"> для</w:t>
      </w:r>
      <w:r>
        <w:rPr>
          <w:spacing w:val="-3"/>
        </w:rPr>
        <w:t xml:space="preserve"> </w:t>
      </w:r>
      <w:r>
        <w:rPr>
          <w:spacing w:val="-1"/>
        </w:rPr>
        <w:t xml:space="preserve">отказа </w:t>
      </w:r>
      <w:r>
        <w:t>в</w:t>
      </w:r>
      <w:r>
        <w:rPr>
          <w:spacing w:val="-1"/>
        </w:rPr>
        <w:t xml:space="preserve"> предоставлении</w:t>
      </w:r>
      <w: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услуги;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Pr="00EA028B" w:rsidRDefault="00D256DC" w:rsidP="00AE414F">
      <w:pPr>
        <w:pStyle w:val="a8"/>
        <w:numPr>
          <w:ilvl w:val="0"/>
          <w:numId w:val="21"/>
        </w:numPr>
        <w:tabs>
          <w:tab w:val="left" w:pos="287"/>
        </w:tabs>
        <w:kinsoku w:val="0"/>
        <w:overflowPunct w:val="0"/>
        <w:spacing w:after="0"/>
        <w:ind w:left="118" w:right="104" w:firstLine="0"/>
        <w:jc w:val="both"/>
        <w:rPr>
          <w:spacing w:val="-1"/>
        </w:rPr>
      </w:pPr>
      <w:r w:rsidRPr="00EA028B">
        <w:rPr>
          <w:spacing w:val="-1"/>
        </w:rPr>
        <w:t>текст</w:t>
      </w:r>
      <w:r w:rsidRPr="00EA028B">
        <w:rPr>
          <w:spacing w:val="1"/>
        </w:rPr>
        <w:t xml:space="preserve"> </w:t>
      </w:r>
      <w:r w:rsidRPr="00EA028B">
        <w:rPr>
          <w:spacing w:val="-1"/>
        </w:rPr>
        <w:t>настоящего</w:t>
      </w:r>
      <w:r w:rsidRPr="00EA028B">
        <w:t xml:space="preserve"> </w:t>
      </w:r>
      <w:r w:rsidRPr="00EA028B">
        <w:rPr>
          <w:spacing w:val="-1"/>
        </w:rPr>
        <w:t>регламента</w:t>
      </w:r>
      <w:r w:rsidRPr="00EA028B">
        <w:rPr>
          <w:spacing w:val="2"/>
        </w:rPr>
        <w:t xml:space="preserve"> </w:t>
      </w:r>
      <w:r w:rsidRPr="00EA028B">
        <w:t>с</w:t>
      </w:r>
      <w:r w:rsidRPr="00EA028B">
        <w:rPr>
          <w:spacing w:val="4"/>
        </w:rPr>
        <w:t xml:space="preserve"> </w:t>
      </w:r>
      <w:r w:rsidRPr="00EA028B">
        <w:rPr>
          <w:spacing w:val="-1"/>
        </w:rPr>
        <w:t>приложениями</w:t>
      </w:r>
      <w:r w:rsidRPr="00EA028B">
        <w:rPr>
          <w:spacing w:val="5"/>
        </w:rPr>
        <w:t xml:space="preserve"> </w:t>
      </w:r>
      <w:r w:rsidRPr="00EA028B">
        <w:rPr>
          <w:spacing w:val="-1"/>
        </w:rPr>
        <w:t>(полная</w:t>
      </w:r>
      <w:r w:rsidRPr="00EA028B">
        <w:rPr>
          <w:spacing w:val="4"/>
        </w:rPr>
        <w:t xml:space="preserve"> </w:t>
      </w:r>
      <w:r w:rsidRPr="00EA028B">
        <w:rPr>
          <w:spacing w:val="-2"/>
        </w:rPr>
        <w:t>версия</w:t>
      </w:r>
      <w:r w:rsidRPr="00EA028B">
        <w:rPr>
          <w:spacing w:val="2"/>
        </w:rPr>
        <w:t xml:space="preserve"> </w:t>
      </w:r>
      <w:r w:rsidRPr="00EA028B">
        <w:t>на</w:t>
      </w:r>
      <w:r w:rsidRPr="00EA028B">
        <w:rPr>
          <w:spacing w:val="4"/>
        </w:rPr>
        <w:t xml:space="preserve"> </w:t>
      </w:r>
      <w:r w:rsidRPr="00EA028B">
        <w:rPr>
          <w:spacing w:val="-1"/>
        </w:rPr>
        <w:t>интернет-сайте,</w:t>
      </w:r>
      <w:r w:rsidRPr="00EA028B">
        <w:rPr>
          <w:spacing w:val="53"/>
        </w:rPr>
        <w:t xml:space="preserve"> </w:t>
      </w:r>
      <w:r w:rsidRPr="00EA028B">
        <w:rPr>
          <w:spacing w:val="-1"/>
        </w:rPr>
        <w:t>извлечения</w:t>
      </w:r>
      <w:r w:rsidRPr="00EA028B">
        <w:t xml:space="preserve"> -</w:t>
      </w:r>
      <w:r w:rsidRPr="00EA028B">
        <w:rPr>
          <w:spacing w:val="-3"/>
        </w:rPr>
        <w:t xml:space="preserve"> </w:t>
      </w:r>
      <w:r w:rsidRPr="00EA028B">
        <w:t>на</w:t>
      </w:r>
      <w:r w:rsidRPr="00EA028B">
        <w:rPr>
          <w:spacing w:val="-1"/>
        </w:rPr>
        <w:t xml:space="preserve"> информационном стенде);</w:t>
      </w:r>
    </w:p>
    <w:p w:rsidR="00D256DC" w:rsidRPr="00EA028B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435"/>
        </w:tabs>
        <w:kinsoku w:val="0"/>
        <w:overflowPunct w:val="0"/>
        <w:spacing w:after="0"/>
        <w:ind w:left="118" w:right="105" w:firstLine="0"/>
        <w:jc w:val="both"/>
        <w:rPr>
          <w:spacing w:val="-1"/>
        </w:rPr>
      </w:pPr>
      <w:r>
        <w:rPr>
          <w:spacing w:val="-1"/>
        </w:rPr>
        <w:t>необходимая</w:t>
      </w:r>
      <w:r>
        <w:rPr>
          <w:spacing w:val="11"/>
        </w:rPr>
        <w:t xml:space="preserve"> </w:t>
      </w:r>
      <w:r>
        <w:rPr>
          <w:spacing w:val="-1"/>
        </w:rPr>
        <w:t>оперативная</w:t>
      </w:r>
      <w:r>
        <w:rPr>
          <w:spacing w:val="13"/>
        </w:rPr>
        <w:t xml:space="preserve"> </w:t>
      </w:r>
      <w:r>
        <w:rPr>
          <w:spacing w:val="-1"/>
        </w:rPr>
        <w:t>информация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предоставлении</w:t>
      </w:r>
      <w:r>
        <w:rPr>
          <w:spacing w:val="14"/>
        </w:rPr>
        <w:t xml:space="preserve"> </w:t>
      </w:r>
      <w:r>
        <w:rPr>
          <w:spacing w:val="-2"/>
        </w:rPr>
        <w:t>муниципальной</w:t>
      </w:r>
      <w:r>
        <w:rPr>
          <w:spacing w:val="47"/>
        </w:rPr>
        <w:t xml:space="preserve"> </w:t>
      </w:r>
      <w:r>
        <w:rPr>
          <w:spacing w:val="-1"/>
        </w:rPr>
        <w:t>услуги.</w:t>
      </w:r>
    </w:p>
    <w:p w:rsidR="00D256DC" w:rsidRDefault="00D256DC" w:rsidP="00AE414F">
      <w:pPr>
        <w:pStyle w:val="a8"/>
        <w:kinsoku w:val="0"/>
        <w:overflowPunct w:val="0"/>
        <w:spacing w:before="10"/>
        <w:jc w:val="both"/>
      </w:pPr>
    </w:p>
    <w:p w:rsidR="00D256DC" w:rsidRPr="00EA028B" w:rsidRDefault="00546169" w:rsidP="00AE414F">
      <w:pPr>
        <w:pStyle w:val="a8"/>
        <w:kinsoku w:val="0"/>
        <w:overflowPunct w:val="0"/>
        <w:spacing w:line="320" w:lineRule="exact"/>
        <w:ind w:right="104"/>
        <w:jc w:val="both"/>
        <w:rPr>
          <w:spacing w:val="-2"/>
        </w:rPr>
      </w:pPr>
      <w:r>
        <w:rPr>
          <w:spacing w:val="-1"/>
        </w:rPr>
        <w:t xml:space="preserve">1.4. </w:t>
      </w:r>
      <w:r w:rsidR="00D256DC" w:rsidRPr="00EA028B">
        <w:rPr>
          <w:spacing w:val="-1"/>
        </w:rPr>
        <w:t>При</w:t>
      </w:r>
      <w:r w:rsidR="00D256DC" w:rsidRPr="00EA028B">
        <w:rPr>
          <w:spacing w:val="67"/>
        </w:rPr>
        <w:t xml:space="preserve"> </w:t>
      </w:r>
      <w:r w:rsidR="00D256DC" w:rsidRPr="00EA028B">
        <w:rPr>
          <w:spacing w:val="-1"/>
        </w:rPr>
        <w:t>изменении</w:t>
      </w:r>
      <w:r w:rsidR="00D256DC" w:rsidRPr="00EA028B">
        <w:rPr>
          <w:spacing w:val="69"/>
        </w:rPr>
        <w:t xml:space="preserve"> </w:t>
      </w:r>
      <w:r w:rsidR="00D256DC" w:rsidRPr="00EA028B">
        <w:rPr>
          <w:spacing w:val="-1"/>
        </w:rPr>
        <w:t>условий</w:t>
      </w:r>
      <w:r w:rsidR="00D256DC" w:rsidRPr="00EA028B">
        <w:rPr>
          <w:spacing w:val="69"/>
        </w:rPr>
        <w:t xml:space="preserve"> </w:t>
      </w:r>
      <w:r w:rsidR="00D256DC" w:rsidRPr="00EA028B">
        <w:t>и</w:t>
      </w:r>
      <w:r w:rsidR="00D256DC" w:rsidRPr="00EA028B">
        <w:rPr>
          <w:spacing w:val="67"/>
        </w:rPr>
        <w:t xml:space="preserve"> </w:t>
      </w:r>
      <w:r w:rsidR="00D256DC" w:rsidRPr="00EA028B">
        <w:rPr>
          <w:spacing w:val="-1"/>
        </w:rPr>
        <w:t>порядка</w:t>
      </w:r>
      <w:r w:rsidR="00D256DC" w:rsidRPr="00EA028B">
        <w:rPr>
          <w:spacing w:val="66"/>
        </w:rPr>
        <w:t xml:space="preserve"> </w:t>
      </w:r>
      <w:r w:rsidR="00D256DC" w:rsidRPr="00EA028B">
        <w:rPr>
          <w:spacing w:val="-1"/>
        </w:rPr>
        <w:t>предоставления</w:t>
      </w:r>
      <w:r w:rsidR="00D256DC" w:rsidRPr="00EA028B">
        <w:rPr>
          <w:spacing w:val="66"/>
        </w:rPr>
        <w:t xml:space="preserve"> </w:t>
      </w:r>
      <w:r w:rsidR="00D256DC" w:rsidRPr="00EA028B">
        <w:rPr>
          <w:spacing w:val="-1"/>
        </w:rPr>
        <w:t>муниципальной</w:t>
      </w:r>
      <w:r w:rsidR="00D256DC" w:rsidRPr="00EA028B">
        <w:rPr>
          <w:spacing w:val="69"/>
        </w:rPr>
        <w:t xml:space="preserve"> </w:t>
      </w:r>
      <w:r w:rsidR="00D256DC" w:rsidRPr="00EA028B">
        <w:rPr>
          <w:spacing w:val="-2"/>
        </w:rPr>
        <w:t>услуги</w:t>
      </w:r>
      <w:r w:rsidR="00D256DC" w:rsidRPr="00EA028B">
        <w:rPr>
          <w:spacing w:val="37"/>
        </w:rPr>
        <w:t xml:space="preserve"> </w:t>
      </w:r>
      <w:r w:rsidR="00D256DC" w:rsidRPr="00EA028B">
        <w:rPr>
          <w:spacing w:val="-1"/>
        </w:rPr>
        <w:t>информация</w:t>
      </w:r>
      <w:r w:rsidR="00D256DC" w:rsidRPr="00EA028B">
        <w:t xml:space="preserve"> </w:t>
      </w:r>
      <w:r w:rsidR="00D256DC" w:rsidRPr="00EA028B">
        <w:rPr>
          <w:spacing w:val="-1"/>
        </w:rPr>
        <w:t>об</w:t>
      </w:r>
      <w:r w:rsidR="00D256DC" w:rsidRPr="00EA028B">
        <w:t xml:space="preserve"> </w:t>
      </w:r>
      <w:r w:rsidR="00D256DC" w:rsidRPr="00EA028B">
        <w:rPr>
          <w:spacing w:val="-1"/>
        </w:rPr>
        <w:t>изменениях</w:t>
      </w:r>
      <w:r w:rsidR="00D256DC" w:rsidRPr="00EA028B">
        <w:rPr>
          <w:spacing w:val="-2"/>
        </w:rPr>
        <w:t xml:space="preserve"> </w:t>
      </w:r>
      <w:r w:rsidR="00D256DC" w:rsidRPr="00EA028B">
        <w:rPr>
          <w:spacing w:val="-1"/>
        </w:rPr>
        <w:t>должна</w:t>
      </w:r>
      <w:r w:rsidR="00D256DC" w:rsidRPr="00EA028B">
        <w:rPr>
          <w:spacing w:val="-3"/>
        </w:rPr>
        <w:t xml:space="preserve"> </w:t>
      </w:r>
      <w:r w:rsidR="00D256DC" w:rsidRPr="00EA028B">
        <w:rPr>
          <w:spacing w:val="-1"/>
        </w:rPr>
        <w:t>быть</w:t>
      </w:r>
      <w:r w:rsidR="00D256DC" w:rsidRPr="00EA028B">
        <w:rPr>
          <w:spacing w:val="-2"/>
        </w:rPr>
        <w:t xml:space="preserve"> </w:t>
      </w:r>
      <w:r w:rsidR="00D256DC" w:rsidRPr="00EA028B">
        <w:rPr>
          <w:spacing w:val="-1"/>
        </w:rPr>
        <w:t>выделена цветом</w:t>
      </w:r>
      <w:r w:rsidR="00D256DC" w:rsidRPr="00EA028B">
        <w:rPr>
          <w:spacing w:val="-3"/>
        </w:rPr>
        <w:t xml:space="preserve"> </w:t>
      </w:r>
      <w:r w:rsidR="00D256DC" w:rsidRPr="00EA028B">
        <w:t xml:space="preserve">и </w:t>
      </w:r>
      <w:r w:rsidR="00D256DC" w:rsidRPr="00EA028B">
        <w:rPr>
          <w:spacing w:val="-1"/>
        </w:rPr>
        <w:t>пометкой</w:t>
      </w:r>
      <w:r w:rsidR="00D256DC" w:rsidRPr="00EA028B">
        <w:t xml:space="preserve"> </w:t>
      </w:r>
      <w:r w:rsidR="00D256DC" w:rsidRPr="00EA028B">
        <w:rPr>
          <w:spacing w:val="-2"/>
        </w:rPr>
        <w:t>«Важно».</w:t>
      </w:r>
    </w:p>
    <w:p w:rsidR="00D256DC" w:rsidRPr="00EA028B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546169" w:rsidP="00AE414F">
      <w:pPr>
        <w:pStyle w:val="a8"/>
        <w:kinsoku w:val="0"/>
        <w:overflowPunct w:val="0"/>
        <w:spacing w:line="320" w:lineRule="exact"/>
        <w:ind w:right="104"/>
        <w:jc w:val="both"/>
        <w:rPr>
          <w:spacing w:val="-1"/>
        </w:rPr>
      </w:pPr>
      <w:r>
        <w:rPr>
          <w:spacing w:val="-1"/>
        </w:rPr>
        <w:t>1.5.</w:t>
      </w:r>
      <w:r w:rsidR="00D256DC">
        <w:rPr>
          <w:spacing w:val="-1"/>
        </w:rPr>
        <w:t>Информационные</w:t>
      </w:r>
      <w:r w:rsidR="00D256DC">
        <w:rPr>
          <w:spacing w:val="20"/>
        </w:rPr>
        <w:t xml:space="preserve"> </w:t>
      </w:r>
      <w:r w:rsidR="00D256DC">
        <w:rPr>
          <w:spacing w:val="-1"/>
        </w:rPr>
        <w:t>стенды</w:t>
      </w:r>
      <w:r w:rsidR="00D256DC">
        <w:rPr>
          <w:spacing w:val="20"/>
        </w:rPr>
        <w:t xml:space="preserve"> </w:t>
      </w:r>
      <w:r w:rsidR="00D256DC">
        <w:rPr>
          <w:spacing w:val="-1"/>
        </w:rPr>
        <w:t>должны</w:t>
      </w:r>
      <w:r w:rsidR="00D256DC">
        <w:rPr>
          <w:spacing w:val="20"/>
        </w:rPr>
        <w:t xml:space="preserve"> </w:t>
      </w:r>
      <w:r w:rsidR="00D256DC">
        <w:t>быть</w:t>
      </w:r>
      <w:r w:rsidR="00D256DC">
        <w:rPr>
          <w:spacing w:val="21"/>
        </w:rPr>
        <w:t xml:space="preserve"> </w:t>
      </w:r>
      <w:r w:rsidR="00D256DC">
        <w:rPr>
          <w:spacing w:val="-1"/>
        </w:rPr>
        <w:t>максимально</w:t>
      </w:r>
      <w:r w:rsidR="00D256DC">
        <w:rPr>
          <w:spacing w:val="23"/>
        </w:rPr>
        <w:t xml:space="preserve"> </w:t>
      </w:r>
      <w:r w:rsidR="00D256DC">
        <w:rPr>
          <w:spacing w:val="-1"/>
        </w:rPr>
        <w:t>заметны,</w:t>
      </w:r>
      <w:r w:rsidR="00D256DC">
        <w:rPr>
          <w:spacing w:val="21"/>
        </w:rPr>
        <w:t xml:space="preserve"> </w:t>
      </w:r>
      <w:r w:rsidR="00D256DC">
        <w:rPr>
          <w:spacing w:val="-1"/>
        </w:rPr>
        <w:t>хорошо</w:t>
      </w:r>
      <w:r w:rsidR="00D256DC">
        <w:rPr>
          <w:spacing w:val="23"/>
        </w:rPr>
        <w:t xml:space="preserve"> </w:t>
      </w:r>
      <w:r w:rsidR="00D256DC">
        <w:rPr>
          <w:spacing w:val="-1"/>
        </w:rPr>
        <w:t>просматриваемы</w:t>
      </w:r>
      <w:r w:rsidR="00D256DC">
        <w:t xml:space="preserve"> и</w:t>
      </w:r>
      <w:r w:rsidR="00D256DC">
        <w:rPr>
          <w:spacing w:val="-2"/>
        </w:rPr>
        <w:t xml:space="preserve"> </w:t>
      </w:r>
      <w:r w:rsidR="00D256DC">
        <w:rPr>
          <w:spacing w:val="-1"/>
        </w:rPr>
        <w:t>функциональны.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546169" w:rsidP="00AE414F">
      <w:pPr>
        <w:pStyle w:val="a8"/>
        <w:kinsoku w:val="0"/>
        <w:overflowPunct w:val="0"/>
        <w:spacing w:line="320" w:lineRule="exact"/>
        <w:ind w:right="105"/>
        <w:jc w:val="both"/>
        <w:rPr>
          <w:spacing w:val="-1"/>
        </w:rPr>
      </w:pPr>
      <w:r>
        <w:rPr>
          <w:spacing w:val="-1"/>
        </w:rPr>
        <w:t>1.6.</w:t>
      </w:r>
      <w:r w:rsidR="00D256DC">
        <w:rPr>
          <w:spacing w:val="-1"/>
        </w:rPr>
        <w:t>Текст</w:t>
      </w:r>
      <w:r w:rsidR="00D256DC">
        <w:rPr>
          <w:spacing w:val="8"/>
        </w:rPr>
        <w:t xml:space="preserve"> </w:t>
      </w:r>
      <w:r w:rsidR="00D256DC">
        <w:rPr>
          <w:spacing w:val="-1"/>
        </w:rPr>
        <w:t>материалов,</w:t>
      </w:r>
      <w:r w:rsidR="00D256DC">
        <w:rPr>
          <w:spacing w:val="6"/>
        </w:rPr>
        <w:t xml:space="preserve"> </w:t>
      </w:r>
      <w:r w:rsidR="00D256DC">
        <w:rPr>
          <w:spacing w:val="-1"/>
        </w:rPr>
        <w:t>размещаемых</w:t>
      </w:r>
      <w:r w:rsidR="00D256DC">
        <w:rPr>
          <w:spacing w:val="10"/>
        </w:rPr>
        <w:t xml:space="preserve"> </w:t>
      </w:r>
      <w:r w:rsidR="00D256DC">
        <w:t>на</w:t>
      </w:r>
      <w:r w:rsidR="00D256DC">
        <w:rPr>
          <w:spacing w:val="6"/>
        </w:rPr>
        <w:t xml:space="preserve"> </w:t>
      </w:r>
      <w:r w:rsidR="00D256DC">
        <w:rPr>
          <w:spacing w:val="-1"/>
        </w:rPr>
        <w:t>стендах,</w:t>
      </w:r>
      <w:r w:rsidR="00D256DC">
        <w:rPr>
          <w:spacing w:val="6"/>
        </w:rPr>
        <w:t xml:space="preserve"> </w:t>
      </w:r>
      <w:r w:rsidR="00D256DC">
        <w:rPr>
          <w:spacing w:val="-1"/>
        </w:rPr>
        <w:t>должен</w:t>
      </w:r>
      <w:r w:rsidR="00D256DC">
        <w:rPr>
          <w:spacing w:val="7"/>
        </w:rPr>
        <w:t xml:space="preserve"> </w:t>
      </w:r>
      <w:r w:rsidR="00D256DC">
        <w:rPr>
          <w:spacing w:val="-1"/>
        </w:rPr>
        <w:t>быть</w:t>
      </w:r>
      <w:r w:rsidR="00D256DC">
        <w:rPr>
          <w:spacing w:val="5"/>
        </w:rPr>
        <w:t xml:space="preserve"> </w:t>
      </w:r>
      <w:r w:rsidR="00D256DC">
        <w:rPr>
          <w:spacing w:val="-1"/>
        </w:rPr>
        <w:t>напечатан</w:t>
      </w:r>
      <w:r w:rsidR="00D256DC">
        <w:rPr>
          <w:spacing w:val="10"/>
        </w:rPr>
        <w:t xml:space="preserve"> </w:t>
      </w:r>
      <w:r w:rsidR="00D256DC">
        <w:rPr>
          <w:spacing w:val="-1"/>
        </w:rPr>
        <w:t>удобным</w:t>
      </w:r>
      <w:r w:rsidR="00D256DC">
        <w:rPr>
          <w:spacing w:val="6"/>
        </w:rPr>
        <w:t xml:space="preserve"> </w:t>
      </w:r>
      <w:r w:rsidR="00D256DC">
        <w:t>для</w:t>
      </w:r>
      <w:r w:rsidR="00D256DC">
        <w:rPr>
          <w:spacing w:val="43"/>
        </w:rPr>
        <w:t xml:space="preserve"> </w:t>
      </w:r>
      <w:r w:rsidR="00D256DC">
        <w:rPr>
          <w:spacing w:val="-1"/>
        </w:rPr>
        <w:t>чтения</w:t>
      </w:r>
      <w:r w:rsidR="00D256DC">
        <w:t xml:space="preserve"> </w:t>
      </w:r>
      <w:r w:rsidR="00D256DC">
        <w:rPr>
          <w:spacing w:val="-1"/>
        </w:rPr>
        <w:t>шрифтом,</w:t>
      </w:r>
      <w:r w:rsidR="00D256DC">
        <w:rPr>
          <w:spacing w:val="-4"/>
        </w:rPr>
        <w:t xml:space="preserve"> </w:t>
      </w:r>
      <w:r w:rsidR="00D256DC">
        <w:rPr>
          <w:spacing w:val="-1"/>
        </w:rPr>
        <w:t>основные моменты</w:t>
      </w:r>
      <w:r w:rsidR="00D256DC">
        <w:t xml:space="preserve"> и</w:t>
      </w:r>
      <w:r w:rsidR="00D256DC">
        <w:rPr>
          <w:spacing w:val="-2"/>
        </w:rPr>
        <w:t xml:space="preserve"> </w:t>
      </w:r>
      <w:r w:rsidR="00D256DC">
        <w:rPr>
          <w:spacing w:val="-1"/>
        </w:rPr>
        <w:t>наиболее</w:t>
      </w:r>
      <w:r w:rsidR="00D256DC">
        <w:t xml:space="preserve"> </w:t>
      </w:r>
      <w:r w:rsidR="00D256DC">
        <w:rPr>
          <w:spacing w:val="-1"/>
        </w:rPr>
        <w:t>важные места выделены.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546169" w:rsidP="00AE414F">
      <w:pPr>
        <w:pStyle w:val="a8"/>
        <w:kinsoku w:val="0"/>
        <w:overflowPunct w:val="0"/>
        <w:spacing w:line="320" w:lineRule="exact"/>
        <w:ind w:left="117" w:right="104"/>
        <w:jc w:val="both"/>
      </w:pPr>
      <w:r>
        <w:rPr>
          <w:spacing w:val="-1"/>
        </w:rPr>
        <w:t>1.7.</w:t>
      </w:r>
      <w:r w:rsidR="00D256DC">
        <w:rPr>
          <w:spacing w:val="-1"/>
        </w:rPr>
        <w:t>Сведения</w:t>
      </w:r>
      <w:r w:rsidR="00D256DC">
        <w:rPr>
          <w:spacing w:val="60"/>
        </w:rPr>
        <w:t xml:space="preserve"> </w:t>
      </w:r>
      <w:r w:rsidR="00D256DC">
        <w:t>о</w:t>
      </w:r>
      <w:r w:rsidR="00D256DC">
        <w:rPr>
          <w:spacing w:val="60"/>
        </w:rPr>
        <w:t xml:space="preserve"> </w:t>
      </w:r>
      <w:r w:rsidR="00D256DC">
        <w:rPr>
          <w:spacing w:val="-1"/>
        </w:rPr>
        <w:t>порядке</w:t>
      </w:r>
      <w:r w:rsidR="00D256DC">
        <w:rPr>
          <w:spacing w:val="62"/>
        </w:rPr>
        <w:t xml:space="preserve"> </w:t>
      </w:r>
      <w:r w:rsidR="00D256DC">
        <w:rPr>
          <w:spacing w:val="-1"/>
        </w:rPr>
        <w:t>предоставления</w:t>
      </w:r>
      <w:r w:rsidR="00D256DC">
        <w:rPr>
          <w:spacing w:val="62"/>
        </w:rPr>
        <w:t xml:space="preserve"> </w:t>
      </w:r>
      <w:r w:rsidR="00D256DC">
        <w:rPr>
          <w:spacing w:val="-2"/>
        </w:rPr>
        <w:t>услуги</w:t>
      </w:r>
      <w:r w:rsidR="00D256DC">
        <w:rPr>
          <w:spacing w:val="62"/>
        </w:rPr>
        <w:t xml:space="preserve"> </w:t>
      </w:r>
      <w:r w:rsidR="00D256DC">
        <w:t>носят</w:t>
      </w:r>
      <w:r w:rsidR="00D256DC">
        <w:rPr>
          <w:spacing w:val="56"/>
        </w:rPr>
        <w:t xml:space="preserve"> </w:t>
      </w:r>
      <w:r w:rsidR="00D256DC">
        <w:rPr>
          <w:spacing w:val="-1"/>
        </w:rPr>
        <w:t>открытый</w:t>
      </w:r>
      <w:r w:rsidR="00D256DC">
        <w:rPr>
          <w:spacing w:val="60"/>
        </w:rPr>
        <w:t xml:space="preserve"> </w:t>
      </w:r>
      <w:r w:rsidR="00D256DC">
        <w:t>и</w:t>
      </w:r>
      <w:r w:rsidR="00D256DC">
        <w:rPr>
          <w:spacing w:val="60"/>
        </w:rPr>
        <w:t xml:space="preserve"> </w:t>
      </w:r>
      <w:r w:rsidR="00D256DC">
        <w:rPr>
          <w:spacing w:val="-1"/>
        </w:rPr>
        <w:t>общедоступный</w:t>
      </w:r>
      <w:r w:rsidR="00D256DC">
        <w:rPr>
          <w:spacing w:val="31"/>
        </w:rPr>
        <w:t xml:space="preserve"> </w:t>
      </w:r>
      <w:r w:rsidR="00D256DC">
        <w:rPr>
          <w:spacing w:val="-1"/>
        </w:rPr>
        <w:t>характер.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kinsoku w:val="0"/>
        <w:overflowPunct w:val="0"/>
        <w:ind w:left="880"/>
        <w:jc w:val="both"/>
        <w:rPr>
          <w:spacing w:val="-1"/>
        </w:rPr>
      </w:pPr>
      <w:r>
        <w:t>II.</w:t>
      </w:r>
      <w:r>
        <w:rPr>
          <w:spacing w:val="-1"/>
        </w:rPr>
        <w:t xml:space="preserve"> </w:t>
      </w:r>
      <w:r>
        <w:rPr>
          <w:spacing w:val="-2"/>
        </w:rPr>
        <w:t>СТАНДАРТ ПРЕДОСТАВЛЕНИЯ</w:t>
      </w:r>
      <w:r>
        <w:rPr>
          <w:spacing w:val="-1"/>
        </w:rPr>
        <w:t xml:space="preserve"> МУНИЦИПАЛЬНОЙ</w:t>
      </w:r>
      <w:r>
        <w:t xml:space="preserve"> </w:t>
      </w:r>
      <w:r>
        <w:rPr>
          <w:spacing w:val="-1"/>
        </w:rPr>
        <w:t>УСЛУГИ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1"/>
          <w:numId w:val="20"/>
        </w:numPr>
        <w:tabs>
          <w:tab w:val="left" w:pos="747"/>
        </w:tabs>
        <w:kinsoku w:val="0"/>
        <w:overflowPunct w:val="0"/>
        <w:spacing w:after="0" w:line="320" w:lineRule="exact"/>
        <w:ind w:right="103" w:firstLine="0"/>
        <w:jc w:val="both"/>
        <w:rPr>
          <w:spacing w:val="-1"/>
        </w:rPr>
      </w:pPr>
      <w:r>
        <w:rPr>
          <w:spacing w:val="-1"/>
        </w:rPr>
        <w:t>Наименование</w:t>
      </w:r>
      <w:r>
        <w:rPr>
          <w:spacing w:val="64"/>
        </w:rPr>
        <w:t xml:space="preserve"> </w:t>
      </w:r>
      <w:r>
        <w:rPr>
          <w:spacing w:val="-1"/>
        </w:rPr>
        <w:t>муниципальной</w:t>
      </w:r>
      <w:r>
        <w:rPr>
          <w:spacing w:val="67"/>
        </w:rPr>
        <w:t xml:space="preserve"> </w:t>
      </w:r>
      <w:r>
        <w:rPr>
          <w:spacing w:val="-2"/>
        </w:rPr>
        <w:t>услуги</w:t>
      </w:r>
      <w:r>
        <w:rPr>
          <w:spacing w:val="68"/>
        </w:rPr>
        <w:t xml:space="preserve"> </w:t>
      </w:r>
      <w:r>
        <w:t>-</w:t>
      </w:r>
      <w:r>
        <w:rPr>
          <w:spacing w:val="68"/>
        </w:rPr>
        <w:t xml:space="preserve"> </w:t>
      </w:r>
      <w:r>
        <w:rPr>
          <w:spacing w:val="-1"/>
        </w:rPr>
        <w:t>зачисление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rPr>
          <w:spacing w:val="-1"/>
        </w:rPr>
        <w:t>образовательные</w:t>
      </w:r>
      <w:r>
        <w:rPr>
          <w:spacing w:val="49"/>
        </w:rPr>
        <w:t xml:space="preserve"> </w:t>
      </w:r>
      <w:r>
        <w:rPr>
          <w:spacing w:val="-1"/>
        </w:rPr>
        <w:t>учреждения</w:t>
      </w:r>
      <w:r>
        <w:rPr>
          <w:spacing w:val="69"/>
        </w:rPr>
        <w:t xml:space="preserve"> </w:t>
      </w:r>
      <w:proofErr w:type="spellStart"/>
      <w:r w:rsidR="00E50705">
        <w:rPr>
          <w:spacing w:val="-1"/>
        </w:rPr>
        <w:t>Пильнинского</w:t>
      </w:r>
      <w:proofErr w:type="spellEnd"/>
      <w:r>
        <w:t xml:space="preserve"> </w:t>
      </w:r>
      <w:r>
        <w:rPr>
          <w:spacing w:val="-1"/>
        </w:rPr>
        <w:t>муниципального</w:t>
      </w:r>
      <w:r>
        <w:rPr>
          <w:spacing w:val="-2"/>
        </w:rPr>
        <w:t xml:space="preserve"> </w:t>
      </w:r>
      <w:r>
        <w:rPr>
          <w:spacing w:val="-1"/>
        </w:rPr>
        <w:t>района Нижегородской</w:t>
      </w:r>
      <w:r>
        <w:t xml:space="preserve"> </w:t>
      </w:r>
      <w:r>
        <w:rPr>
          <w:spacing w:val="-1"/>
        </w:rPr>
        <w:t>области.</w:t>
      </w:r>
    </w:p>
    <w:p w:rsidR="00D256DC" w:rsidRDefault="00D256DC" w:rsidP="00AE414F">
      <w:pPr>
        <w:pStyle w:val="a8"/>
        <w:kinsoku w:val="0"/>
        <w:overflowPunct w:val="0"/>
        <w:spacing w:before="3"/>
        <w:jc w:val="both"/>
      </w:pPr>
    </w:p>
    <w:p w:rsidR="00D256DC" w:rsidRDefault="00D256DC" w:rsidP="00AE414F">
      <w:pPr>
        <w:pStyle w:val="a8"/>
        <w:numPr>
          <w:ilvl w:val="1"/>
          <w:numId w:val="20"/>
        </w:numPr>
        <w:tabs>
          <w:tab w:val="left" w:pos="620"/>
        </w:tabs>
        <w:kinsoku w:val="0"/>
        <w:overflowPunct w:val="0"/>
        <w:spacing w:before="5" w:after="0"/>
        <w:ind w:right="103" w:firstLine="0"/>
        <w:jc w:val="both"/>
      </w:pPr>
      <w:r w:rsidRPr="00E50705">
        <w:rPr>
          <w:spacing w:val="-1"/>
        </w:rPr>
        <w:t>Орган,</w:t>
      </w:r>
      <w:r w:rsidRPr="00E50705">
        <w:rPr>
          <w:spacing w:val="6"/>
        </w:rPr>
        <w:t xml:space="preserve"> </w:t>
      </w:r>
      <w:r w:rsidRPr="00E50705">
        <w:rPr>
          <w:spacing w:val="-1"/>
        </w:rPr>
        <w:t>ответственный</w:t>
      </w:r>
      <w:r w:rsidRPr="00E50705">
        <w:rPr>
          <w:spacing w:val="10"/>
        </w:rPr>
        <w:t xml:space="preserve"> </w:t>
      </w:r>
      <w:r w:rsidRPr="00E50705">
        <w:rPr>
          <w:spacing w:val="-1"/>
        </w:rPr>
        <w:t>за</w:t>
      </w:r>
      <w:r w:rsidRPr="00E50705">
        <w:rPr>
          <w:spacing w:val="9"/>
        </w:rPr>
        <w:t xml:space="preserve"> </w:t>
      </w:r>
      <w:r w:rsidRPr="00E50705">
        <w:rPr>
          <w:spacing w:val="-1"/>
        </w:rPr>
        <w:t>организацию,</w:t>
      </w:r>
      <w:r w:rsidRPr="00E50705">
        <w:rPr>
          <w:spacing w:val="8"/>
        </w:rPr>
        <w:t xml:space="preserve"> </w:t>
      </w:r>
      <w:r w:rsidRPr="00E50705">
        <w:rPr>
          <w:spacing w:val="-1"/>
        </w:rPr>
        <w:t>информационное,</w:t>
      </w:r>
      <w:r w:rsidRPr="00E50705">
        <w:rPr>
          <w:spacing w:val="8"/>
        </w:rPr>
        <w:t xml:space="preserve"> </w:t>
      </w:r>
      <w:r w:rsidRPr="00E50705">
        <w:rPr>
          <w:spacing w:val="-1"/>
        </w:rPr>
        <w:t>консультационное</w:t>
      </w:r>
      <w:r w:rsidRPr="00E50705">
        <w:rPr>
          <w:spacing w:val="9"/>
        </w:rPr>
        <w:t xml:space="preserve"> </w:t>
      </w:r>
      <w:r>
        <w:t>и</w:t>
      </w:r>
      <w:r w:rsidRPr="00E50705">
        <w:rPr>
          <w:spacing w:val="21"/>
        </w:rPr>
        <w:t xml:space="preserve"> </w:t>
      </w:r>
      <w:r w:rsidRPr="00E50705">
        <w:rPr>
          <w:spacing w:val="-1"/>
        </w:rPr>
        <w:t>методическое</w:t>
      </w:r>
      <w:r w:rsidRPr="00E50705">
        <w:rPr>
          <w:spacing w:val="18"/>
        </w:rPr>
        <w:t xml:space="preserve"> </w:t>
      </w:r>
      <w:r w:rsidRPr="00E50705">
        <w:rPr>
          <w:spacing w:val="-1"/>
        </w:rPr>
        <w:t>обеспечение</w:t>
      </w:r>
      <w:r w:rsidRPr="00E50705">
        <w:rPr>
          <w:spacing w:val="18"/>
        </w:rPr>
        <w:t xml:space="preserve"> </w:t>
      </w:r>
      <w:r w:rsidRPr="00E50705">
        <w:rPr>
          <w:spacing w:val="-1"/>
        </w:rPr>
        <w:t>предоставления</w:t>
      </w:r>
      <w:r w:rsidRPr="00E50705">
        <w:rPr>
          <w:spacing w:val="19"/>
        </w:rPr>
        <w:t xml:space="preserve"> </w:t>
      </w:r>
      <w:r w:rsidRPr="00E50705">
        <w:rPr>
          <w:spacing w:val="-1"/>
        </w:rPr>
        <w:t>муниципальной</w:t>
      </w:r>
      <w:r w:rsidRPr="00E50705">
        <w:rPr>
          <w:spacing w:val="19"/>
        </w:rPr>
        <w:t xml:space="preserve"> </w:t>
      </w:r>
      <w:r w:rsidRPr="00E50705">
        <w:rPr>
          <w:spacing w:val="-1"/>
        </w:rPr>
        <w:t>услуги,</w:t>
      </w:r>
      <w:r w:rsidRPr="00E50705">
        <w:rPr>
          <w:spacing w:val="20"/>
        </w:rPr>
        <w:t xml:space="preserve"> </w:t>
      </w:r>
      <w:r>
        <w:t>в</w:t>
      </w:r>
      <w:r w:rsidRPr="00E50705">
        <w:rPr>
          <w:spacing w:val="20"/>
        </w:rPr>
        <w:t xml:space="preserve"> </w:t>
      </w:r>
      <w:r>
        <w:t>том</w:t>
      </w:r>
      <w:r w:rsidRPr="00E50705">
        <w:rPr>
          <w:spacing w:val="21"/>
        </w:rPr>
        <w:t xml:space="preserve"> </w:t>
      </w:r>
      <w:r w:rsidRPr="00E50705">
        <w:rPr>
          <w:spacing w:val="-2"/>
        </w:rPr>
        <w:t>числе</w:t>
      </w:r>
      <w:r w:rsidRPr="00E50705">
        <w:rPr>
          <w:spacing w:val="21"/>
        </w:rPr>
        <w:t xml:space="preserve"> </w:t>
      </w:r>
      <w:r>
        <w:t>в</w:t>
      </w:r>
      <w:r w:rsidRPr="00E50705">
        <w:rPr>
          <w:spacing w:val="55"/>
        </w:rPr>
        <w:t xml:space="preserve"> </w:t>
      </w:r>
      <w:r w:rsidRPr="00E50705">
        <w:rPr>
          <w:spacing w:val="-1"/>
        </w:rPr>
        <w:t>электронной</w:t>
      </w:r>
      <w:r w:rsidRPr="00E50705">
        <w:rPr>
          <w:spacing w:val="16"/>
        </w:rPr>
        <w:t xml:space="preserve"> </w:t>
      </w:r>
      <w:r w:rsidRPr="00E50705">
        <w:rPr>
          <w:spacing w:val="-2"/>
        </w:rPr>
        <w:t>форме,</w:t>
      </w:r>
      <w:r w:rsidRPr="00E50705">
        <w:rPr>
          <w:spacing w:val="15"/>
        </w:rPr>
        <w:t xml:space="preserve"> </w:t>
      </w:r>
      <w:r>
        <w:t>-</w:t>
      </w:r>
      <w:r w:rsidRPr="00E50705">
        <w:rPr>
          <w:spacing w:val="16"/>
        </w:rPr>
        <w:t xml:space="preserve"> </w:t>
      </w:r>
      <w:r w:rsidRPr="00E50705">
        <w:rPr>
          <w:spacing w:val="-1"/>
        </w:rPr>
        <w:t>управление</w:t>
      </w:r>
      <w:r w:rsidRPr="00E50705">
        <w:rPr>
          <w:spacing w:val="16"/>
        </w:rPr>
        <w:t xml:space="preserve"> </w:t>
      </w:r>
      <w:r w:rsidRPr="00E50705">
        <w:rPr>
          <w:spacing w:val="-1"/>
        </w:rPr>
        <w:t>образования</w:t>
      </w:r>
      <w:r w:rsidR="00E50705">
        <w:rPr>
          <w:spacing w:val="-1"/>
        </w:rPr>
        <w:t>.</w:t>
      </w:r>
    </w:p>
    <w:p w:rsidR="00D256DC" w:rsidRDefault="00D256DC" w:rsidP="00AE414F">
      <w:pPr>
        <w:pStyle w:val="a8"/>
        <w:numPr>
          <w:ilvl w:val="1"/>
          <w:numId w:val="20"/>
        </w:numPr>
        <w:tabs>
          <w:tab w:val="left" w:pos="903"/>
        </w:tabs>
        <w:kinsoku w:val="0"/>
        <w:overflowPunct w:val="0"/>
        <w:spacing w:after="0" w:line="239" w:lineRule="auto"/>
        <w:ind w:right="101" w:firstLine="0"/>
        <w:jc w:val="both"/>
        <w:rPr>
          <w:spacing w:val="-1"/>
        </w:rPr>
      </w:pPr>
      <w:r>
        <w:rPr>
          <w:spacing w:val="-1"/>
        </w:rPr>
        <w:t>Ответственными</w:t>
      </w:r>
      <w:r>
        <w:rPr>
          <w:spacing w:val="10"/>
        </w:rPr>
        <w:t xml:space="preserve"> </w:t>
      </w:r>
      <w:r>
        <w:rPr>
          <w:spacing w:val="-1"/>
        </w:rPr>
        <w:t>исполнителями</w:t>
      </w:r>
      <w:r>
        <w:rPr>
          <w:spacing w:val="13"/>
        </w:rPr>
        <w:t xml:space="preserve"> </w:t>
      </w:r>
      <w:r>
        <w:rPr>
          <w:spacing w:val="-2"/>
        </w:rPr>
        <w:t>муниципальной</w:t>
      </w:r>
      <w:r>
        <w:rPr>
          <w:spacing w:val="13"/>
        </w:rPr>
        <w:t xml:space="preserve"> </w:t>
      </w:r>
      <w:r>
        <w:rPr>
          <w:spacing w:val="-2"/>
        </w:rPr>
        <w:t>услуги</w:t>
      </w:r>
      <w:r>
        <w:rPr>
          <w:spacing w:val="13"/>
        </w:rPr>
        <w:t xml:space="preserve"> </w:t>
      </w:r>
      <w:r>
        <w:rPr>
          <w:spacing w:val="-1"/>
        </w:rPr>
        <w:t>являются</w:t>
      </w:r>
      <w:r>
        <w:rPr>
          <w:spacing w:val="49"/>
        </w:rPr>
        <w:t xml:space="preserve"> </w:t>
      </w:r>
      <w:r>
        <w:rPr>
          <w:spacing w:val="-1"/>
        </w:rPr>
        <w:t>муниципальные</w:t>
      </w:r>
      <w:r>
        <w:rPr>
          <w:spacing w:val="60"/>
        </w:rPr>
        <w:t xml:space="preserve"> </w:t>
      </w:r>
      <w:r>
        <w:rPr>
          <w:spacing w:val="-1"/>
        </w:rPr>
        <w:t>бюджетные</w:t>
      </w:r>
      <w:r>
        <w:rPr>
          <w:spacing w:val="58"/>
        </w:rPr>
        <w:t xml:space="preserve"> </w:t>
      </w:r>
      <w:r>
        <w:rPr>
          <w:spacing w:val="-1"/>
        </w:rPr>
        <w:t>образовательные</w:t>
      </w:r>
      <w:r>
        <w:rPr>
          <w:spacing w:val="58"/>
        </w:rPr>
        <w:t xml:space="preserve"> </w:t>
      </w:r>
      <w:r>
        <w:rPr>
          <w:spacing w:val="-1"/>
        </w:rPr>
        <w:t>организации,</w:t>
      </w:r>
      <w:r>
        <w:rPr>
          <w:spacing w:val="27"/>
        </w:rPr>
        <w:t xml:space="preserve"> </w:t>
      </w:r>
      <w:r>
        <w:rPr>
          <w:spacing w:val="-1"/>
        </w:rPr>
        <w:t>реализующие</w:t>
      </w:r>
      <w:r>
        <w:rPr>
          <w:spacing w:val="23"/>
        </w:rPr>
        <w:t xml:space="preserve"> </w:t>
      </w:r>
      <w:r>
        <w:rPr>
          <w:spacing w:val="-2"/>
        </w:rPr>
        <w:t>основную</w:t>
      </w:r>
      <w:r>
        <w:rPr>
          <w:spacing w:val="22"/>
        </w:rPr>
        <w:t xml:space="preserve"> </w:t>
      </w:r>
      <w:r>
        <w:rPr>
          <w:spacing w:val="-1"/>
        </w:rPr>
        <w:t>общеобразовательную</w:t>
      </w:r>
      <w:r>
        <w:rPr>
          <w:spacing w:val="22"/>
        </w:rPr>
        <w:t xml:space="preserve"> </w:t>
      </w:r>
      <w:r>
        <w:rPr>
          <w:spacing w:val="-1"/>
        </w:rPr>
        <w:t>программу</w:t>
      </w:r>
      <w:r>
        <w:rPr>
          <w:spacing w:val="19"/>
        </w:rPr>
        <w:t xml:space="preserve"> </w:t>
      </w:r>
      <w:r>
        <w:rPr>
          <w:spacing w:val="-1"/>
        </w:rPr>
        <w:t>начального</w:t>
      </w:r>
      <w:r>
        <w:rPr>
          <w:spacing w:val="24"/>
        </w:rPr>
        <w:t xml:space="preserve"> </w:t>
      </w:r>
      <w:r>
        <w:rPr>
          <w:spacing w:val="-1"/>
        </w:rPr>
        <w:t>общего,</w:t>
      </w:r>
      <w:r>
        <w:rPr>
          <w:spacing w:val="74"/>
        </w:rPr>
        <w:t xml:space="preserve"> </w:t>
      </w:r>
      <w:r>
        <w:rPr>
          <w:spacing w:val="-1"/>
        </w:rPr>
        <w:t>основного</w:t>
      </w:r>
      <w:r>
        <w:rPr>
          <w:spacing w:val="46"/>
        </w:rPr>
        <w:t xml:space="preserve"> </w:t>
      </w:r>
      <w:r>
        <w:rPr>
          <w:spacing w:val="-1"/>
        </w:rPr>
        <w:t>общего,</w:t>
      </w:r>
      <w:r>
        <w:rPr>
          <w:spacing w:val="44"/>
        </w:rPr>
        <w:t xml:space="preserve"> </w:t>
      </w:r>
      <w:r>
        <w:rPr>
          <w:spacing w:val="-1"/>
        </w:rPr>
        <w:t>среднего</w:t>
      </w:r>
      <w:r>
        <w:rPr>
          <w:spacing w:val="46"/>
        </w:rPr>
        <w:t xml:space="preserve"> </w:t>
      </w:r>
      <w:r>
        <w:rPr>
          <w:spacing w:val="-1"/>
        </w:rPr>
        <w:t>общего</w:t>
      </w:r>
      <w:r>
        <w:rPr>
          <w:spacing w:val="46"/>
        </w:rPr>
        <w:t xml:space="preserve"> </w:t>
      </w:r>
      <w:r>
        <w:rPr>
          <w:spacing w:val="-1"/>
        </w:rPr>
        <w:t>образования,</w:t>
      </w:r>
      <w:r>
        <w:rPr>
          <w:spacing w:val="44"/>
        </w:rPr>
        <w:t xml:space="preserve"> </w:t>
      </w:r>
      <w:r>
        <w:rPr>
          <w:spacing w:val="-1"/>
        </w:rPr>
        <w:t>дополнительного</w:t>
      </w:r>
      <w:r>
        <w:rPr>
          <w:spacing w:val="46"/>
        </w:rPr>
        <w:t xml:space="preserve"> </w:t>
      </w:r>
      <w:r>
        <w:rPr>
          <w:spacing w:val="-1"/>
        </w:rPr>
        <w:t>образования</w:t>
      </w:r>
      <w:r>
        <w:rPr>
          <w:spacing w:val="51"/>
        </w:rPr>
        <w:t xml:space="preserve"> </w:t>
      </w:r>
      <w:r>
        <w:rPr>
          <w:spacing w:val="-1"/>
        </w:rPr>
        <w:t>детей,</w:t>
      </w:r>
      <w:r>
        <w:rPr>
          <w:spacing w:val="53"/>
        </w:rPr>
        <w:t xml:space="preserve"> </w:t>
      </w:r>
      <w:r>
        <w:rPr>
          <w:spacing w:val="-1"/>
        </w:rPr>
        <w:t>расположенные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rPr>
          <w:spacing w:val="-2"/>
        </w:rPr>
        <w:t>территории</w:t>
      </w:r>
      <w:r>
        <w:rPr>
          <w:spacing w:val="55"/>
        </w:rPr>
        <w:t xml:space="preserve"> </w:t>
      </w:r>
      <w:proofErr w:type="spellStart"/>
      <w:r w:rsidR="00E50705">
        <w:rPr>
          <w:spacing w:val="-1"/>
        </w:rPr>
        <w:t>Пильнинского</w:t>
      </w:r>
      <w:proofErr w:type="spellEnd"/>
      <w:r>
        <w:rPr>
          <w:spacing w:val="55"/>
        </w:rPr>
        <w:t xml:space="preserve"> </w:t>
      </w:r>
      <w:r>
        <w:rPr>
          <w:spacing w:val="-1"/>
        </w:rPr>
        <w:t>муниципального</w:t>
      </w:r>
      <w:r>
        <w:rPr>
          <w:spacing w:val="53"/>
        </w:rPr>
        <w:t xml:space="preserve"> </w:t>
      </w:r>
      <w:r>
        <w:rPr>
          <w:spacing w:val="-1"/>
        </w:rPr>
        <w:t>района</w:t>
      </w:r>
      <w:r>
        <w:rPr>
          <w:spacing w:val="37"/>
        </w:rPr>
        <w:t xml:space="preserve"> </w:t>
      </w:r>
      <w:r>
        <w:t>(далее</w:t>
      </w:r>
      <w:r>
        <w:rPr>
          <w:spacing w:val="34"/>
        </w:rPr>
        <w:t xml:space="preserve"> </w:t>
      </w:r>
      <w:r>
        <w:t>-</w:t>
      </w:r>
      <w:r>
        <w:rPr>
          <w:spacing w:val="34"/>
        </w:rPr>
        <w:t xml:space="preserve"> </w:t>
      </w:r>
      <w:r>
        <w:rPr>
          <w:spacing w:val="-1"/>
        </w:rPr>
        <w:t>общеобразовательные</w:t>
      </w:r>
      <w:r>
        <w:rPr>
          <w:spacing w:val="34"/>
        </w:rPr>
        <w:t xml:space="preserve"> </w:t>
      </w:r>
      <w:r>
        <w:rPr>
          <w:spacing w:val="-1"/>
        </w:rPr>
        <w:t>организации,</w:t>
      </w:r>
      <w:r>
        <w:rPr>
          <w:spacing w:val="34"/>
        </w:rPr>
        <w:t xml:space="preserve"> </w:t>
      </w:r>
      <w:r>
        <w:rPr>
          <w:spacing w:val="-1"/>
        </w:rPr>
        <w:t>образовательные</w:t>
      </w:r>
      <w:r>
        <w:rPr>
          <w:spacing w:val="32"/>
        </w:rPr>
        <w:t xml:space="preserve"> </w:t>
      </w:r>
      <w:r>
        <w:rPr>
          <w:spacing w:val="-1"/>
        </w:rPr>
        <w:t>организации)</w:t>
      </w:r>
      <w:r>
        <w:rPr>
          <w:spacing w:val="27"/>
        </w:rPr>
        <w:t xml:space="preserve"> </w:t>
      </w:r>
      <w:r>
        <w:rPr>
          <w:spacing w:val="-1"/>
        </w:rPr>
        <w:t>(</w:t>
      </w:r>
      <w:hyperlink r:id="rId15" w:history="1">
        <w:r>
          <w:rPr>
            <w:spacing w:val="-1"/>
          </w:rPr>
          <w:t>приложение</w:t>
        </w:r>
        <w:r>
          <w:rPr>
            <w:spacing w:val="-3"/>
          </w:rPr>
          <w:t xml:space="preserve"> </w:t>
        </w:r>
        <w:r>
          <w:t>№ 1</w:t>
        </w:r>
      </w:hyperlink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1"/>
        </w:rPr>
        <w:t>настоящему</w:t>
      </w:r>
      <w:r>
        <w:rPr>
          <w:spacing w:val="-4"/>
        </w:rPr>
        <w:t xml:space="preserve"> </w:t>
      </w:r>
      <w:r>
        <w:rPr>
          <w:spacing w:val="-1"/>
        </w:rPr>
        <w:t>Регламенту).</w:t>
      </w:r>
    </w:p>
    <w:p w:rsidR="00D256DC" w:rsidRDefault="00D256DC" w:rsidP="00AE414F">
      <w:pPr>
        <w:pStyle w:val="a8"/>
        <w:kinsoku w:val="0"/>
        <w:overflowPunct w:val="0"/>
        <w:spacing w:before="7"/>
        <w:jc w:val="both"/>
      </w:pPr>
    </w:p>
    <w:p w:rsidR="00D256DC" w:rsidRDefault="00D256DC" w:rsidP="00AE414F">
      <w:pPr>
        <w:pStyle w:val="a8"/>
        <w:numPr>
          <w:ilvl w:val="1"/>
          <w:numId w:val="20"/>
        </w:numPr>
        <w:tabs>
          <w:tab w:val="left" w:pos="699"/>
        </w:tabs>
        <w:kinsoku w:val="0"/>
        <w:overflowPunct w:val="0"/>
        <w:spacing w:after="0"/>
        <w:ind w:right="103" w:firstLine="0"/>
        <w:jc w:val="both"/>
        <w:rPr>
          <w:spacing w:val="-1"/>
        </w:rPr>
      </w:pPr>
      <w:r>
        <w:rPr>
          <w:spacing w:val="-1"/>
        </w:rPr>
        <w:t>Предоставление</w:t>
      </w:r>
      <w:r>
        <w:rPr>
          <w:spacing w:val="18"/>
        </w:rPr>
        <w:t xml:space="preserve"> </w:t>
      </w:r>
      <w:r>
        <w:rPr>
          <w:spacing w:val="-1"/>
        </w:rPr>
        <w:t>муниципальной</w:t>
      </w:r>
      <w:r>
        <w:rPr>
          <w:spacing w:val="16"/>
        </w:rPr>
        <w:t xml:space="preserve"> </w:t>
      </w:r>
      <w:r>
        <w:rPr>
          <w:spacing w:val="-1"/>
        </w:rPr>
        <w:t>услуги</w:t>
      </w:r>
      <w:r>
        <w:rPr>
          <w:spacing w:val="19"/>
        </w:rPr>
        <w:t xml:space="preserve"> </w:t>
      </w:r>
      <w:r>
        <w:rPr>
          <w:spacing w:val="-1"/>
        </w:rPr>
        <w:t>осуществляют</w:t>
      </w:r>
      <w:r>
        <w:rPr>
          <w:spacing w:val="18"/>
        </w:rPr>
        <w:t xml:space="preserve"> </w:t>
      </w:r>
      <w:r>
        <w:rPr>
          <w:spacing w:val="-1"/>
        </w:rPr>
        <w:t>должностные</w:t>
      </w:r>
      <w:r>
        <w:rPr>
          <w:spacing w:val="18"/>
        </w:rPr>
        <w:t xml:space="preserve"> </w:t>
      </w:r>
      <w:r>
        <w:rPr>
          <w:spacing w:val="-1"/>
        </w:rPr>
        <w:t>лица</w:t>
      </w:r>
      <w:r>
        <w:rPr>
          <w:spacing w:val="29"/>
        </w:rPr>
        <w:t xml:space="preserve"> </w:t>
      </w:r>
      <w:r>
        <w:rPr>
          <w:spacing w:val="-1"/>
        </w:rPr>
        <w:t>образовательной</w:t>
      </w:r>
      <w:r>
        <w:rPr>
          <w:spacing w:val="29"/>
        </w:rPr>
        <w:t xml:space="preserve"> </w:t>
      </w:r>
      <w:r>
        <w:rPr>
          <w:spacing w:val="-1"/>
        </w:rPr>
        <w:t>организации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1"/>
        </w:rPr>
        <w:t>соответствии</w:t>
      </w:r>
      <w:r>
        <w:rPr>
          <w:spacing w:val="29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rPr>
          <w:spacing w:val="-1"/>
        </w:rPr>
        <w:t>распределенными</w:t>
      </w:r>
      <w:r>
        <w:rPr>
          <w:spacing w:val="31"/>
        </w:rPr>
        <w:t xml:space="preserve"> </w:t>
      </w:r>
      <w:r>
        <w:rPr>
          <w:spacing w:val="-1"/>
        </w:rPr>
        <w:t>должностными</w:t>
      </w:r>
      <w:r>
        <w:rPr>
          <w:spacing w:val="25"/>
        </w:rPr>
        <w:t xml:space="preserve"> </w:t>
      </w:r>
      <w:r>
        <w:rPr>
          <w:spacing w:val="-1"/>
        </w:rPr>
        <w:t>обязанностями.</w:t>
      </w:r>
    </w:p>
    <w:p w:rsidR="00D256DC" w:rsidRDefault="00D256DC" w:rsidP="00AE414F">
      <w:pPr>
        <w:pStyle w:val="a8"/>
        <w:numPr>
          <w:ilvl w:val="1"/>
          <w:numId w:val="20"/>
        </w:numPr>
        <w:tabs>
          <w:tab w:val="left" w:pos="699"/>
        </w:tabs>
        <w:kinsoku w:val="0"/>
        <w:overflowPunct w:val="0"/>
        <w:spacing w:after="0"/>
        <w:ind w:right="103" w:firstLine="0"/>
        <w:jc w:val="both"/>
        <w:rPr>
          <w:spacing w:val="-1"/>
        </w:rPr>
        <w:sectPr w:rsidR="00D256DC">
          <w:pgSz w:w="11910" w:h="16840"/>
          <w:pgMar w:top="780" w:right="460" w:bottom="280" w:left="1300" w:header="720" w:footer="720" w:gutter="0"/>
          <w:cols w:space="720"/>
          <w:noEndnote/>
        </w:sectPr>
      </w:pPr>
    </w:p>
    <w:p w:rsidR="00D256DC" w:rsidRDefault="00D256DC" w:rsidP="00AE414F">
      <w:pPr>
        <w:pStyle w:val="a8"/>
        <w:kinsoku w:val="0"/>
        <w:overflowPunct w:val="0"/>
        <w:spacing w:before="52" w:line="320" w:lineRule="exact"/>
        <w:ind w:right="104"/>
        <w:jc w:val="both"/>
        <w:rPr>
          <w:spacing w:val="-1"/>
        </w:rPr>
      </w:pPr>
      <w:r>
        <w:rPr>
          <w:spacing w:val="-1"/>
        </w:rPr>
        <w:lastRenderedPageBreak/>
        <w:t>Ответственный</w:t>
      </w:r>
      <w:r>
        <w:rPr>
          <w:spacing w:val="64"/>
        </w:rPr>
        <w:t xml:space="preserve"> </w:t>
      </w:r>
      <w:r>
        <w:rPr>
          <w:spacing w:val="-1"/>
        </w:rPr>
        <w:t>за</w:t>
      </w:r>
      <w:r>
        <w:rPr>
          <w:spacing w:val="60"/>
        </w:rPr>
        <w:t xml:space="preserve"> </w:t>
      </w:r>
      <w:r>
        <w:rPr>
          <w:spacing w:val="-1"/>
        </w:rPr>
        <w:t>предоставление</w:t>
      </w:r>
      <w:r>
        <w:rPr>
          <w:spacing w:val="60"/>
        </w:rPr>
        <w:t xml:space="preserve"> </w:t>
      </w:r>
      <w:r>
        <w:rPr>
          <w:spacing w:val="-1"/>
        </w:rPr>
        <w:t>муниципальной</w:t>
      </w:r>
      <w:r>
        <w:rPr>
          <w:spacing w:val="61"/>
        </w:rPr>
        <w:t xml:space="preserve"> </w:t>
      </w:r>
      <w:r>
        <w:rPr>
          <w:spacing w:val="-1"/>
        </w:rPr>
        <w:t>услуги</w:t>
      </w:r>
      <w:r>
        <w:rPr>
          <w:spacing w:val="65"/>
        </w:rPr>
        <w:t xml:space="preserve"> </w:t>
      </w:r>
      <w:r>
        <w:t>-</w:t>
      </w:r>
      <w:r>
        <w:rPr>
          <w:spacing w:val="63"/>
        </w:rPr>
        <w:t xml:space="preserve"> </w:t>
      </w:r>
      <w:r>
        <w:rPr>
          <w:spacing w:val="-1"/>
        </w:rPr>
        <w:t>директор</w:t>
      </w:r>
      <w:r>
        <w:rPr>
          <w:spacing w:val="23"/>
        </w:rPr>
        <w:t xml:space="preserve"> </w:t>
      </w:r>
      <w:r>
        <w:rPr>
          <w:spacing w:val="-1"/>
        </w:rPr>
        <w:t>образовательной</w:t>
      </w:r>
      <w:r>
        <w:rPr>
          <w:spacing w:val="-2"/>
        </w:rPr>
        <w:t xml:space="preserve"> </w:t>
      </w:r>
      <w:r>
        <w:rPr>
          <w:spacing w:val="-1"/>
        </w:rPr>
        <w:t>организации.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right="102"/>
        <w:jc w:val="both"/>
        <w:rPr>
          <w:spacing w:val="-2"/>
        </w:rPr>
      </w:pPr>
      <w:r>
        <w:rPr>
          <w:spacing w:val="-1"/>
        </w:rPr>
        <w:t>При</w:t>
      </w:r>
      <w:r>
        <w:rPr>
          <w:spacing w:val="53"/>
        </w:rPr>
        <w:t xml:space="preserve"> </w:t>
      </w:r>
      <w:r>
        <w:rPr>
          <w:spacing w:val="-1"/>
        </w:rPr>
        <w:t>предоставлении</w:t>
      </w:r>
      <w:r>
        <w:rPr>
          <w:spacing w:val="55"/>
        </w:rPr>
        <w:t xml:space="preserve"> </w:t>
      </w:r>
      <w:r>
        <w:rPr>
          <w:spacing w:val="-2"/>
        </w:rPr>
        <w:t>услуги</w:t>
      </w:r>
      <w:r>
        <w:rPr>
          <w:spacing w:val="55"/>
        </w:rPr>
        <w:t xml:space="preserve"> </w:t>
      </w:r>
      <w:r>
        <w:rPr>
          <w:spacing w:val="-1"/>
        </w:rPr>
        <w:t>запрещается</w:t>
      </w:r>
      <w:r>
        <w:rPr>
          <w:spacing w:val="55"/>
        </w:rPr>
        <w:t xml:space="preserve"> </w:t>
      </w:r>
      <w:r>
        <w:rPr>
          <w:spacing w:val="-1"/>
        </w:rPr>
        <w:t>требовать</w:t>
      </w:r>
      <w:r>
        <w:rPr>
          <w:spacing w:val="51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rPr>
          <w:spacing w:val="-1"/>
        </w:rPr>
        <w:t>заявителя</w:t>
      </w:r>
      <w:r>
        <w:rPr>
          <w:spacing w:val="52"/>
        </w:rPr>
        <w:t xml:space="preserve"> </w:t>
      </w:r>
      <w:r>
        <w:rPr>
          <w:spacing w:val="-1"/>
        </w:rPr>
        <w:t>представления</w:t>
      </w:r>
      <w:r>
        <w:rPr>
          <w:spacing w:val="59"/>
        </w:rPr>
        <w:t xml:space="preserve"> </w:t>
      </w:r>
      <w:r>
        <w:rPr>
          <w:spacing w:val="-1"/>
        </w:rPr>
        <w:t>документов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-1"/>
        </w:rPr>
        <w:t>информации</w:t>
      </w:r>
      <w:r>
        <w:rPr>
          <w:spacing w:val="36"/>
        </w:rPr>
        <w:t xml:space="preserve"> </w:t>
      </w:r>
      <w:r>
        <w:rPr>
          <w:spacing w:val="-1"/>
        </w:rPr>
        <w:t>или</w:t>
      </w:r>
      <w:r>
        <w:rPr>
          <w:spacing w:val="38"/>
        </w:rPr>
        <w:t xml:space="preserve"> </w:t>
      </w:r>
      <w:r>
        <w:rPr>
          <w:spacing w:val="-1"/>
        </w:rPr>
        <w:t>осуществления</w:t>
      </w:r>
      <w:r>
        <w:rPr>
          <w:spacing w:val="37"/>
        </w:rPr>
        <w:t xml:space="preserve"> </w:t>
      </w:r>
      <w:r>
        <w:rPr>
          <w:spacing w:val="-1"/>
        </w:rPr>
        <w:t>действий,</w:t>
      </w:r>
      <w:r>
        <w:rPr>
          <w:spacing w:val="37"/>
        </w:rPr>
        <w:t xml:space="preserve"> </w:t>
      </w:r>
      <w:r>
        <w:rPr>
          <w:spacing w:val="-1"/>
        </w:rPr>
        <w:t>представление</w:t>
      </w:r>
      <w:r>
        <w:rPr>
          <w:spacing w:val="35"/>
        </w:rPr>
        <w:t xml:space="preserve"> </w:t>
      </w:r>
      <w:r>
        <w:rPr>
          <w:spacing w:val="-1"/>
        </w:rPr>
        <w:t>или</w:t>
      </w:r>
      <w:r>
        <w:rPr>
          <w:spacing w:val="45"/>
        </w:rPr>
        <w:t xml:space="preserve"> </w:t>
      </w:r>
      <w:r>
        <w:rPr>
          <w:spacing w:val="-1"/>
        </w:rPr>
        <w:t>осуществление</w:t>
      </w:r>
      <w:r>
        <w:rPr>
          <w:spacing w:val="20"/>
        </w:rPr>
        <w:t xml:space="preserve"> </w:t>
      </w:r>
      <w:r>
        <w:rPr>
          <w:spacing w:val="-2"/>
        </w:rPr>
        <w:t>которых</w:t>
      </w:r>
      <w:r>
        <w:rPr>
          <w:spacing w:val="24"/>
        </w:rPr>
        <w:t xml:space="preserve"> </w:t>
      </w:r>
      <w:r>
        <w:rPr>
          <w:spacing w:val="-1"/>
        </w:rPr>
        <w:t>не</w:t>
      </w:r>
      <w:r>
        <w:rPr>
          <w:spacing w:val="23"/>
        </w:rPr>
        <w:t xml:space="preserve"> </w:t>
      </w:r>
      <w:r>
        <w:rPr>
          <w:spacing w:val="-1"/>
        </w:rPr>
        <w:t>предусмотрено</w:t>
      </w:r>
      <w:r>
        <w:rPr>
          <w:spacing w:val="22"/>
        </w:rPr>
        <w:t xml:space="preserve"> </w:t>
      </w:r>
      <w:r>
        <w:rPr>
          <w:spacing w:val="-1"/>
        </w:rPr>
        <w:t>нормативными</w:t>
      </w:r>
      <w:r>
        <w:rPr>
          <w:spacing w:val="24"/>
        </w:rPr>
        <w:t xml:space="preserve"> </w:t>
      </w:r>
      <w:r>
        <w:rPr>
          <w:spacing w:val="-1"/>
        </w:rPr>
        <w:t>правовыми</w:t>
      </w:r>
      <w:r>
        <w:rPr>
          <w:spacing w:val="21"/>
        </w:rPr>
        <w:t xml:space="preserve"> </w:t>
      </w:r>
      <w:r>
        <w:rPr>
          <w:spacing w:val="-1"/>
        </w:rPr>
        <w:t>актами,</w:t>
      </w:r>
      <w:r>
        <w:rPr>
          <w:spacing w:val="49"/>
        </w:rPr>
        <w:t xml:space="preserve"> </w:t>
      </w:r>
      <w:r>
        <w:rPr>
          <w:spacing w:val="-1"/>
        </w:rPr>
        <w:t>регулирующими</w:t>
      </w:r>
      <w:r>
        <w:rPr>
          <w:spacing w:val="42"/>
        </w:rPr>
        <w:t xml:space="preserve"> </w:t>
      </w:r>
      <w:r>
        <w:rPr>
          <w:spacing w:val="-1"/>
        </w:rPr>
        <w:t>отношения,</w:t>
      </w:r>
      <w:r>
        <w:rPr>
          <w:spacing w:val="41"/>
        </w:rPr>
        <w:t xml:space="preserve"> </w:t>
      </w:r>
      <w:r>
        <w:rPr>
          <w:spacing w:val="-1"/>
        </w:rPr>
        <w:t>возникающие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1"/>
        </w:rPr>
        <w:t>связи</w:t>
      </w:r>
      <w:r>
        <w:rPr>
          <w:spacing w:val="40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rPr>
          <w:spacing w:val="-1"/>
        </w:rPr>
        <w:t>предоставлением</w:t>
      </w:r>
      <w:r>
        <w:rPr>
          <w:spacing w:val="35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услуги.</w:t>
      </w:r>
    </w:p>
    <w:p w:rsidR="00D256DC" w:rsidRDefault="00D256DC" w:rsidP="00AE414F">
      <w:pPr>
        <w:pStyle w:val="a8"/>
        <w:kinsoku w:val="0"/>
        <w:overflowPunct w:val="0"/>
        <w:spacing w:before="8"/>
        <w:jc w:val="both"/>
      </w:pPr>
    </w:p>
    <w:p w:rsidR="00D256DC" w:rsidRDefault="00D256DC" w:rsidP="00AE414F">
      <w:pPr>
        <w:pStyle w:val="a8"/>
        <w:numPr>
          <w:ilvl w:val="1"/>
          <w:numId w:val="20"/>
        </w:numPr>
        <w:tabs>
          <w:tab w:val="left" w:pos="815"/>
        </w:tabs>
        <w:kinsoku w:val="0"/>
        <w:overflowPunct w:val="0"/>
        <w:spacing w:after="0" w:line="238" w:lineRule="auto"/>
        <w:ind w:left="118" w:right="104" w:firstLine="0"/>
        <w:jc w:val="both"/>
        <w:rPr>
          <w:spacing w:val="-1"/>
        </w:rPr>
      </w:pPr>
      <w:r>
        <w:rPr>
          <w:spacing w:val="-2"/>
        </w:rPr>
        <w:t>Администрация</w:t>
      </w:r>
      <w:r>
        <w:rPr>
          <w:spacing w:val="64"/>
        </w:rPr>
        <w:t xml:space="preserve"> </w:t>
      </w:r>
      <w:proofErr w:type="spellStart"/>
      <w:r w:rsidR="00E50705">
        <w:rPr>
          <w:spacing w:val="-1"/>
        </w:rPr>
        <w:t>Пильнинского</w:t>
      </w:r>
      <w:proofErr w:type="spellEnd"/>
      <w:r>
        <w:rPr>
          <w:spacing w:val="62"/>
        </w:rPr>
        <w:t xml:space="preserve"> </w:t>
      </w:r>
      <w:r>
        <w:rPr>
          <w:spacing w:val="-1"/>
        </w:rPr>
        <w:t>муниципального</w:t>
      </w:r>
      <w:r>
        <w:rPr>
          <w:spacing w:val="62"/>
        </w:rPr>
        <w:t xml:space="preserve"> </w:t>
      </w:r>
      <w:r>
        <w:rPr>
          <w:spacing w:val="-1"/>
        </w:rPr>
        <w:t>района</w:t>
      </w:r>
      <w:r>
        <w:rPr>
          <w:spacing w:val="61"/>
        </w:rPr>
        <w:t xml:space="preserve"> </w:t>
      </w:r>
      <w:r>
        <w:rPr>
          <w:spacing w:val="-1"/>
        </w:rPr>
        <w:t>организует</w:t>
      </w:r>
      <w:r>
        <w:rPr>
          <w:spacing w:val="6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"/>
        </w:rPr>
        <w:t>контролирует</w:t>
      </w:r>
      <w:r>
        <w:rPr>
          <w:spacing w:val="11"/>
        </w:rPr>
        <w:t xml:space="preserve"> </w:t>
      </w:r>
      <w:r>
        <w:rPr>
          <w:spacing w:val="-1"/>
        </w:rPr>
        <w:t>деятельность</w:t>
      </w:r>
      <w:r>
        <w:rPr>
          <w:spacing w:val="11"/>
        </w:rPr>
        <w:t xml:space="preserve"> </w:t>
      </w:r>
      <w:r>
        <w:rPr>
          <w:spacing w:val="-1"/>
        </w:rPr>
        <w:t>управления</w:t>
      </w:r>
      <w:r>
        <w:rPr>
          <w:spacing w:val="10"/>
        </w:rPr>
        <w:t xml:space="preserve"> </w:t>
      </w:r>
      <w:r>
        <w:rPr>
          <w:spacing w:val="-1"/>
        </w:rPr>
        <w:t>образования,</w:t>
      </w:r>
      <w:r>
        <w:rPr>
          <w:spacing w:val="9"/>
        </w:rPr>
        <w:t xml:space="preserve"> </w:t>
      </w:r>
      <w:r>
        <w:rPr>
          <w:spacing w:val="-1"/>
        </w:rPr>
        <w:t>образовательных</w:t>
      </w:r>
      <w:r>
        <w:rPr>
          <w:spacing w:val="43"/>
        </w:rPr>
        <w:t xml:space="preserve"> </w:t>
      </w:r>
      <w:r>
        <w:rPr>
          <w:spacing w:val="-1"/>
        </w:rPr>
        <w:t>организаций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предоставлению</w:t>
      </w:r>
      <w:r>
        <w:rPr>
          <w:spacing w:val="-2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услуги.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numPr>
          <w:ilvl w:val="1"/>
          <w:numId w:val="20"/>
        </w:numPr>
        <w:tabs>
          <w:tab w:val="left" w:pos="611"/>
        </w:tabs>
        <w:kinsoku w:val="0"/>
        <w:overflowPunct w:val="0"/>
        <w:spacing w:after="0"/>
        <w:ind w:left="610" w:hanging="492"/>
        <w:jc w:val="both"/>
        <w:rPr>
          <w:spacing w:val="-1"/>
        </w:rPr>
      </w:pPr>
      <w:r>
        <w:rPr>
          <w:spacing w:val="-1"/>
        </w:rPr>
        <w:t>Конечным</w:t>
      </w:r>
      <w:r>
        <w:rPr>
          <w:spacing w:val="-3"/>
        </w:rPr>
        <w:t xml:space="preserve"> </w:t>
      </w:r>
      <w:r>
        <w:rPr>
          <w:spacing w:val="-1"/>
        </w:rPr>
        <w:t>результатом предоставления</w:t>
      </w:r>
      <w: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</w:t>
      </w:r>
      <w:r>
        <w:t xml:space="preserve"> </w:t>
      </w:r>
      <w:r>
        <w:rPr>
          <w:spacing w:val="-1"/>
        </w:rPr>
        <w:t>является:</w:t>
      </w:r>
    </w:p>
    <w:p w:rsidR="00D256DC" w:rsidRDefault="00D256DC" w:rsidP="00AE414F">
      <w:pPr>
        <w:pStyle w:val="a8"/>
        <w:kinsoku w:val="0"/>
        <w:overflowPunct w:val="0"/>
        <w:spacing w:before="8"/>
        <w:jc w:val="both"/>
        <w:rPr>
          <w:sz w:val="26"/>
          <w:szCs w:val="26"/>
        </w:rPr>
      </w:pPr>
    </w:p>
    <w:p w:rsidR="00D256DC" w:rsidRDefault="00D256DC" w:rsidP="00AE414F">
      <w:pPr>
        <w:pStyle w:val="a8"/>
        <w:numPr>
          <w:ilvl w:val="2"/>
          <w:numId w:val="20"/>
        </w:numPr>
        <w:tabs>
          <w:tab w:val="left" w:pos="908"/>
          <w:tab w:val="left" w:pos="1558"/>
          <w:tab w:val="left" w:pos="3130"/>
          <w:tab w:val="left" w:pos="3468"/>
          <w:tab w:val="left" w:pos="3819"/>
          <w:tab w:val="left" w:pos="4745"/>
          <w:tab w:val="left" w:pos="5225"/>
          <w:tab w:val="left" w:pos="5575"/>
          <w:tab w:val="left" w:pos="5876"/>
          <w:tab w:val="left" w:pos="6365"/>
          <w:tab w:val="left" w:pos="7409"/>
        </w:tabs>
        <w:kinsoku w:val="0"/>
        <w:overflowPunct w:val="0"/>
        <w:spacing w:after="0" w:line="320" w:lineRule="exact"/>
        <w:ind w:right="104" w:hanging="360"/>
        <w:jc w:val="both"/>
        <w:rPr>
          <w:spacing w:val="-1"/>
        </w:rPr>
      </w:pPr>
      <w:r>
        <w:rPr>
          <w:spacing w:val="-1"/>
        </w:rPr>
        <w:t>при</w:t>
      </w:r>
      <w:r>
        <w:rPr>
          <w:spacing w:val="-1"/>
        </w:rPr>
        <w:tab/>
        <w:t>зачислении</w:t>
      </w:r>
      <w:r>
        <w:rPr>
          <w:spacing w:val="-1"/>
        </w:rPr>
        <w:tab/>
      </w:r>
      <w:r>
        <w:t>в</w:t>
      </w:r>
      <w:r>
        <w:tab/>
        <w:t>1</w:t>
      </w:r>
      <w:r>
        <w:tab/>
      </w:r>
      <w:r>
        <w:rPr>
          <w:spacing w:val="-1"/>
        </w:rPr>
        <w:t>класс,</w:t>
      </w:r>
      <w:r>
        <w:rPr>
          <w:spacing w:val="-1"/>
        </w:rPr>
        <w:tab/>
        <w:t>во</w:t>
      </w:r>
      <w:r>
        <w:rPr>
          <w:spacing w:val="-1"/>
        </w:rPr>
        <w:tab/>
      </w:r>
      <w:r>
        <w:t>2</w:t>
      </w:r>
      <w:r>
        <w:tab/>
        <w:t>-</w:t>
      </w:r>
      <w:r>
        <w:tab/>
      </w:r>
      <w:r>
        <w:rPr>
          <w:w w:val="95"/>
        </w:rPr>
        <w:t>11</w:t>
      </w:r>
      <w:r>
        <w:rPr>
          <w:w w:val="95"/>
        </w:rPr>
        <w:tab/>
      </w:r>
      <w:r>
        <w:rPr>
          <w:spacing w:val="-1"/>
          <w:w w:val="95"/>
        </w:rPr>
        <w:t>классы</w:t>
      </w:r>
      <w:r>
        <w:rPr>
          <w:spacing w:val="-1"/>
          <w:w w:val="95"/>
        </w:rPr>
        <w:tab/>
      </w:r>
      <w:r>
        <w:rPr>
          <w:spacing w:val="-1"/>
        </w:rPr>
        <w:t>общеобразовательной</w:t>
      </w:r>
      <w:r>
        <w:rPr>
          <w:spacing w:val="40"/>
        </w:rPr>
        <w:t xml:space="preserve"> </w:t>
      </w:r>
      <w:r>
        <w:rPr>
          <w:spacing w:val="-1"/>
        </w:rPr>
        <w:t>организации:</w:t>
      </w:r>
    </w:p>
    <w:p w:rsidR="00D256DC" w:rsidRDefault="00D256DC" w:rsidP="00AE414F">
      <w:pPr>
        <w:pStyle w:val="a8"/>
        <w:kinsoku w:val="0"/>
        <w:overflowPunct w:val="0"/>
        <w:spacing w:before="3"/>
        <w:jc w:val="both"/>
      </w:pP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354"/>
        </w:tabs>
        <w:kinsoku w:val="0"/>
        <w:overflowPunct w:val="0"/>
        <w:spacing w:after="0"/>
        <w:ind w:left="118" w:right="102" w:firstLine="0"/>
        <w:jc w:val="both"/>
        <w:rPr>
          <w:spacing w:val="-1"/>
        </w:rPr>
      </w:pPr>
      <w:r>
        <w:rPr>
          <w:spacing w:val="-1"/>
        </w:rPr>
        <w:t>вынесенный</w:t>
      </w:r>
      <w:r>
        <w:t xml:space="preserve"> в</w:t>
      </w:r>
      <w:r>
        <w:rPr>
          <w:spacing w:val="1"/>
        </w:rPr>
        <w:t xml:space="preserve"> </w:t>
      </w:r>
      <w:r>
        <w:rPr>
          <w:spacing w:val="-1"/>
        </w:rPr>
        <w:t>установленном</w:t>
      </w:r>
      <w:r>
        <w:rPr>
          <w:spacing w:val="69"/>
        </w:rPr>
        <w:t xml:space="preserve"> </w:t>
      </w:r>
      <w:r>
        <w:rPr>
          <w:spacing w:val="-1"/>
        </w:rPr>
        <w:t>порядке</w:t>
      </w:r>
      <w:r>
        <w:rPr>
          <w:spacing w:val="1"/>
        </w:rPr>
        <w:t xml:space="preserve"> </w:t>
      </w:r>
      <w:r>
        <w:rPr>
          <w:spacing w:val="-1"/>
        </w:rPr>
        <w:t>приказ</w:t>
      </w:r>
      <w:r>
        <w:rPr>
          <w:spacing w:val="68"/>
        </w:rPr>
        <w:t xml:space="preserve"> </w:t>
      </w:r>
      <w:r>
        <w:rPr>
          <w:spacing w:val="-1"/>
        </w:rPr>
        <w:t>руководителя</w:t>
      </w:r>
      <w:r>
        <w:rPr>
          <w:spacing w:val="69"/>
        </w:rPr>
        <w:t xml:space="preserve"> </w:t>
      </w:r>
      <w:r>
        <w:rPr>
          <w:spacing w:val="-1"/>
        </w:rPr>
        <w:t>образовательной</w:t>
      </w:r>
      <w:r>
        <w:rPr>
          <w:spacing w:val="37"/>
        </w:rPr>
        <w:t xml:space="preserve"> </w:t>
      </w:r>
      <w:r>
        <w:rPr>
          <w:spacing w:val="-1"/>
        </w:rPr>
        <w:t>организации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зачислении</w:t>
      </w:r>
      <w:r>
        <w:rPr>
          <w:spacing w:val="2"/>
        </w:rPr>
        <w:t xml:space="preserve"> </w:t>
      </w:r>
      <w:r>
        <w:rPr>
          <w:spacing w:val="-1"/>
        </w:rPr>
        <w:t>ребенка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образовательную</w:t>
      </w:r>
      <w:r>
        <w:rPr>
          <w:spacing w:val="1"/>
        </w:rPr>
        <w:t xml:space="preserve"> </w:t>
      </w:r>
      <w:r>
        <w:rPr>
          <w:spacing w:val="-1"/>
        </w:rP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организация</w:t>
      </w:r>
      <w:r>
        <w:rPr>
          <w:spacing w:val="35"/>
        </w:rPr>
        <w:t xml:space="preserve"> </w:t>
      </w:r>
      <w:r>
        <w:rPr>
          <w:spacing w:val="-1"/>
        </w:rPr>
        <w:t>обучения</w:t>
      </w:r>
      <w:r>
        <w:t xml:space="preserve"> </w:t>
      </w:r>
      <w:r>
        <w:rPr>
          <w:spacing w:val="-1"/>
        </w:rPr>
        <w:t>до</w:t>
      </w:r>
      <w:r>
        <w:t xml:space="preserve"> </w:t>
      </w:r>
      <w:r>
        <w:rPr>
          <w:spacing w:val="-1"/>
        </w:rPr>
        <w:t>получения</w:t>
      </w:r>
      <w:r>
        <w:rPr>
          <w:spacing w:val="-3"/>
        </w:rPr>
        <w:t xml:space="preserve"> </w:t>
      </w:r>
      <w:r>
        <w:rPr>
          <w:spacing w:val="-1"/>
        </w:rPr>
        <w:t>обязательного</w:t>
      </w:r>
      <w:r>
        <w:t xml:space="preserve"> </w:t>
      </w:r>
      <w:r>
        <w:rPr>
          <w:spacing w:val="-1"/>
        </w:rPr>
        <w:t>общего</w:t>
      </w:r>
      <w:r>
        <w:t xml:space="preserve"> </w:t>
      </w:r>
      <w:r>
        <w:rPr>
          <w:spacing w:val="-1"/>
        </w:rPr>
        <w:t>образования.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right="104"/>
        <w:jc w:val="both"/>
        <w:rPr>
          <w:spacing w:val="-1"/>
        </w:rPr>
      </w:pPr>
      <w:r>
        <w:rPr>
          <w:spacing w:val="-1"/>
        </w:rPr>
        <w:t>Требование</w:t>
      </w:r>
      <w:r>
        <w:rPr>
          <w:spacing w:val="61"/>
        </w:rPr>
        <w:t xml:space="preserve"> </w:t>
      </w:r>
      <w:r>
        <w:rPr>
          <w:spacing w:val="-1"/>
        </w:rPr>
        <w:t>обязательности</w:t>
      </w:r>
      <w:r>
        <w:rPr>
          <w:spacing w:val="62"/>
        </w:rPr>
        <w:t xml:space="preserve"> </w:t>
      </w:r>
      <w:r>
        <w:rPr>
          <w:spacing w:val="-1"/>
        </w:rPr>
        <w:t>общего</w:t>
      </w:r>
      <w:r>
        <w:rPr>
          <w:spacing w:val="62"/>
        </w:rPr>
        <w:t xml:space="preserve"> </w:t>
      </w:r>
      <w:r>
        <w:rPr>
          <w:spacing w:val="-1"/>
        </w:rPr>
        <w:t>образования</w:t>
      </w:r>
      <w:r>
        <w:rPr>
          <w:spacing w:val="64"/>
        </w:rPr>
        <w:t xml:space="preserve"> </w:t>
      </w:r>
      <w:r>
        <w:rPr>
          <w:spacing w:val="-1"/>
        </w:rPr>
        <w:t>применительно</w:t>
      </w:r>
      <w:r>
        <w:rPr>
          <w:spacing w:val="62"/>
        </w:rPr>
        <w:t xml:space="preserve"> </w:t>
      </w:r>
      <w:r>
        <w:t>ко</w:t>
      </w:r>
      <w:r>
        <w:rPr>
          <w:spacing w:val="60"/>
        </w:rPr>
        <w:t xml:space="preserve"> </w:t>
      </w:r>
      <w:r>
        <w:rPr>
          <w:spacing w:val="-1"/>
        </w:rPr>
        <w:t>всем</w:t>
      </w:r>
      <w:r>
        <w:rPr>
          <w:spacing w:val="47"/>
        </w:rPr>
        <w:t xml:space="preserve"> </w:t>
      </w:r>
      <w:r>
        <w:rPr>
          <w:spacing w:val="-1"/>
        </w:rPr>
        <w:t>обучающимся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"/>
        </w:rPr>
        <w:t>сохраняет</w:t>
      </w:r>
      <w:r>
        <w:rPr>
          <w:spacing w:val="42"/>
        </w:rPr>
        <w:t xml:space="preserve"> </w:t>
      </w:r>
      <w:r>
        <w:rPr>
          <w:spacing w:val="-1"/>
        </w:rPr>
        <w:t>силу</w:t>
      </w:r>
      <w:r>
        <w:rPr>
          <w:spacing w:val="39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rPr>
          <w:spacing w:val="-1"/>
        </w:rPr>
        <w:t>достижения</w:t>
      </w:r>
      <w:r>
        <w:rPr>
          <w:spacing w:val="40"/>
        </w:rPr>
        <w:t xml:space="preserve"> </w:t>
      </w:r>
      <w:r>
        <w:rPr>
          <w:spacing w:val="-1"/>
        </w:rPr>
        <w:t>ими</w:t>
      </w:r>
      <w:r>
        <w:rPr>
          <w:spacing w:val="43"/>
        </w:rPr>
        <w:t xml:space="preserve"> </w:t>
      </w:r>
      <w:r>
        <w:rPr>
          <w:spacing w:val="-1"/>
        </w:rPr>
        <w:t>возраста</w:t>
      </w:r>
      <w:r>
        <w:rPr>
          <w:spacing w:val="42"/>
        </w:rPr>
        <w:t xml:space="preserve"> </w:t>
      </w:r>
      <w:r>
        <w:rPr>
          <w:spacing w:val="-1"/>
        </w:rPr>
        <w:t>восемнадцати</w:t>
      </w:r>
      <w:r>
        <w:rPr>
          <w:spacing w:val="41"/>
        </w:rPr>
        <w:t xml:space="preserve"> </w:t>
      </w:r>
      <w:r>
        <w:rPr>
          <w:spacing w:val="-1"/>
        </w:rPr>
        <w:t>лет,</w:t>
      </w:r>
      <w:r>
        <w:rPr>
          <w:spacing w:val="27"/>
        </w:rPr>
        <w:t xml:space="preserve"> </w:t>
      </w:r>
      <w:r>
        <w:rPr>
          <w:spacing w:val="-1"/>
        </w:rPr>
        <w:t>если</w:t>
      </w:r>
      <w:r>
        <w:t xml:space="preserve"> </w:t>
      </w:r>
      <w:r>
        <w:rPr>
          <w:spacing w:val="-1"/>
        </w:rPr>
        <w:t xml:space="preserve">соответствующее образование </w:t>
      </w:r>
      <w:r>
        <w:t>не</w:t>
      </w:r>
      <w:r>
        <w:rPr>
          <w:spacing w:val="-3"/>
        </w:rPr>
        <w:t xml:space="preserve"> </w:t>
      </w:r>
      <w:r>
        <w:rPr>
          <w:spacing w:val="-1"/>
        </w:rPr>
        <w:t>было</w:t>
      </w:r>
      <w:r>
        <w:t xml:space="preserve"> </w:t>
      </w:r>
      <w:r>
        <w:rPr>
          <w:spacing w:val="-1"/>
        </w:rPr>
        <w:t>получено</w:t>
      </w:r>
      <w:r>
        <w:t xml:space="preserve"> </w:t>
      </w:r>
      <w:r>
        <w:rPr>
          <w:spacing w:val="-1"/>
        </w:rPr>
        <w:t>ранее.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290"/>
        </w:tabs>
        <w:kinsoku w:val="0"/>
        <w:overflowPunct w:val="0"/>
        <w:spacing w:after="0" w:line="320" w:lineRule="exact"/>
        <w:ind w:left="118" w:right="104" w:firstLine="0"/>
        <w:jc w:val="both"/>
        <w:rPr>
          <w:spacing w:val="-1"/>
        </w:rPr>
      </w:pPr>
      <w:r>
        <w:rPr>
          <w:spacing w:val="-1"/>
        </w:rPr>
        <w:t>письменный</w:t>
      </w:r>
      <w:r>
        <w:rPr>
          <w:spacing w:val="2"/>
        </w:rPr>
        <w:t xml:space="preserve"> </w:t>
      </w:r>
      <w:r>
        <w:rPr>
          <w:spacing w:val="-1"/>
        </w:rPr>
        <w:t>ответ</w:t>
      </w:r>
      <w:r>
        <w:rPr>
          <w:spacing w:val="4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-1"/>
        </w:rPr>
        <w:t>мотивированным</w:t>
      </w:r>
      <w:r>
        <w:rPr>
          <w:spacing w:val="4"/>
        </w:rPr>
        <w:t xml:space="preserve"> </w:t>
      </w:r>
      <w:r>
        <w:rPr>
          <w:spacing w:val="-1"/>
        </w:rPr>
        <w:t>отказом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предоставлении</w:t>
      </w:r>
      <w:r>
        <w:rPr>
          <w:spacing w:val="7"/>
        </w:rPr>
        <w:t xml:space="preserve"> </w:t>
      </w:r>
      <w:r>
        <w:rPr>
          <w:spacing w:val="-2"/>
        </w:rPr>
        <w:t>муниципальной</w:t>
      </w:r>
      <w:r>
        <w:rPr>
          <w:spacing w:val="49"/>
        </w:rPr>
        <w:t xml:space="preserve"> </w:t>
      </w:r>
      <w:r>
        <w:rPr>
          <w:spacing w:val="-1"/>
        </w:rPr>
        <w:t>услуги;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  <w:rPr>
          <w:sz w:val="26"/>
          <w:szCs w:val="26"/>
        </w:rPr>
      </w:pPr>
    </w:p>
    <w:p w:rsidR="00D256DC" w:rsidRDefault="00D256DC" w:rsidP="00AE414F">
      <w:pPr>
        <w:pStyle w:val="a8"/>
        <w:numPr>
          <w:ilvl w:val="1"/>
          <w:numId w:val="21"/>
        </w:numPr>
        <w:tabs>
          <w:tab w:val="left" w:pos="839"/>
          <w:tab w:val="left" w:pos="1592"/>
          <w:tab w:val="left" w:pos="3267"/>
          <w:tab w:val="left" w:pos="3711"/>
          <w:tab w:val="left" w:pos="6092"/>
          <w:tab w:val="left" w:pos="7968"/>
        </w:tabs>
        <w:kinsoku w:val="0"/>
        <w:overflowPunct w:val="0"/>
        <w:spacing w:after="0" w:line="320" w:lineRule="exact"/>
        <w:ind w:right="103" w:hanging="360"/>
        <w:jc w:val="both"/>
        <w:rPr>
          <w:spacing w:val="-1"/>
        </w:rPr>
      </w:pPr>
      <w:r>
        <w:rPr>
          <w:spacing w:val="-1"/>
        </w:rPr>
        <w:t>при</w:t>
      </w:r>
      <w:r>
        <w:rPr>
          <w:spacing w:val="-1"/>
        </w:rPr>
        <w:tab/>
        <w:t>зачислении</w:t>
      </w:r>
      <w:r>
        <w:rPr>
          <w:spacing w:val="-1"/>
        </w:rPr>
        <w:tab/>
      </w:r>
      <w:r>
        <w:t>в</w:t>
      </w:r>
      <w:r>
        <w:tab/>
      </w:r>
      <w:r>
        <w:rPr>
          <w:spacing w:val="-1"/>
        </w:rPr>
        <w:t>образовательную</w:t>
      </w:r>
      <w:r>
        <w:rPr>
          <w:spacing w:val="-1"/>
        </w:rPr>
        <w:tab/>
        <w:t>организацию</w:t>
      </w:r>
      <w:r>
        <w:rPr>
          <w:spacing w:val="-1"/>
        </w:rPr>
        <w:tab/>
        <w:t>дополнительного</w:t>
      </w:r>
      <w:r>
        <w:rPr>
          <w:spacing w:val="49"/>
        </w:rPr>
        <w:t xml:space="preserve"> </w:t>
      </w:r>
      <w:r>
        <w:rPr>
          <w:spacing w:val="-1"/>
        </w:rPr>
        <w:t>образования</w:t>
      </w:r>
      <w:r>
        <w:rPr>
          <w:spacing w:val="-3"/>
        </w:rPr>
        <w:t xml:space="preserve"> </w:t>
      </w:r>
      <w:r>
        <w:rPr>
          <w:spacing w:val="-1"/>
        </w:rPr>
        <w:t>детей: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355"/>
        </w:tabs>
        <w:kinsoku w:val="0"/>
        <w:overflowPunct w:val="0"/>
        <w:spacing w:after="0" w:line="239" w:lineRule="auto"/>
        <w:ind w:left="118" w:right="102" w:firstLine="0"/>
        <w:jc w:val="both"/>
        <w:rPr>
          <w:spacing w:val="-1"/>
        </w:rPr>
      </w:pPr>
      <w:r>
        <w:rPr>
          <w:spacing w:val="-1"/>
        </w:rPr>
        <w:t>вынесенный</w:t>
      </w:r>
      <w:r>
        <w:t xml:space="preserve"> в</w:t>
      </w:r>
      <w:r>
        <w:rPr>
          <w:spacing w:val="1"/>
        </w:rPr>
        <w:t xml:space="preserve"> </w:t>
      </w:r>
      <w:r>
        <w:rPr>
          <w:spacing w:val="-1"/>
        </w:rPr>
        <w:t>установленном</w:t>
      </w:r>
      <w:r>
        <w:rPr>
          <w:spacing w:val="69"/>
        </w:rPr>
        <w:t xml:space="preserve"> </w:t>
      </w:r>
      <w:r>
        <w:rPr>
          <w:spacing w:val="-1"/>
        </w:rPr>
        <w:t>порядке</w:t>
      </w:r>
      <w:r>
        <w:rPr>
          <w:spacing w:val="1"/>
        </w:rPr>
        <w:t xml:space="preserve"> </w:t>
      </w:r>
      <w:r>
        <w:rPr>
          <w:spacing w:val="-1"/>
        </w:rPr>
        <w:t>приказ</w:t>
      </w:r>
      <w:r>
        <w:rPr>
          <w:spacing w:val="68"/>
        </w:rPr>
        <w:t xml:space="preserve"> </w:t>
      </w:r>
      <w:r>
        <w:rPr>
          <w:spacing w:val="-1"/>
        </w:rPr>
        <w:t>руководителя</w:t>
      </w:r>
      <w:r>
        <w:rPr>
          <w:spacing w:val="69"/>
        </w:rPr>
        <w:t xml:space="preserve"> </w:t>
      </w:r>
      <w:r>
        <w:rPr>
          <w:spacing w:val="-1"/>
        </w:rPr>
        <w:t>образовательной</w:t>
      </w:r>
      <w:r>
        <w:rPr>
          <w:spacing w:val="37"/>
        </w:rPr>
        <w:t xml:space="preserve"> </w:t>
      </w:r>
      <w:r>
        <w:rPr>
          <w:spacing w:val="-1"/>
        </w:rPr>
        <w:t>организации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rPr>
          <w:spacing w:val="-1"/>
        </w:rPr>
        <w:t>зачислении</w:t>
      </w:r>
      <w:r>
        <w:rPr>
          <w:spacing w:val="18"/>
        </w:rPr>
        <w:t xml:space="preserve"> </w:t>
      </w:r>
      <w:r>
        <w:rPr>
          <w:spacing w:val="-1"/>
        </w:rPr>
        <w:t>ребенка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-1"/>
        </w:rPr>
        <w:t>образовательную</w:t>
      </w:r>
      <w:r>
        <w:rPr>
          <w:spacing w:val="18"/>
        </w:rPr>
        <w:t xml:space="preserve"> </w:t>
      </w:r>
      <w:r>
        <w:rPr>
          <w:spacing w:val="-1"/>
        </w:rPr>
        <w:t>организацию</w:t>
      </w:r>
      <w:r>
        <w:rPr>
          <w:spacing w:val="31"/>
        </w:rPr>
        <w:t xml:space="preserve"> </w:t>
      </w:r>
      <w:r>
        <w:rPr>
          <w:spacing w:val="-1"/>
        </w:rPr>
        <w:t>дополнительного</w:t>
      </w:r>
      <w:r>
        <w:rPr>
          <w:spacing w:val="3"/>
        </w:rPr>
        <w:t xml:space="preserve"> </w:t>
      </w:r>
      <w:r>
        <w:rPr>
          <w:spacing w:val="-1"/>
        </w:rPr>
        <w:t>образования</w:t>
      </w:r>
      <w:r>
        <w:rPr>
          <w:spacing w:val="4"/>
        </w:rPr>
        <w:t xml:space="preserve"> </w:t>
      </w:r>
      <w:r>
        <w:rPr>
          <w:spacing w:val="-1"/>
        </w:rPr>
        <w:t>детей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организация</w:t>
      </w:r>
      <w:r>
        <w:rPr>
          <w:spacing w:val="4"/>
        </w:rPr>
        <w:t xml:space="preserve"> </w:t>
      </w:r>
      <w:r>
        <w:rPr>
          <w:spacing w:val="-1"/>
        </w:rPr>
        <w:t>обучения</w:t>
      </w:r>
      <w:r>
        <w:rPr>
          <w:spacing w:val="4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rPr>
          <w:spacing w:val="-1"/>
        </w:rPr>
        <w:t>получения</w:t>
      </w:r>
      <w:r>
        <w:rPr>
          <w:spacing w:val="4"/>
        </w:rPr>
        <w:t xml:space="preserve"> </w:t>
      </w:r>
      <w:r>
        <w:rPr>
          <w:spacing w:val="-1"/>
        </w:rPr>
        <w:t>услуги</w:t>
      </w:r>
      <w:r>
        <w:rPr>
          <w:spacing w:val="53"/>
        </w:rPr>
        <w:t xml:space="preserve"> </w:t>
      </w:r>
      <w:r>
        <w:t>в</w:t>
      </w:r>
      <w:r>
        <w:rPr>
          <w:spacing w:val="-1"/>
        </w:rPr>
        <w:t xml:space="preserve"> полном</w:t>
      </w:r>
      <w:r>
        <w:rPr>
          <w:spacing w:val="-3"/>
        </w:rPr>
        <w:t xml:space="preserve"> </w:t>
      </w:r>
      <w:r>
        <w:rPr>
          <w:spacing w:val="-1"/>
        </w:rPr>
        <w:t>объеме;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290"/>
        </w:tabs>
        <w:kinsoku w:val="0"/>
        <w:overflowPunct w:val="0"/>
        <w:spacing w:after="0" w:line="320" w:lineRule="exact"/>
        <w:ind w:left="118" w:right="103" w:firstLine="0"/>
        <w:jc w:val="both"/>
        <w:rPr>
          <w:spacing w:val="-1"/>
        </w:rPr>
      </w:pPr>
      <w:r>
        <w:rPr>
          <w:spacing w:val="-1"/>
        </w:rPr>
        <w:t>письменный</w:t>
      </w:r>
      <w:r>
        <w:rPr>
          <w:spacing w:val="2"/>
        </w:rPr>
        <w:t xml:space="preserve"> </w:t>
      </w:r>
      <w:r>
        <w:rPr>
          <w:spacing w:val="-1"/>
        </w:rPr>
        <w:t>ответ</w:t>
      </w:r>
      <w:r>
        <w:rPr>
          <w:spacing w:val="4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-1"/>
        </w:rPr>
        <w:t>мотивированным</w:t>
      </w:r>
      <w:r>
        <w:rPr>
          <w:spacing w:val="4"/>
        </w:rPr>
        <w:t xml:space="preserve"> </w:t>
      </w:r>
      <w:r>
        <w:rPr>
          <w:spacing w:val="-1"/>
        </w:rPr>
        <w:t>отказом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предоставлении</w:t>
      </w:r>
      <w:r>
        <w:rPr>
          <w:spacing w:val="7"/>
        </w:rPr>
        <w:t xml:space="preserve"> </w:t>
      </w:r>
      <w:r>
        <w:rPr>
          <w:spacing w:val="-2"/>
        </w:rPr>
        <w:t>муниципальной</w:t>
      </w:r>
      <w:r>
        <w:rPr>
          <w:spacing w:val="49"/>
        </w:rPr>
        <w:t xml:space="preserve"> </w:t>
      </w:r>
      <w:r>
        <w:rPr>
          <w:spacing w:val="-1"/>
        </w:rPr>
        <w:t>услуги.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kinsoku w:val="0"/>
        <w:overflowPunct w:val="0"/>
        <w:spacing w:line="238" w:lineRule="auto"/>
        <w:ind w:right="101"/>
        <w:jc w:val="both"/>
        <w:rPr>
          <w:spacing w:val="-1"/>
        </w:rPr>
      </w:pPr>
      <w:r>
        <w:rPr>
          <w:spacing w:val="-1"/>
        </w:rPr>
        <w:t>Процедура</w:t>
      </w:r>
      <w:r>
        <w:rPr>
          <w:spacing w:val="26"/>
        </w:rPr>
        <w:t xml:space="preserve"> </w:t>
      </w:r>
      <w:r>
        <w:rPr>
          <w:spacing w:val="-1"/>
        </w:rPr>
        <w:t>предоставления</w:t>
      </w:r>
      <w:r>
        <w:rPr>
          <w:spacing w:val="26"/>
        </w:rPr>
        <w:t xml:space="preserve"> </w:t>
      </w:r>
      <w:r>
        <w:rPr>
          <w:spacing w:val="-1"/>
        </w:rPr>
        <w:t>муниципальной</w:t>
      </w:r>
      <w:r>
        <w:rPr>
          <w:spacing w:val="27"/>
        </w:rPr>
        <w:t xml:space="preserve"> </w:t>
      </w:r>
      <w:r>
        <w:rPr>
          <w:spacing w:val="-2"/>
        </w:rPr>
        <w:t>услуги</w:t>
      </w:r>
      <w:r>
        <w:rPr>
          <w:spacing w:val="26"/>
        </w:rPr>
        <w:t xml:space="preserve"> </w:t>
      </w:r>
      <w:r>
        <w:rPr>
          <w:spacing w:val="-1"/>
        </w:rPr>
        <w:t>завершается</w:t>
      </w:r>
      <w:r>
        <w:rPr>
          <w:spacing w:val="26"/>
        </w:rPr>
        <w:t xml:space="preserve"> </w:t>
      </w:r>
      <w:r>
        <w:rPr>
          <w:spacing w:val="-1"/>
        </w:rPr>
        <w:t>предоставлением</w:t>
      </w:r>
      <w:r>
        <w:rPr>
          <w:spacing w:val="59"/>
        </w:rPr>
        <w:t xml:space="preserve"> </w:t>
      </w:r>
      <w:r>
        <w:rPr>
          <w:spacing w:val="-1"/>
        </w:rPr>
        <w:t>муниципальной</w:t>
      </w:r>
      <w:r>
        <w:rPr>
          <w:spacing w:val="55"/>
        </w:rPr>
        <w:t xml:space="preserve"> </w:t>
      </w:r>
      <w:r>
        <w:rPr>
          <w:spacing w:val="-2"/>
        </w:rPr>
        <w:t>услуги,</w:t>
      </w:r>
      <w:r>
        <w:rPr>
          <w:spacing w:val="54"/>
        </w:rPr>
        <w:t xml:space="preserve"> </w:t>
      </w:r>
      <w:r>
        <w:t>отказом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rPr>
          <w:spacing w:val="-1"/>
        </w:rPr>
        <w:t>предоставлении</w:t>
      </w:r>
      <w:r>
        <w:rPr>
          <w:spacing w:val="53"/>
        </w:rPr>
        <w:t xml:space="preserve"> </w:t>
      </w:r>
      <w:r>
        <w:rPr>
          <w:spacing w:val="-1"/>
        </w:rPr>
        <w:t>муниципальной</w:t>
      </w:r>
      <w:r>
        <w:rPr>
          <w:spacing w:val="55"/>
        </w:rPr>
        <w:t xml:space="preserve"> </w:t>
      </w:r>
      <w:r>
        <w:rPr>
          <w:spacing w:val="-2"/>
        </w:rPr>
        <w:t>услуги</w:t>
      </w:r>
      <w:r>
        <w:rPr>
          <w:spacing w:val="55"/>
        </w:rPr>
        <w:t xml:space="preserve"> </w:t>
      </w:r>
      <w:r>
        <w:rPr>
          <w:spacing w:val="-1"/>
        </w:rPr>
        <w:t>либо</w:t>
      </w:r>
      <w:r>
        <w:rPr>
          <w:spacing w:val="41"/>
        </w:rPr>
        <w:t xml:space="preserve"> </w:t>
      </w:r>
      <w:r>
        <w:rPr>
          <w:spacing w:val="-1"/>
        </w:rPr>
        <w:t>прекращением</w:t>
      </w:r>
      <w:r>
        <w:rPr>
          <w:spacing w:val="-3"/>
        </w:rP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услуги.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numPr>
          <w:ilvl w:val="1"/>
          <w:numId w:val="20"/>
        </w:numPr>
        <w:tabs>
          <w:tab w:val="left" w:pos="611"/>
        </w:tabs>
        <w:kinsoku w:val="0"/>
        <w:overflowPunct w:val="0"/>
        <w:spacing w:after="0"/>
        <w:ind w:left="610" w:hanging="492"/>
        <w:jc w:val="both"/>
        <w:rPr>
          <w:spacing w:val="-1"/>
        </w:rPr>
      </w:pPr>
      <w:r>
        <w:rPr>
          <w:spacing w:val="-1"/>
        </w:rPr>
        <w:t>Сроки</w:t>
      </w:r>
      <w:r>
        <w:rPr>
          <w:spacing w:val="-2"/>
        </w:rP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-2"/>
        </w:rPr>
        <w:t>муниципальной</w:t>
      </w:r>
      <w:r>
        <w:t xml:space="preserve"> </w:t>
      </w:r>
      <w:r>
        <w:rPr>
          <w:spacing w:val="-1"/>
        </w:rPr>
        <w:t>услуги.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kinsoku w:val="0"/>
        <w:overflowPunct w:val="0"/>
        <w:spacing w:line="320" w:lineRule="exact"/>
        <w:ind w:right="104"/>
        <w:jc w:val="both"/>
        <w:rPr>
          <w:spacing w:val="-1"/>
        </w:rPr>
      </w:pPr>
      <w:r>
        <w:rPr>
          <w:spacing w:val="-1"/>
        </w:rPr>
        <w:t>Муниципальная</w:t>
      </w:r>
      <w:r>
        <w:rPr>
          <w:spacing w:val="4"/>
        </w:rPr>
        <w:t xml:space="preserve"> </w:t>
      </w:r>
      <w:r>
        <w:rPr>
          <w:spacing w:val="-2"/>
        </w:rPr>
        <w:t>услуга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образовательной</w:t>
      </w:r>
      <w:r>
        <w:rPr>
          <w:spacing w:val="2"/>
        </w:rPr>
        <w:t xml:space="preserve"> </w:t>
      </w:r>
      <w:r>
        <w:rPr>
          <w:spacing w:val="-1"/>
        </w:rPr>
        <w:t>организации</w:t>
      </w:r>
      <w:r>
        <w:rPr>
          <w:spacing w:val="5"/>
        </w:rPr>
        <w:t xml:space="preserve"> </w:t>
      </w:r>
      <w:r>
        <w:rPr>
          <w:spacing w:val="-1"/>
        </w:rPr>
        <w:t>предоставляется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течение</w:t>
      </w:r>
      <w:r>
        <w:rPr>
          <w:spacing w:val="55"/>
        </w:rPr>
        <w:t xml:space="preserve"> </w:t>
      </w:r>
      <w:r>
        <w:rPr>
          <w:spacing w:val="-1"/>
        </w:rPr>
        <w:t>всего</w:t>
      </w:r>
      <w:r>
        <w:t xml:space="preserve"> </w:t>
      </w:r>
      <w:r>
        <w:rPr>
          <w:spacing w:val="-1"/>
        </w:rPr>
        <w:t>учебного</w:t>
      </w:r>
      <w:r>
        <w:t xml:space="preserve"> </w:t>
      </w:r>
      <w:r>
        <w:rPr>
          <w:spacing w:val="-1"/>
        </w:rPr>
        <w:t>года.</w:t>
      </w:r>
    </w:p>
    <w:p w:rsidR="00D256DC" w:rsidRDefault="00D256DC" w:rsidP="00AE414F">
      <w:pPr>
        <w:pStyle w:val="a8"/>
        <w:kinsoku w:val="0"/>
        <w:overflowPunct w:val="0"/>
        <w:spacing w:line="320" w:lineRule="exact"/>
        <w:ind w:right="104"/>
        <w:jc w:val="both"/>
        <w:rPr>
          <w:spacing w:val="-1"/>
        </w:rPr>
        <w:sectPr w:rsidR="00D256DC">
          <w:pgSz w:w="11910" w:h="16840"/>
          <w:pgMar w:top="780" w:right="460" w:bottom="280" w:left="1300" w:header="720" w:footer="720" w:gutter="0"/>
          <w:cols w:space="720"/>
          <w:noEndnote/>
        </w:sectPr>
      </w:pPr>
    </w:p>
    <w:p w:rsidR="00D256DC" w:rsidRDefault="00D256DC" w:rsidP="00AE414F">
      <w:pPr>
        <w:pStyle w:val="a8"/>
        <w:kinsoku w:val="0"/>
        <w:overflowPunct w:val="0"/>
        <w:spacing w:before="44"/>
        <w:jc w:val="both"/>
        <w:rPr>
          <w:spacing w:val="-1"/>
        </w:rPr>
      </w:pPr>
      <w:r>
        <w:rPr>
          <w:spacing w:val="-1"/>
        </w:rPr>
        <w:lastRenderedPageBreak/>
        <w:t>Срок непосредственного</w:t>
      </w:r>
      <w:r>
        <w:t xml:space="preserve"> </w:t>
      </w:r>
      <w:r>
        <w:rPr>
          <w:spacing w:val="-1"/>
        </w:rPr>
        <w:t>предоставления муниципальной</w:t>
      </w:r>
      <w:r>
        <w:t xml:space="preserve"> </w:t>
      </w:r>
      <w:r>
        <w:rPr>
          <w:spacing w:val="-1"/>
        </w:rPr>
        <w:t>услуги: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kinsoku w:val="0"/>
        <w:overflowPunct w:val="0"/>
        <w:ind w:right="104"/>
        <w:jc w:val="both"/>
        <w:rPr>
          <w:spacing w:val="-1"/>
        </w:rPr>
      </w:pPr>
      <w:r>
        <w:rPr>
          <w:spacing w:val="-1"/>
        </w:rPr>
        <w:t>Подача</w:t>
      </w:r>
      <w:r>
        <w:rPr>
          <w:spacing w:val="14"/>
        </w:rPr>
        <w:t xml:space="preserve"> </w:t>
      </w:r>
      <w:r>
        <w:rPr>
          <w:spacing w:val="-1"/>
        </w:rPr>
        <w:t>заявления</w:t>
      </w:r>
      <w:r>
        <w:rPr>
          <w:spacing w:val="14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зачислении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общеобразовательную</w:t>
      </w:r>
      <w:r>
        <w:rPr>
          <w:spacing w:val="13"/>
        </w:rPr>
        <w:t xml:space="preserve"> </w:t>
      </w:r>
      <w:r>
        <w:rPr>
          <w:spacing w:val="-1"/>
        </w:rPr>
        <w:t>организацию</w:t>
      </w:r>
      <w:r>
        <w:rPr>
          <w:spacing w:val="13"/>
        </w:rPr>
        <w:t xml:space="preserve"> </w:t>
      </w:r>
      <w:r>
        <w:rPr>
          <w:spacing w:val="-1"/>
        </w:rPr>
        <w:t>возможна</w:t>
      </w:r>
      <w:r>
        <w:rPr>
          <w:spacing w:val="11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1"/>
        </w:rPr>
        <w:t>течение всего</w:t>
      </w:r>
      <w:r>
        <w:t xml:space="preserve"> </w:t>
      </w:r>
      <w:r>
        <w:rPr>
          <w:spacing w:val="-1"/>
        </w:rPr>
        <w:t>учебного</w:t>
      </w:r>
      <w:r>
        <w:t xml:space="preserve"> </w:t>
      </w:r>
      <w:r>
        <w:rPr>
          <w:spacing w:val="-1"/>
        </w:rPr>
        <w:t>года.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right="102"/>
        <w:jc w:val="both"/>
        <w:rPr>
          <w:spacing w:val="-1"/>
        </w:rPr>
      </w:pPr>
      <w:r>
        <w:t>Прием</w:t>
      </w:r>
      <w:r>
        <w:rPr>
          <w:spacing w:val="27"/>
        </w:rPr>
        <w:t xml:space="preserve"> </w:t>
      </w:r>
      <w:r>
        <w:rPr>
          <w:spacing w:val="-1"/>
        </w:rPr>
        <w:t>заявлений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1"/>
        </w:rPr>
        <w:t>первый</w:t>
      </w:r>
      <w:r>
        <w:rPr>
          <w:spacing w:val="28"/>
        </w:rPr>
        <w:t xml:space="preserve"> </w:t>
      </w:r>
      <w:r>
        <w:rPr>
          <w:spacing w:val="-1"/>
        </w:rPr>
        <w:t>класс</w:t>
      </w:r>
      <w:r>
        <w:rPr>
          <w:spacing w:val="25"/>
        </w:rPr>
        <w:t xml:space="preserve"> </w:t>
      </w:r>
      <w:r>
        <w:rPr>
          <w:spacing w:val="-1"/>
        </w:rPr>
        <w:t>общеобразовательных</w:t>
      </w:r>
      <w:r>
        <w:rPr>
          <w:spacing w:val="28"/>
        </w:rPr>
        <w:t xml:space="preserve"> </w:t>
      </w:r>
      <w:r>
        <w:rPr>
          <w:spacing w:val="-1"/>
        </w:rPr>
        <w:t>организаций</w:t>
      </w:r>
      <w:r>
        <w:rPr>
          <w:spacing w:val="26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rPr>
          <w:spacing w:val="-1"/>
        </w:rPr>
        <w:t>граждан,</w:t>
      </w:r>
      <w:r w:rsidR="00E50705">
        <w:rPr>
          <w:spacing w:val="-1"/>
        </w:rPr>
        <w:t xml:space="preserve"> </w:t>
      </w:r>
      <w:r>
        <w:rPr>
          <w:spacing w:val="-1"/>
        </w:rPr>
        <w:t>проживающих</w:t>
      </w:r>
      <w:r>
        <w:rPr>
          <w:spacing w:val="60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rPr>
          <w:spacing w:val="-1"/>
        </w:rPr>
        <w:t>закрепленной</w:t>
      </w:r>
      <w:r>
        <w:rPr>
          <w:spacing w:val="62"/>
        </w:rPr>
        <w:t xml:space="preserve"> </w:t>
      </w:r>
      <w:r>
        <w:rPr>
          <w:spacing w:val="-1"/>
        </w:rPr>
        <w:t>территории,</w:t>
      </w:r>
      <w:r>
        <w:rPr>
          <w:spacing w:val="61"/>
        </w:rPr>
        <w:t xml:space="preserve"> </w:t>
      </w:r>
      <w:r>
        <w:rPr>
          <w:spacing w:val="-1"/>
        </w:rPr>
        <w:t>начинается</w:t>
      </w:r>
      <w:r>
        <w:rPr>
          <w:spacing w:val="60"/>
        </w:rPr>
        <w:t xml:space="preserve"> </w:t>
      </w:r>
      <w:r>
        <w:t>не</w:t>
      </w:r>
      <w:r>
        <w:rPr>
          <w:spacing w:val="59"/>
        </w:rPr>
        <w:t xml:space="preserve"> </w:t>
      </w:r>
      <w:r>
        <w:rPr>
          <w:spacing w:val="-1"/>
        </w:rPr>
        <w:t>позднее</w:t>
      </w:r>
      <w:r>
        <w:rPr>
          <w:spacing w:val="59"/>
        </w:rPr>
        <w:t xml:space="preserve"> </w:t>
      </w:r>
      <w:r>
        <w:rPr>
          <w:spacing w:val="-1"/>
        </w:rPr>
        <w:t>01</w:t>
      </w:r>
      <w:r>
        <w:rPr>
          <w:spacing w:val="27"/>
        </w:rPr>
        <w:t xml:space="preserve"> </w:t>
      </w:r>
      <w:r>
        <w:rPr>
          <w:spacing w:val="-1"/>
        </w:rPr>
        <w:t>февраля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1"/>
        </w:rPr>
        <w:t>завершается</w:t>
      </w:r>
      <w:r>
        <w:rPr>
          <w:spacing w:val="42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rPr>
          <w:spacing w:val="-1"/>
        </w:rPr>
        <w:t>позднее</w:t>
      </w:r>
      <w:r>
        <w:rPr>
          <w:spacing w:val="40"/>
        </w:rPr>
        <w:t xml:space="preserve"> </w:t>
      </w:r>
      <w:r>
        <w:t>30</w:t>
      </w:r>
      <w:r>
        <w:rPr>
          <w:spacing w:val="43"/>
        </w:rPr>
        <w:t xml:space="preserve"> </w:t>
      </w:r>
      <w:r>
        <w:rPr>
          <w:spacing w:val="-1"/>
        </w:rPr>
        <w:t>июня</w:t>
      </w:r>
      <w:r>
        <w:rPr>
          <w:spacing w:val="42"/>
        </w:rPr>
        <w:t xml:space="preserve"> </w:t>
      </w:r>
      <w:r>
        <w:rPr>
          <w:spacing w:val="-1"/>
        </w:rPr>
        <w:t>текущего</w:t>
      </w:r>
      <w:r>
        <w:rPr>
          <w:spacing w:val="43"/>
        </w:rPr>
        <w:t xml:space="preserve"> </w:t>
      </w:r>
      <w:r>
        <w:rPr>
          <w:spacing w:val="-1"/>
        </w:rPr>
        <w:t>года.</w:t>
      </w:r>
      <w:r>
        <w:rPr>
          <w:spacing w:val="41"/>
        </w:rPr>
        <w:t xml:space="preserve"> </w:t>
      </w:r>
      <w:r>
        <w:rPr>
          <w:spacing w:val="-1"/>
        </w:rPr>
        <w:t>Для</w:t>
      </w:r>
      <w:r>
        <w:rPr>
          <w:spacing w:val="42"/>
        </w:rPr>
        <w:t xml:space="preserve"> </w:t>
      </w:r>
      <w:r>
        <w:rPr>
          <w:spacing w:val="-1"/>
        </w:rPr>
        <w:t>детей,</w:t>
      </w:r>
      <w:r>
        <w:rPr>
          <w:spacing w:val="41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rPr>
          <w:spacing w:val="-1"/>
        </w:rPr>
        <w:t>проживающих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закрепленной</w:t>
      </w:r>
      <w:r>
        <w:rPr>
          <w:spacing w:val="9"/>
        </w:rPr>
        <w:t xml:space="preserve"> </w:t>
      </w:r>
      <w:r>
        <w:rPr>
          <w:spacing w:val="-1"/>
        </w:rPr>
        <w:t>территории,</w:t>
      </w:r>
      <w:r>
        <w:rPr>
          <w:spacing w:val="8"/>
        </w:rPr>
        <w:t xml:space="preserve"> </w:t>
      </w:r>
      <w:r>
        <w:rPr>
          <w:spacing w:val="-1"/>
        </w:rPr>
        <w:t>прием</w:t>
      </w:r>
      <w:r>
        <w:rPr>
          <w:spacing w:val="8"/>
        </w:rPr>
        <w:t xml:space="preserve"> </w:t>
      </w:r>
      <w:r>
        <w:rPr>
          <w:spacing w:val="-1"/>
        </w:rPr>
        <w:t>заявлений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первый</w:t>
      </w:r>
      <w:r>
        <w:rPr>
          <w:spacing w:val="9"/>
        </w:rPr>
        <w:t xml:space="preserve"> </w:t>
      </w:r>
      <w:r>
        <w:rPr>
          <w:spacing w:val="-1"/>
        </w:rPr>
        <w:t>класс</w:t>
      </w:r>
      <w:r>
        <w:rPr>
          <w:spacing w:val="27"/>
        </w:rPr>
        <w:t xml:space="preserve"> </w:t>
      </w:r>
      <w:r>
        <w:rPr>
          <w:spacing w:val="-1"/>
        </w:rPr>
        <w:t>начинается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первого</w:t>
      </w:r>
      <w:r>
        <w:rPr>
          <w:spacing w:val="2"/>
        </w:rPr>
        <w:t xml:space="preserve"> </w:t>
      </w:r>
      <w:r>
        <w:rPr>
          <w:spacing w:val="-1"/>
        </w:rPr>
        <w:t>июля</w:t>
      </w:r>
      <w:r>
        <w:rPr>
          <w:spacing w:val="4"/>
        </w:rPr>
        <w:t xml:space="preserve"> </w:t>
      </w:r>
      <w:r>
        <w:rPr>
          <w:spacing w:val="-2"/>
        </w:rPr>
        <w:t>текущего</w:t>
      </w:r>
      <w:r>
        <w:rPr>
          <w:spacing w:val="2"/>
        </w:rPr>
        <w:t xml:space="preserve"> </w:t>
      </w:r>
      <w:r>
        <w:rPr>
          <w:spacing w:val="-1"/>
        </w:rP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rPr>
          <w:spacing w:val="-1"/>
        </w:rPr>
        <w:t>момента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заполнения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свободных</w:t>
      </w:r>
      <w:r>
        <w:rPr>
          <w:spacing w:val="47"/>
        </w:rPr>
        <w:t xml:space="preserve"> </w:t>
      </w:r>
      <w:r>
        <w:rPr>
          <w:spacing w:val="-1"/>
        </w:rPr>
        <w:t xml:space="preserve">мест,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позднее</w:t>
      </w:r>
      <w:r>
        <w:rPr>
          <w:spacing w:val="-3"/>
        </w:rPr>
        <w:t xml:space="preserve"> </w:t>
      </w:r>
      <w:r>
        <w:t xml:space="preserve">5 </w:t>
      </w:r>
      <w:r>
        <w:rPr>
          <w:spacing w:val="-1"/>
        </w:rPr>
        <w:t xml:space="preserve">сентября, </w:t>
      </w:r>
      <w:r>
        <w:rPr>
          <w:spacing w:val="-2"/>
        </w:rPr>
        <w:t>текущего</w:t>
      </w:r>
      <w:r>
        <w:t xml:space="preserve"> </w:t>
      </w:r>
      <w:r>
        <w:rPr>
          <w:spacing w:val="-1"/>
        </w:rPr>
        <w:t>года.</w:t>
      </w:r>
    </w:p>
    <w:p w:rsidR="00D256DC" w:rsidRDefault="00D256DC" w:rsidP="00AE414F">
      <w:pPr>
        <w:pStyle w:val="a8"/>
        <w:kinsoku w:val="0"/>
        <w:overflowPunct w:val="0"/>
        <w:spacing w:before="8"/>
        <w:jc w:val="both"/>
      </w:pPr>
    </w:p>
    <w:p w:rsidR="00D256DC" w:rsidRDefault="00D256DC" w:rsidP="00AE414F">
      <w:pPr>
        <w:pStyle w:val="a8"/>
        <w:kinsoku w:val="0"/>
        <w:overflowPunct w:val="0"/>
        <w:spacing w:line="238" w:lineRule="auto"/>
        <w:ind w:right="102"/>
        <w:jc w:val="both"/>
        <w:rPr>
          <w:spacing w:val="-1"/>
        </w:rPr>
      </w:pPr>
      <w:r>
        <w:rPr>
          <w:spacing w:val="-1"/>
        </w:rPr>
        <w:t>Зачисление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rPr>
          <w:spacing w:val="-1"/>
        </w:rPr>
        <w:t>образовательную</w:t>
      </w:r>
      <w:r>
        <w:rPr>
          <w:spacing w:val="53"/>
        </w:rPr>
        <w:t xml:space="preserve"> </w:t>
      </w:r>
      <w:r>
        <w:rPr>
          <w:spacing w:val="-1"/>
        </w:rPr>
        <w:t>организацию</w:t>
      </w:r>
      <w:r>
        <w:rPr>
          <w:spacing w:val="53"/>
        </w:rPr>
        <w:t xml:space="preserve"> </w:t>
      </w:r>
      <w:r>
        <w:rPr>
          <w:spacing w:val="-1"/>
        </w:rPr>
        <w:t>оформляется</w:t>
      </w:r>
      <w:r>
        <w:rPr>
          <w:spacing w:val="54"/>
        </w:rPr>
        <w:t xml:space="preserve"> </w:t>
      </w:r>
      <w:r>
        <w:rPr>
          <w:spacing w:val="-1"/>
        </w:rPr>
        <w:t>распорядительным</w:t>
      </w:r>
      <w:r>
        <w:rPr>
          <w:spacing w:val="49"/>
        </w:rPr>
        <w:t xml:space="preserve"> </w:t>
      </w:r>
      <w:r>
        <w:t>актом</w:t>
      </w:r>
      <w:r>
        <w:rPr>
          <w:spacing w:val="52"/>
        </w:rPr>
        <w:t xml:space="preserve"> </w:t>
      </w:r>
      <w:r>
        <w:rPr>
          <w:spacing w:val="-1"/>
        </w:rPr>
        <w:t>образовательной</w:t>
      </w:r>
      <w:r>
        <w:rPr>
          <w:spacing w:val="53"/>
        </w:rPr>
        <w:t xml:space="preserve"> </w:t>
      </w:r>
      <w:r>
        <w:rPr>
          <w:spacing w:val="-1"/>
        </w:rPr>
        <w:t>организации</w:t>
      </w:r>
      <w:r>
        <w:rPr>
          <w:spacing w:val="55"/>
        </w:rPr>
        <w:t xml:space="preserve"> </w:t>
      </w:r>
      <w:r>
        <w:rPr>
          <w:spacing w:val="-1"/>
        </w:rPr>
        <w:t>(приказом</w:t>
      </w:r>
      <w:r>
        <w:rPr>
          <w:spacing w:val="52"/>
        </w:rPr>
        <w:t xml:space="preserve"> </w:t>
      </w:r>
      <w:r>
        <w:rPr>
          <w:spacing w:val="-1"/>
        </w:rPr>
        <w:t>директора)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rPr>
          <w:spacing w:val="-1"/>
        </w:rPr>
        <w:t>течение</w:t>
      </w:r>
      <w:r>
        <w:rPr>
          <w:spacing w:val="52"/>
        </w:rPr>
        <w:t xml:space="preserve"> </w:t>
      </w:r>
      <w:r>
        <w:t>7</w:t>
      </w:r>
      <w:r>
        <w:rPr>
          <w:spacing w:val="53"/>
        </w:rPr>
        <w:t xml:space="preserve"> </w:t>
      </w:r>
      <w:r>
        <w:rPr>
          <w:spacing w:val="-1"/>
        </w:rPr>
        <w:t>рабочих</w:t>
      </w:r>
      <w:r>
        <w:rPr>
          <w:spacing w:val="37"/>
        </w:rPr>
        <w:t xml:space="preserve"> </w:t>
      </w:r>
      <w:r>
        <w:rPr>
          <w:spacing w:val="-1"/>
        </w:rPr>
        <w:t>дней</w:t>
      </w:r>
      <w:r>
        <w:t xml:space="preserve"> </w:t>
      </w:r>
      <w:r>
        <w:rPr>
          <w:spacing w:val="-1"/>
        </w:rPr>
        <w:t>после</w:t>
      </w:r>
      <w:r>
        <w:rPr>
          <w:spacing w:val="-3"/>
        </w:rPr>
        <w:t xml:space="preserve"> </w:t>
      </w:r>
      <w:r>
        <w:rPr>
          <w:spacing w:val="-1"/>
        </w:rPr>
        <w:t>приема</w:t>
      </w:r>
      <w:r>
        <w:rPr>
          <w:spacing w:val="-3"/>
        </w:rPr>
        <w:t xml:space="preserve"> </w:t>
      </w:r>
      <w:r>
        <w:rPr>
          <w:spacing w:val="-1"/>
        </w:rPr>
        <w:t>документов.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kinsoku w:val="0"/>
        <w:overflowPunct w:val="0"/>
        <w:spacing w:line="320" w:lineRule="exact"/>
        <w:ind w:right="103"/>
        <w:jc w:val="both"/>
        <w:rPr>
          <w:spacing w:val="-1"/>
        </w:rPr>
      </w:pPr>
      <w:r>
        <w:rPr>
          <w:spacing w:val="-1"/>
        </w:rPr>
        <w:t>Зачисление</w:t>
      </w:r>
      <w:r>
        <w:rPr>
          <w:spacing w:val="16"/>
        </w:rPr>
        <w:t xml:space="preserve"> </w:t>
      </w:r>
      <w:r>
        <w:rPr>
          <w:spacing w:val="-1"/>
        </w:rPr>
        <w:t>вновь</w:t>
      </w:r>
      <w:r>
        <w:rPr>
          <w:spacing w:val="15"/>
        </w:rPr>
        <w:t xml:space="preserve"> </w:t>
      </w:r>
      <w:r>
        <w:rPr>
          <w:spacing w:val="-1"/>
        </w:rPr>
        <w:t>прибывших</w:t>
      </w:r>
      <w:r>
        <w:rPr>
          <w:spacing w:val="17"/>
        </w:rPr>
        <w:t xml:space="preserve"> </w:t>
      </w:r>
      <w:r>
        <w:rPr>
          <w:spacing w:val="-1"/>
        </w:rPr>
        <w:t>обучающихся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1"/>
        </w:rPr>
        <w:t>общеобразовательные</w:t>
      </w:r>
      <w:r>
        <w:rPr>
          <w:spacing w:val="16"/>
        </w:rPr>
        <w:t xml:space="preserve"> </w:t>
      </w:r>
      <w:r>
        <w:rPr>
          <w:spacing w:val="-1"/>
        </w:rPr>
        <w:t>организации</w:t>
      </w:r>
      <w:r>
        <w:rPr>
          <w:spacing w:val="33"/>
        </w:rPr>
        <w:t xml:space="preserve"> </w:t>
      </w:r>
      <w:r>
        <w:rPr>
          <w:spacing w:val="-1"/>
        </w:rPr>
        <w:t>производится</w:t>
      </w:r>
      <w:r>
        <w:t xml:space="preserve"> в</w:t>
      </w:r>
      <w:r>
        <w:rPr>
          <w:spacing w:val="-1"/>
        </w:rPr>
        <w:t xml:space="preserve"> течение учебного</w:t>
      </w:r>
      <w:r>
        <w:t xml:space="preserve"> </w:t>
      </w:r>
      <w:r>
        <w:rPr>
          <w:spacing w:val="-1"/>
        </w:rPr>
        <w:t>года при</w:t>
      </w:r>
      <w:r>
        <w:rPr>
          <w:spacing w:val="-2"/>
        </w:rPr>
        <w:t xml:space="preserve"> </w:t>
      </w:r>
      <w:r>
        <w:rPr>
          <w:spacing w:val="-1"/>
        </w:rPr>
        <w:t>наличии</w:t>
      </w:r>
      <w:r>
        <w:t xml:space="preserve"> </w:t>
      </w:r>
      <w:r>
        <w:rPr>
          <w:spacing w:val="-1"/>
        </w:rPr>
        <w:t>свободных</w:t>
      </w:r>
      <w:r>
        <w:t xml:space="preserve"> </w:t>
      </w:r>
      <w:r>
        <w:rPr>
          <w:spacing w:val="-1"/>
        </w:rPr>
        <w:t>мест.</w:t>
      </w:r>
    </w:p>
    <w:p w:rsidR="00D256DC" w:rsidRDefault="00D256DC" w:rsidP="00AE414F">
      <w:pPr>
        <w:pStyle w:val="a8"/>
        <w:kinsoku w:val="0"/>
        <w:overflowPunct w:val="0"/>
        <w:spacing w:before="3"/>
        <w:jc w:val="both"/>
      </w:pPr>
    </w:p>
    <w:p w:rsidR="00D256DC" w:rsidRDefault="00D256DC" w:rsidP="00AE414F">
      <w:pPr>
        <w:pStyle w:val="a8"/>
        <w:kinsoku w:val="0"/>
        <w:overflowPunct w:val="0"/>
        <w:ind w:right="103"/>
        <w:jc w:val="both"/>
        <w:rPr>
          <w:spacing w:val="-1"/>
        </w:rPr>
      </w:pPr>
      <w:r>
        <w:rPr>
          <w:spacing w:val="-1"/>
        </w:rPr>
        <w:t>Зачисление</w:t>
      </w:r>
      <w:r>
        <w:rPr>
          <w:spacing w:val="8"/>
        </w:rPr>
        <w:t xml:space="preserve"> </w:t>
      </w:r>
      <w:r>
        <w:rPr>
          <w:spacing w:val="-1"/>
        </w:rPr>
        <w:t>обучающихся,</w:t>
      </w:r>
      <w:r>
        <w:rPr>
          <w:spacing w:val="10"/>
        </w:rPr>
        <w:t xml:space="preserve"> </w:t>
      </w:r>
      <w:r>
        <w:rPr>
          <w:spacing w:val="-1"/>
        </w:rPr>
        <w:t>поступивших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-1"/>
        </w:rPr>
        <w:t>образовательную</w:t>
      </w:r>
      <w:r>
        <w:rPr>
          <w:spacing w:val="9"/>
        </w:rPr>
        <w:t xml:space="preserve"> </w:t>
      </w:r>
      <w:r>
        <w:rPr>
          <w:spacing w:val="-1"/>
        </w:rPr>
        <w:t>организацию</w:t>
      </w:r>
      <w:r>
        <w:rPr>
          <w:spacing w:val="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1"/>
        </w:rPr>
        <w:t>порядке</w:t>
      </w:r>
      <w:r>
        <w:rPr>
          <w:spacing w:val="17"/>
        </w:rPr>
        <w:t xml:space="preserve"> </w:t>
      </w:r>
      <w:r>
        <w:rPr>
          <w:spacing w:val="-1"/>
        </w:rPr>
        <w:t>перевода,</w:t>
      </w:r>
      <w:r>
        <w:rPr>
          <w:spacing w:val="17"/>
        </w:rPr>
        <w:t xml:space="preserve"> </w:t>
      </w:r>
      <w:r>
        <w:rPr>
          <w:spacing w:val="-1"/>
        </w:rPr>
        <w:t>оформляется</w:t>
      </w:r>
      <w:r>
        <w:rPr>
          <w:spacing w:val="17"/>
        </w:rPr>
        <w:t xml:space="preserve"> </w:t>
      </w:r>
      <w:r>
        <w:rPr>
          <w:spacing w:val="-1"/>
        </w:rPr>
        <w:t>приказом</w:t>
      </w:r>
      <w:r>
        <w:rPr>
          <w:spacing w:val="17"/>
        </w:rPr>
        <w:t xml:space="preserve"> </w:t>
      </w:r>
      <w:r>
        <w:rPr>
          <w:spacing w:val="-1"/>
        </w:rPr>
        <w:t>руководителя</w:t>
      </w:r>
      <w:r>
        <w:rPr>
          <w:spacing w:val="20"/>
        </w:rPr>
        <w:t xml:space="preserve"> </w:t>
      </w:r>
      <w:r>
        <w:rPr>
          <w:spacing w:val="-1"/>
        </w:rPr>
        <w:t>образовательной</w:t>
      </w:r>
      <w:r>
        <w:rPr>
          <w:spacing w:val="51"/>
        </w:rPr>
        <w:t xml:space="preserve"> </w:t>
      </w:r>
      <w:r>
        <w:rPr>
          <w:spacing w:val="-1"/>
        </w:rPr>
        <w:t>организации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осуществляется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1"/>
        </w:rPr>
        <w:t>течение</w:t>
      </w:r>
      <w:r>
        <w:rPr>
          <w:spacing w:val="26"/>
        </w:rPr>
        <w:t xml:space="preserve"> </w:t>
      </w:r>
      <w:r>
        <w:t>3</w:t>
      </w:r>
      <w:r>
        <w:rPr>
          <w:spacing w:val="27"/>
        </w:rPr>
        <w:t xml:space="preserve"> </w:t>
      </w:r>
      <w:r>
        <w:rPr>
          <w:spacing w:val="-1"/>
        </w:rPr>
        <w:t>рабочих</w:t>
      </w:r>
      <w:r>
        <w:rPr>
          <w:spacing w:val="27"/>
        </w:rPr>
        <w:t xml:space="preserve"> </w:t>
      </w:r>
      <w:r>
        <w:rPr>
          <w:spacing w:val="-2"/>
        </w:rPr>
        <w:t>дней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rPr>
          <w:spacing w:val="-1"/>
        </w:rPr>
        <w:t>момента</w:t>
      </w:r>
      <w:r>
        <w:rPr>
          <w:spacing w:val="26"/>
        </w:rPr>
        <w:t xml:space="preserve"> </w:t>
      </w:r>
      <w:r>
        <w:rPr>
          <w:spacing w:val="-1"/>
        </w:rPr>
        <w:t>получения</w:t>
      </w:r>
      <w:r>
        <w:rPr>
          <w:spacing w:val="2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регистрации</w:t>
      </w:r>
      <w:r>
        <w:rPr>
          <w:spacing w:val="-2"/>
        </w:rPr>
        <w:t xml:space="preserve"> </w:t>
      </w:r>
      <w:r>
        <w:rPr>
          <w:spacing w:val="-1"/>
        </w:rPr>
        <w:t>документов заявителя.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right="103"/>
        <w:jc w:val="both"/>
        <w:rPr>
          <w:spacing w:val="-1"/>
        </w:rPr>
      </w:pPr>
      <w:r>
        <w:rPr>
          <w:spacing w:val="-1"/>
        </w:rPr>
        <w:t>Решение</w:t>
      </w:r>
      <w:r>
        <w:rPr>
          <w:spacing w:val="16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предоставлении</w:t>
      </w:r>
      <w:r>
        <w:rPr>
          <w:spacing w:val="19"/>
        </w:rPr>
        <w:t xml:space="preserve"> </w:t>
      </w:r>
      <w:r>
        <w:rPr>
          <w:spacing w:val="-1"/>
        </w:rPr>
        <w:t>либо</w:t>
      </w:r>
      <w:r>
        <w:rPr>
          <w:spacing w:val="17"/>
        </w:rPr>
        <w:t xml:space="preserve"> </w:t>
      </w:r>
      <w:r>
        <w:rPr>
          <w:spacing w:val="-1"/>
        </w:rPr>
        <w:t>об</w:t>
      </w:r>
      <w:r>
        <w:rPr>
          <w:spacing w:val="19"/>
        </w:rPr>
        <w:t xml:space="preserve"> </w:t>
      </w:r>
      <w:r>
        <w:rPr>
          <w:spacing w:val="-1"/>
        </w:rPr>
        <w:t>отказе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-1"/>
        </w:rPr>
        <w:t>предоставлении</w:t>
      </w:r>
      <w:r>
        <w:rPr>
          <w:spacing w:val="19"/>
        </w:rPr>
        <w:t xml:space="preserve"> </w:t>
      </w:r>
      <w:r>
        <w:rPr>
          <w:spacing w:val="-2"/>
        </w:rPr>
        <w:t>муниципальной</w:t>
      </w:r>
      <w:r>
        <w:rPr>
          <w:spacing w:val="61"/>
        </w:rPr>
        <w:t xml:space="preserve"> </w:t>
      </w:r>
      <w:r>
        <w:rPr>
          <w:spacing w:val="-1"/>
        </w:rPr>
        <w:t>услуги</w:t>
      </w:r>
      <w:r>
        <w:rPr>
          <w:spacing w:val="47"/>
        </w:rPr>
        <w:t xml:space="preserve"> </w:t>
      </w:r>
      <w:r>
        <w:rPr>
          <w:spacing w:val="-1"/>
        </w:rPr>
        <w:t>принимается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день</w:t>
      </w:r>
      <w:r>
        <w:rPr>
          <w:spacing w:val="43"/>
        </w:rPr>
        <w:t xml:space="preserve"> </w:t>
      </w:r>
      <w:r>
        <w:rPr>
          <w:spacing w:val="-1"/>
        </w:rPr>
        <w:t>приема</w:t>
      </w:r>
      <w:r>
        <w:rPr>
          <w:spacing w:val="46"/>
        </w:rPr>
        <w:t xml:space="preserve"> </w:t>
      </w:r>
      <w:r>
        <w:rPr>
          <w:spacing w:val="-1"/>
        </w:rPr>
        <w:t>заявления</w:t>
      </w:r>
      <w:r>
        <w:rPr>
          <w:spacing w:val="44"/>
        </w:rPr>
        <w:t xml:space="preserve"> </w:t>
      </w:r>
      <w:r>
        <w:rPr>
          <w:spacing w:val="-2"/>
        </w:rPr>
        <w:t>со</w:t>
      </w:r>
      <w:r>
        <w:rPr>
          <w:spacing w:val="45"/>
        </w:rPr>
        <w:t xml:space="preserve"> </w:t>
      </w:r>
      <w:r>
        <w:rPr>
          <w:spacing w:val="-1"/>
        </w:rPr>
        <w:t>всеми</w:t>
      </w:r>
      <w:r>
        <w:rPr>
          <w:spacing w:val="45"/>
        </w:rPr>
        <w:t xml:space="preserve"> </w:t>
      </w:r>
      <w:r>
        <w:rPr>
          <w:spacing w:val="-1"/>
        </w:rPr>
        <w:t>необходимыми</w:t>
      </w:r>
      <w:r>
        <w:rPr>
          <w:spacing w:val="33"/>
        </w:rPr>
        <w:t xml:space="preserve"> </w:t>
      </w:r>
      <w:r>
        <w:rPr>
          <w:spacing w:val="-1"/>
        </w:rPr>
        <w:t>документами</w:t>
      </w:r>
      <w:r>
        <w:rPr>
          <w:spacing w:val="-2"/>
        </w:rPr>
        <w:t xml:space="preserve"> </w:t>
      </w:r>
      <w:r>
        <w:rPr>
          <w:spacing w:val="-1"/>
        </w:rPr>
        <w:t>образовательной</w:t>
      </w:r>
      <w:r>
        <w:t xml:space="preserve"> </w:t>
      </w:r>
      <w:r>
        <w:rPr>
          <w:spacing w:val="-1"/>
        </w:rPr>
        <w:t>организации.</w:t>
      </w:r>
    </w:p>
    <w:p w:rsidR="00D256DC" w:rsidRDefault="00D256DC" w:rsidP="00AE414F">
      <w:pPr>
        <w:pStyle w:val="a8"/>
        <w:kinsoku w:val="0"/>
        <w:overflowPunct w:val="0"/>
        <w:spacing w:before="8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right="102"/>
        <w:jc w:val="both"/>
        <w:rPr>
          <w:spacing w:val="-2"/>
        </w:rPr>
      </w:pPr>
      <w:r>
        <w:rPr>
          <w:spacing w:val="-1"/>
        </w:rPr>
        <w:t>Решение</w:t>
      </w:r>
      <w:r>
        <w:rPr>
          <w:spacing w:val="30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rPr>
          <w:spacing w:val="-1"/>
        </w:rPr>
        <w:t>прекращении</w:t>
      </w:r>
      <w:r>
        <w:rPr>
          <w:spacing w:val="31"/>
        </w:rPr>
        <w:t xml:space="preserve"> </w:t>
      </w:r>
      <w:r>
        <w:rPr>
          <w:spacing w:val="-1"/>
        </w:rPr>
        <w:t>предоставления</w:t>
      </w:r>
      <w:r>
        <w:rPr>
          <w:spacing w:val="33"/>
        </w:rPr>
        <w:t xml:space="preserve"> </w:t>
      </w:r>
      <w:r>
        <w:rPr>
          <w:spacing w:val="-1"/>
        </w:rPr>
        <w:t>муниципальной</w:t>
      </w:r>
      <w:r>
        <w:rPr>
          <w:spacing w:val="34"/>
        </w:rPr>
        <w:t xml:space="preserve"> </w:t>
      </w:r>
      <w:r>
        <w:rPr>
          <w:spacing w:val="-2"/>
        </w:rPr>
        <w:t>услуги</w:t>
      </w:r>
      <w:r>
        <w:rPr>
          <w:spacing w:val="34"/>
        </w:rPr>
        <w:t xml:space="preserve"> </w:t>
      </w:r>
      <w:r>
        <w:rPr>
          <w:spacing w:val="-1"/>
        </w:rPr>
        <w:t>принимается</w:t>
      </w:r>
      <w:r>
        <w:rPr>
          <w:spacing w:val="31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rPr>
          <w:spacing w:val="-1"/>
        </w:rPr>
        <w:t>позднее</w:t>
      </w:r>
      <w:r>
        <w:rPr>
          <w:spacing w:val="20"/>
        </w:rPr>
        <w:t xml:space="preserve"> </w:t>
      </w:r>
      <w:r>
        <w:t>чем</w:t>
      </w:r>
      <w:r>
        <w:rPr>
          <w:spacing w:val="20"/>
        </w:rPr>
        <w:t xml:space="preserve"> </w:t>
      </w:r>
      <w:r>
        <w:rPr>
          <w:spacing w:val="-1"/>
        </w:rPr>
        <w:t>через</w:t>
      </w:r>
      <w:r>
        <w:rPr>
          <w:spacing w:val="17"/>
        </w:rPr>
        <w:t xml:space="preserve"> </w:t>
      </w:r>
      <w:r>
        <w:t>5</w:t>
      </w:r>
      <w:r>
        <w:rPr>
          <w:spacing w:val="22"/>
        </w:rPr>
        <w:t xml:space="preserve"> </w:t>
      </w:r>
      <w:r>
        <w:rPr>
          <w:spacing w:val="-1"/>
        </w:rPr>
        <w:t>дней</w:t>
      </w:r>
      <w:r>
        <w:rPr>
          <w:spacing w:val="21"/>
        </w:rPr>
        <w:t xml:space="preserve"> </w:t>
      </w:r>
      <w:r>
        <w:t>со</w:t>
      </w:r>
      <w:r>
        <w:rPr>
          <w:spacing w:val="19"/>
        </w:rPr>
        <w:t xml:space="preserve"> </w:t>
      </w:r>
      <w:r>
        <w:rPr>
          <w:spacing w:val="-1"/>
        </w:rPr>
        <w:t>дня,</w:t>
      </w:r>
      <w:r>
        <w:rPr>
          <w:spacing w:val="20"/>
        </w:rPr>
        <w:t xml:space="preserve"> </w:t>
      </w:r>
      <w:r>
        <w:rPr>
          <w:spacing w:val="-1"/>
        </w:rPr>
        <w:t>когда</w:t>
      </w:r>
      <w:r>
        <w:rPr>
          <w:spacing w:val="20"/>
        </w:rPr>
        <w:t xml:space="preserve"> </w:t>
      </w:r>
      <w:r>
        <w:rPr>
          <w:spacing w:val="-1"/>
        </w:rPr>
        <w:t>образовательной</w:t>
      </w:r>
      <w:r>
        <w:rPr>
          <w:spacing w:val="19"/>
        </w:rPr>
        <w:t xml:space="preserve"> </w:t>
      </w:r>
      <w:r>
        <w:rPr>
          <w:spacing w:val="-1"/>
        </w:rPr>
        <w:t>организации</w:t>
      </w:r>
      <w:r>
        <w:rPr>
          <w:spacing w:val="21"/>
        </w:rPr>
        <w:t xml:space="preserve"> </w:t>
      </w:r>
      <w:r>
        <w:rPr>
          <w:spacing w:val="-1"/>
        </w:rPr>
        <w:t>стало</w:t>
      </w:r>
      <w:r>
        <w:rPr>
          <w:spacing w:val="61"/>
        </w:rPr>
        <w:t xml:space="preserve"> </w:t>
      </w:r>
      <w:r>
        <w:rPr>
          <w:spacing w:val="-1"/>
        </w:rPr>
        <w:t>известно</w:t>
      </w:r>
      <w:r>
        <w:rPr>
          <w:spacing w:val="60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rPr>
          <w:spacing w:val="-1"/>
        </w:rPr>
        <w:t>наступлении</w:t>
      </w:r>
      <w:r>
        <w:rPr>
          <w:spacing w:val="62"/>
        </w:rPr>
        <w:t xml:space="preserve"> </w:t>
      </w:r>
      <w:r>
        <w:rPr>
          <w:spacing w:val="-1"/>
        </w:rPr>
        <w:t>обстоятельств,</w:t>
      </w:r>
      <w:r>
        <w:rPr>
          <w:spacing w:val="61"/>
        </w:rPr>
        <w:t xml:space="preserve"> </w:t>
      </w:r>
      <w:r>
        <w:rPr>
          <w:spacing w:val="-1"/>
        </w:rPr>
        <w:t>влекущих</w:t>
      </w:r>
      <w:r>
        <w:rPr>
          <w:spacing w:val="63"/>
        </w:rPr>
        <w:t xml:space="preserve"> </w:t>
      </w:r>
      <w:r>
        <w:rPr>
          <w:spacing w:val="-1"/>
        </w:rPr>
        <w:t>прекращение</w:t>
      </w:r>
      <w:r>
        <w:rPr>
          <w:spacing w:val="62"/>
        </w:rPr>
        <w:t xml:space="preserve"> </w:t>
      </w:r>
      <w:r>
        <w:rPr>
          <w:spacing w:val="-1"/>
        </w:rPr>
        <w:t>предоставления</w:t>
      </w:r>
      <w:r>
        <w:rPr>
          <w:spacing w:val="49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услуги.</w:t>
      </w:r>
    </w:p>
    <w:p w:rsidR="00D256DC" w:rsidRDefault="00D256DC" w:rsidP="00AE414F">
      <w:pPr>
        <w:pStyle w:val="a8"/>
        <w:kinsoku w:val="0"/>
        <w:overflowPunct w:val="0"/>
        <w:spacing w:before="7"/>
        <w:jc w:val="both"/>
      </w:pPr>
    </w:p>
    <w:p w:rsidR="00D256DC" w:rsidRDefault="00D256DC" w:rsidP="00AE414F">
      <w:pPr>
        <w:pStyle w:val="a8"/>
        <w:numPr>
          <w:ilvl w:val="1"/>
          <w:numId w:val="20"/>
        </w:numPr>
        <w:tabs>
          <w:tab w:val="left" w:pos="822"/>
        </w:tabs>
        <w:kinsoku w:val="0"/>
        <w:overflowPunct w:val="0"/>
        <w:spacing w:after="0"/>
        <w:ind w:left="118" w:right="101" w:firstLine="0"/>
        <w:jc w:val="both"/>
        <w:rPr>
          <w:spacing w:val="-2"/>
        </w:rPr>
      </w:pPr>
      <w:r>
        <w:rPr>
          <w:spacing w:val="-1"/>
        </w:rPr>
        <w:t>Перечень</w:t>
      </w:r>
      <w:r>
        <w:rPr>
          <w:spacing w:val="69"/>
        </w:rPr>
        <w:t xml:space="preserve"> </w:t>
      </w:r>
      <w:r>
        <w:rPr>
          <w:spacing w:val="-1"/>
        </w:rPr>
        <w:t>нормативных</w:t>
      </w:r>
      <w:r>
        <w:rPr>
          <w:spacing w:val="69"/>
        </w:rPr>
        <w:t xml:space="preserve"> </w:t>
      </w:r>
      <w:r>
        <w:rPr>
          <w:spacing w:val="-1"/>
        </w:rPr>
        <w:t>правовых</w:t>
      </w:r>
      <w:r>
        <w:rPr>
          <w:spacing w:val="2"/>
        </w:rPr>
        <w:t xml:space="preserve"> </w:t>
      </w:r>
      <w:r>
        <w:rPr>
          <w:spacing w:val="-1"/>
        </w:rPr>
        <w:t>актов,</w:t>
      </w:r>
      <w:r>
        <w:t xml:space="preserve"> </w:t>
      </w:r>
      <w:r>
        <w:rPr>
          <w:spacing w:val="-1"/>
        </w:rPr>
        <w:t>регулирующих</w:t>
      </w:r>
      <w:r>
        <w:rPr>
          <w:spacing w:val="2"/>
        </w:rPr>
        <w:t xml:space="preserve"> </w:t>
      </w:r>
      <w:r>
        <w:rPr>
          <w:spacing w:val="-1"/>
        </w:rPr>
        <w:t>отношения,</w:t>
      </w:r>
      <w:r>
        <w:rPr>
          <w:spacing w:val="35"/>
        </w:rPr>
        <w:t xml:space="preserve"> </w:t>
      </w:r>
      <w:r>
        <w:rPr>
          <w:spacing w:val="-1"/>
        </w:rPr>
        <w:t xml:space="preserve">возникающие </w:t>
      </w:r>
      <w:r>
        <w:t>в</w:t>
      </w:r>
      <w:r>
        <w:rPr>
          <w:spacing w:val="-1"/>
        </w:rPr>
        <w:t xml:space="preserve"> связи</w:t>
      </w:r>
      <w:r>
        <w:t xml:space="preserve"> с</w:t>
      </w:r>
      <w:r>
        <w:rPr>
          <w:spacing w:val="-1"/>
        </w:rPr>
        <w:t xml:space="preserve"> предоставлением муниципальной</w:t>
      </w:r>
      <w:r>
        <w:t xml:space="preserve"> </w:t>
      </w:r>
      <w:r>
        <w:rPr>
          <w:spacing w:val="-2"/>
        </w:rPr>
        <w:t>услуги:</w:t>
      </w:r>
    </w:p>
    <w:p w:rsidR="00D256DC" w:rsidRDefault="006F5F49" w:rsidP="00AE414F">
      <w:pPr>
        <w:pStyle w:val="a8"/>
        <w:numPr>
          <w:ilvl w:val="0"/>
          <w:numId w:val="21"/>
        </w:numPr>
        <w:tabs>
          <w:tab w:val="left" w:pos="352"/>
        </w:tabs>
        <w:kinsoku w:val="0"/>
        <w:overflowPunct w:val="0"/>
        <w:spacing w:after="0"/>
        <w:ind w:left="118" w:right="104" w:firstLine="0"/>
        <w:jc w:val="both"/>
        <w:rPr>
          <w:color w:val="000000"/>
          <w:spacing w:val="-1"/>
        </w:rPr>
      </w:pPr>
      <w:hyperlink r:id="rId16" w:history="1">
        <w:r w:rsidR="00D256DC">
          <w:rPr>
            <w:color w:val="0000FF"/>
            <w:spacing w:val="-1"/>
            <w:u w:val="single"/>
          </w:rPr>
          <w:t>Конвенция</w:t>
        </w:r>
        <w:r w:rsidR="00D256DC">
          <w:rPr>
            <w:color w:val="0000FF"/>
            <w:spacing w:val="1"/>
            <w:u w:val="single"/>
          </w:rPr>
          <w:t xml:space="preserve"> </w:t>
        </w:r>
      </w:hyperlink>
      <w:r w:rsidR="00D256DC">
        <w:rPr>
          <w:color w:val="000000"/>
          <w:spacing w:val="-2"/>
        </w:rPr>
        <w:t>ООН</w:t>
      </w:r>
      <w:r w:rsidR="00D256DC">
        <w:rPr>
          <w:color w:val="000000"/>
          <w:spacing w:val="68"/>
        </w:rPr>
        <w:t xml:space="preserve"> </w:t>
      </w:r>
      <w:r w:rsidR="00D256DC">
        <w:rPr>
          <w:color w:val="000000"/>
        </w:rPr>
        <w:t xml:space="preserve">о  </w:t>
      </w:r>
      <w:r w:rsidR="00D256DC">
        <w:rPr>
          <w:color w:val="000000"/>
          <w:spacing w:val="-1"/>
        </w:rPr>
        <w:t>правах</w:t>
      </w:r>
      <w:r w:rsidR="00D256DC">
        <w:rPr>
          <w:color w:val="000000"/>
          <w:spacing w:val="67"/>
        </w:rPr>
        <w:t xml:space="preserve"> </w:t>
      </w:r>
      <w:r w:rsidR="00D256DC">
        <w:rPr>
          <w:color w:val="000000"/>
          <w:spacing w:val="-1"/>
        </w:rPr>
        <w:t>ребенка</w:t>
      </w:r>
      <w:r w:rsidR="00D256DC">
        <w:rPr>
          <w:color w:val="000000"/>
          <w:spacing w:val="69"/>
        </w:rPr>
        <w:t xml:space="preserve"> </w:t>
      </w:r>
      <w:r w:rsidR="00D256DC">
        <w:rPr>
          <w:color w:val="000000"/>
          <w:spacing w:val="-1"/>
        </w:rPr>
        <w:t>(одобрена</w:t>
      </w:r>
      <w:r w:rsidR="00D256DC">
        <w:rPr>
          <w:color w:val="000000"/>
          <w:spacing w:val="66"/>
        </w:rPr>
        <w:t xml:space="preserve"> </w:t>
      </w:r>
      <w:r w:rsidR="00D256DC">
        <w:rPr>
          <w:color w:val="000000"/>
          <w:spacing w:val="-1"/>
        </w:rPr>
        <w:t>Генеральной</w:t>
      </w:r>
      <w:r w:rsidR="00D256DC">
        <w:rPr>
          <w:color w:val="000000"/>
        </w:rPr>
        <w:t xml:space="preserve"> </w:t>
      </w:r>
      <w:r w:rsidR="00D256DC">
        <w:rPr>
          <w:color w:val="000000"/>
          <w:spacing w:val="-1"/>
        </w:rPr>
        <w:t>Ассамблеей</w:t>
      </w:r>
      <w:r w:rsidR="00D256DC">
        <w:rPr>
          <w:color w:val="000000"/>
        </w:rPr>
        <w:t xml:space="preserve"> </w:t>
      </w:r>
      <w:r w:rsidR="00D256DC">
        <w:rPr>
          <w:color w:val="000000"/>
          <w:spacing w:val="-3"/>
        </w:rPr>
        <w:t>ООН</w:t>
      </w:r>
      <w:r w:rsidR="00D256DC">
        <w:rPr>
          <w:color w:val="000000"/>
          <w:spacing w:val="39"/>
        </w:rPr>
        <w:t xml:space="preserve"> </w:t>
      </w:r>
      <w:r w:rsidR="00D256DC">
        <w:rPr>
          <w:color w:val="000000"/>
          <w:spacing w:val="-1"/>
        </w:rPr>
        <w:t>20.11.1989);</w:t>
      </w: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328"/>
        </w:tabs>
        <w:kinsoku w:val="0"/>
        <w:overflowPunct w:val="0"/>
        <w:spacing w:after="0" w:line="241" w:lineRule="auto"/>
        <w:ind w:left="118" w:right="105" w:firstLine="0"/>
        <w:jc w:val="both"/>
        <w:rPr>
          <w:spacing w:val="-2"/>
        </w:rPr>
      </w:pPr>
      <w:r>
        <w:rPr>
          <w:spacing w:val="-1"/>
        </w:rPr>
        <w:t>Конституция</w:t>
      </w:r>
      <w:r>
        <w:rPr>
          <w:spacing w:val="45"/>
        </w:rPr>
        <w:t xml:space="preserve"> </w:t>
      </w:r>
      <w:r>
        <w:rPr>
          <w:spacing w:val="-2"/>
        </w:rPr>
        <w:t>Российской</w:t>
      </w:r>
      <w:r>
        <w:rPr>
          <w:spacing w:val="46"/>
        </w:rPr>
        <w:t xml:space="preserve"> </w:t>
      </w:r>
      <w:r>
        <w:rPr>
          <w:spacing w:val="-1"/>
        </w:rPr>
        <w:t>Федерации,</w:t>
      </w:r>
      <w:r>
        <w:rPr>
          <w:spacing w:val="42"/>
        </w:rPr>
        <w:t xml:space="preserve"> </w:t>
      </w:r>
      <w:r>
        <w:rPr>
          <w:spacing w:val="-1"/>
        </w:rPr>
        <w:t>принятой</w:t>
      </w:r>
      <w:r>
        <w:rPr>
          <w:spacing w:val="46"/>
        </w:rPr>
        <w:t xml:space="preserve"> </w:t>
      </w:r>
      <w:r>
        <w:rPr>
          <w:spacing w:val="-1"/>
        </w:rPr>
        <w:t>всенародным</w:t>
      </w:r>
      <w:r>
        <w:rPr>
          <w:spacing w:val="45"/>
        </w:rPr>
        <w:t xml:space="preserve"> </w:t>
      </w:r>
      <w:r>
        <w:rPr>
          <w:spacing w:val="-1"/>
        </w:rPr>
        <w:t>голосованием</w:t>
      </w:r>
      <w:r>
        <w:rPr>
          <w:spacing w:val="45"/>
        </w:rPr>
        <w:t xml:space="preserve"> </w:t>
      </w:r>
      <w:r>
        <w:t>12</w:t>
      </w:r>
      <w:r>
        <w:rPr>
          <w:spacing w:val="45"/>
        </w:rPr>
        <w:t xml:space="preserve"> </w:t>
      </w:r>
      <w:r>
        <w:rPr>
          <w:spacing w:val="-1"/>
        </w:rPr>
        <w:t>декабря</w:t>
      </w:r>
      <w:r>
        <w:rPr>
          <w:spacing w:val="-3"/>
        </w:rPr>
        <w:t xml:space="preserve"> </w:t>
      </w:r>
      <w:r>
        <w:t xml:space="preserve">1993 </w:t>
      </w:r>
      <w:r>
        <w:rPr>
          <w:spacing w:val="-2"/>
        </w:rPr>
        <w:t>года;</w:t>
      </w: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294"/>
        </w:tabs>
        <w:kinsoku w:val="0"/>
        <w:overflowPunct w:val="0"/>
        <w:spacing w:before="1" w:after="0" w:line="322" w:lineRule="exact"/>
        <w:ind w:left="118" w:right="103" w:firstLine="0"/>
        <w:jc w:val="both"/>
        <w:rPr>
          <w:color w:val="000000"/>
          <w:spacing w:val="-1"/>
        </w:rPr>
      </w:pPr>
      <w:r>
        <w:rPr>
          <w:spacing w:val="-1"/>
        </w:rPr>
        <w:t>Федеральный</w:t>
      </w:r>
      <w:r>
        <w:rPr>
          <w:spacing w:val="12"/>
        </w:rPr>
        <w:t xml:space="preserve"> </w:t>
      </w:r>
      <w:hyperlink r:id="rId17" w:history="1">
        <w:r>
          <w:rPr>
            <w:color w:val="0000FF"/>
            <w:spacing w:val="-2"/>
            <w:u w:val="single"/>
          </w:rPr>
          <w:t>закон</w:t>
        </w:r>
        <w:r>
          <w:rPr>
            <w:color w:val="0000FF"/>
            <w:spacing w:val="12"/>
            <w:u w:val="single"/>
          </w:rPr>
          <w:t xml:space="preserve"> </w:t>
        </w:r>
      </w:hyperlink>
      <w:r>
        <w:rPr>
          <w:color w:val="000000"/>
        </w:rPr>
        <w:t>от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06.10.2003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131-ФЗ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2"/>
        </w:rPr>
        <w:t>"Об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общих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принципах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организации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-1"/>
        </w:rPr>
        <w:t>местного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самоуправления</w:t>
      </w:r>
      <w:r>
        <w:rPr>
          <w:color w:val="000000"/>
        </w:rPr>
        <w:t xml:space="preserve"> в</w:t>
      </w:r>
      <w:r>
        <w:rPr>
          <w:color w:val="000000"/>
          <w:spacing w:val="-1"/>
        </w:rPr>
        <w:t xml:space="preserve"> Российской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Федерации";</w:t>
      </w: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364"/>
        </w:tabs>
        <w:kinsoku w:val="0"/>
        <w:overflowPunct w:val="0"/>
        <w:spacing w:after="0" w:line="239" w:lineRule="auto"/>
        <w:ind w:left="118" w:right="102" w:firstLine="0"/>
        <w:jc w:val="both"/>
        <w:rPr>
          <w:color w:val="000000"/>
          <w:spacing w:val="-1"/>
        </w:rPr>
      </w:pPr>
      <w:r>
        <w:rPr>
          <w:spacing w:val="-1"/>
        </w:rPr>
        <w:t>Федеральный</w:t>
      </w:r>
      <w:r>
        <w:rPr>
          <w:spacing w:val="9"/>
        </w:rPr>
        <w:t xml:space="preserve"> </w:t>
      </w:r>
      <w:hyperlink r:id="rId18" w:history="1">
        <w:r>
          <w:rPr>
            <w:color w:val="0000FF"/>
            <w:spacing w:val="-1"/>
            <w:u w:val="single"/>
          </w:rPr>
          <w:t>закон</w:t>
        </w:r>
        <w:r>
          <w:rPr>
            <w:color w:val="0000FF"/>
            <w:spacing w:val="9"/>
            <w:u w:val="single"/>
          </w:rPr>
          <w:t xml:space="preserve"> </w:t>
        </w:r>
      </w:hyperlink>
      <w:r>
        <w:rPr>
          <w:color w:val="000000"/>
        </w:rPr>
        <w:t>от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24.07.1998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124-ФЗ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"Об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основных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гарантиях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прав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1"/>
        </w:rPr>
        <w:t xml:space="preserve">ребенка </w:t>
      </w:r>
      <w:r>
        <w:rPr>
          <w:color w:val="000000"/>
        </w:rPr>
        <w:t>в</w:t>
      </w:r>
      <w:r>
        <w:rPr>
          <w:color w:val="000000"/>
          <w:spacing w:val="-1"/>
        </w:rPr>
        <w:t xml:space="preserve"> Российской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Федерации";</w:t>
      </w: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325"/>
        </w:tabs>
        <w:kinsoku w:val="0"/>
        <w:overflowPunct w:val="0"/>
        <w:spacing w:after="0" w:line="241" w:lineRule="auto"/>
        <w:ind w:left="118" w:right="103" w:firstLine="0"/>
        <w:jc w:val="both"/>
        <w:rPr>
          <w:spacing w:val="-2"/>
        </w:rPr>
      </w:pPr>
      <w:r>
        <w:rPr>
          <w:spacing w:val="-1"/>
        </w:rPr>
        <w:t>Федеральным</w:t>
      </w:r>
      <w:r>
        <w:rPr>
          <w:spacing w:val="42"/>
        </w:rPr>
        <w:t xml:space="preserve"> </w:t>
      </w:r>
      <w:r>
        <w:rPr>
          <w:spacing w:val="-1"/>
        </w:rPr>
        <w:t>законом</w:t>
      </w:r>
      <w:r>
        <w:rPr>
          <w:spacing w:val="42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rPr>
          <w:spacing w:val="-1"/>
        </w:rPr>
        <w:t>29</w:t>
      </w:r>
      <w:r>
        <w:rPr>
          <w:spacing w:val="43"/>
        </w:rPr>
        <w:t xml:space="preserve"> </w:t>
      </w:r>
      <w:r>
        <w:rPr>
          <w:spacing w:val="-1"/>
        </w:rPr>
        <w:t>декабря</w:t>
      </w:r>
      <w:r>
        <w:rPr>
          <w:spacing w:val="40"/>
        </w:rPr>
        <w:t xml:space="preserve"> </w:t>
      </w:r>
      <w:r>
        <w:t>2012</w:t>
      </w:r>
      <w:r>
        <w:rPr>
          <w:spacing w:val="43"/>
        </w:rPr>
        <w:t xml:space="preserve"> </w:t>
      </w:r>
      <w:r>
        <w:rPr>
          <w:spacing w:val="-1"/>
        </w:rPr>
        <w:t>года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spacing w:val="-1"/>
        </w:rPr>
        <w:t>273-ФЗ</w:t>
      </w:r>
      <w:r>
        <w:rPr>
          <w:spacing w:val="43"/>
        </w:rPr>
        <w:t xml:space="preserve"> </w:t>
      </w:r>
      <w:r>
        <w:rPr>
          <w:spacing w:val="-2"/>
        </w:rPr>
        <w:t>«Об</w:t>
      </w:r>
      <w:r>
        <w:rPr>
          <w:spacing w:val="43"/>
        </w:rPr>
        <w:t xml:space="preserve"> </w:t>
      </w:r>
      <w:r>
        <w:rPr>
          <w:spacing w:val="-1"/>
        </w:rPr>
        <w:t>образовании</w:t>
      </w:r>
      <w:r>
        <w:rPr>
          <w:spacing w:val="4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rPr>
          <w:spacing w:val="-1"/>
        </w:rPr>
        <w:t>Российской</w:t>
      </w:r>
      <w:r>
        <w:t xml:space="preserve"> </w:t>
      </w:r>
      <w:r>
        <w:rPr>
          <w:spacing w:val="-2"/>
        </w:rPr>
        <w:t>Федерации»;</w:t>
      </w: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285"/>
        </w:tabs>
        <w:kinsoku w:val="0"/>
        <w:overflowPunct w:val="0"/>
        <w:spacing w:before="1" w:after="0" w:line="322" w:lineRule="exact"/>
        <w:ind w:left="118" w:right="103" w:firstLine="0"/>
        <w:jc w:val="both"/>
        <w:rPr>
          <w:color w:val="000000"/>
          <w:spacing w:val="-1"/>
        </w:rPr>
      </w:pPr>
      <w:r>
        <w:rPr>
          <w:spacing w:val="-1"/>
        </w:rPr>
        <w:t>Федеральный</w:t>
      </w:r>
      <w:r>
        <w:rPr>
          <w:spacing w:val="2"/>
        </w:rPr>
        <w:t xml:space="preserve"> </w:t>
      </w:r>
      <w:hyperlink r:id="rId19" w:history="1">
        <w:r>
          <w:rPr>
            <w:color w:val="0000FF"/>
            <w:spacing w:val="-1"/>
            <w:u w:val="single"/>
          </w:rPr>
          <w:t>закон</w:t>
        </w:r>
        <w:r>
          <w:rPr>
            <w:color w:val="0000FF"/>
            <w:spacing w:val="2"/>
            <w:u w:val="single"/>
          </w:rPr>
          <w:t xml:space="preserve"> </w:t>
        </w:r>
      </w:hyperlink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24.06.1999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№ </w:t>
      </w:r>
      <w:r>
        <w:rPr>
          <w:color w:val="000000"/>
          <w:spacing w:val="-1"/>
        </w:rPr>
        <w:t>120-ФЗ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"Об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основах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системы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профилактики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-1"/>
        </w:rPr>
        <w:t>безнадзорности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spacing w:val="-1"/>
        </w:rPr>
        <w:t>правонарушений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несовершеннолетних";</w:t>
      </w: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285"/>
        </w:tabs>
        <w:kinsoku w:val="0"/>
        <w:overflowPunct w:val="0"/>
        <w:spacing w:before="1" w:after="0" w:line="322" w:lineRule="exact"/>
        <w:ind w:left="118" w:right="103" w:firstLine="0"/>
        <w:jc w:val="both"/>
        <w:rPr>
          <w:color w:val="000000"/>
          <w:spacing w:val="-1"/>
        </w:rPr>
        <w:sectPr w:rsidR="00D256DC">
          <w:pgSz w:w="11910" w:h="16840"/>
          <w:pgMar w:top="780" w:right="460" w:bottom="280" w:left="1300" w:header="720" w:footer="720" w:gutter="0"/>
          <w:cols w:space="720"/>
          <w:noEndnote/>
        </w:sectPr>
      </w:pP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296"/>
        </w:tabs>
        <w:kinsoku w:val="0"/>
        <w:overflowPunct w:val="0"/>
        <w:spacing w:before="46" w:after="0"/>
        <w:ind w:left="118" w:right="105" w:firstLine="0"/>
        <w:jc w:val="both"/>
      </w:pPr>
      <w:r>
        <w:rPr>
          <w:spacing w:val="-1"/>
        </w:rPr>
        <w:lastRenderedPageBreak/>
        <w:t>Федеральный</w:t>
      </w:r>
      <w:r>
        <w:rPr>
          <w:spacing w:val="14"/>
        </w:rPr>
        <w:t xml:space="preserve"> </w:t>
      </w:r>
      <w:r>
        <w:rPr>
          <w:spacing w:val="-2"/>
        </w:rPr>
        <w:t>закон</w:t>
      </w:r>
      <w:r>
        <w:rPr>
          <w:spacing w:val="14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rPr>
          <w:spacing w:val="-1"/>
        </w:rPr>
        <w:t>24.11.1995г.</w:t>
      </w:r>
      <w:r>
        <w:rPr>
          <w:spacing w:val="11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rPr>
          <w:spacing w:val="-1"/>
        </w:rPr>
        <w:t>181-ФЗ</w:t>
      </w:r>
      <w:r>
        <w:rPr>
          <w:spacing w:val="14"/>
        </w:rPr>
        <w:t xml:space="preserve"> </w:t>
      </w:r>
      <w:r>
        <w:rPr>
          <w:spacing w:val="-1"/>
        </w:rPr>
        <w:t>«О</w:t>
      </w:r>
      <w:r>
        <w:rPr>
          <w:spacing w:val="12"/>
        </w:rPr>
        <w:t xml:space="preserve"> </w:t>
      </w:r>
      <w:r>
        <w:rPr>
          <w:spacing w:val="-2"/>
        </w:rPr>
        <w:t>социальной</w:t>
      </w:r>
      <w:r>
        <w:rPr>
          <w:spacing w:val="14"/>
        </w:rPr>
        <w:t xml:space="preserve"> </w:t>
      </w:r>
      <w:r>
        <w:rPr>
          <w:spacing w:val="-1"/>
        </w:rPr>
        <w:t>защите</w:t>
      </w:r>
      <w:r>
        <w:rPr>
          <w:spacing w:val="14"/>
        </w:rPr>
        <w:t xml:space="preserve"> </w:t>
      </w:r>
      <w:r>
        <w:rPr>
          <w:spacing w:val="-1"/>
        </w:rPr>
        <w:t>инвалидов</w:t>
      </w:r>
      <w:r>
        <w:rPr>
          <w:spacing w:val="65"/>
        </w:rPr>
        <w:t xml:space="preserve"> </w:t>
      </w:r>
      <w:r>
        <w:t>в</w:t>
      </w:r>
      <w:r>
        <w:rPr>
          <w:spacing w:val="-1"/>
        </w:rPr>
        <w:t xml:space="preserve"> Российской</w:t>
      </w:r>
      <w:r>
        <w:t xml:space="preserve"> </w:t>
      </w:r>
      <w:r>
        <w:rPr>
          <w:spacing w:val="-1"/>
        </w:rPr>
        <w:t>Федерации»;</w:t>
      </w: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340"/>
        </w:tabs>
        <w:kinsoku w:val="0"/>
        <w:overflowPunct w:val="0"/>
        <w:spacing w:after="0"/>
        <w:ind w:left="118" w:right="103" w:firstLine="0"/>
        <w:jc w:val="both"/>
      </w:pPr>
      <w:r>
        <w:rPr>
          <w:spacing w:val="-1"/>
        </w:rPr>
        <w:t>Федеральный</w:t>
      </w:r>
      <w:r>
        <w:rPr>
          <w:spacing w:val="58"/>
        </w:rPr>
        <w:t xml:space="preserve"> </w:t>
      </w:r>
      <w:r>
        <w:rPr>
          <w:spacing w:val="-1"/>
        </w:rPr>
        <w:t>закон</w:t>
      </w:r>
      <w:r>
        <w:rPr>
          <w:spacing w:val="55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rPr>
          <w:spacing w:val="-1"/>
        </w:rPr>
        <w:t>02</w:t>
      </w:r>
      <w:r>
        <w:rPr>
          <w:spacing w:val="58"/>
        </w:rPr>
        <w:t xml:space="preserve"> </w:t>
      </w:r>
      <w:r>
        <w:rPr>
          <w:spacing w:val="-1"/>
        </w:rPr>
        <w:t>мая</w:t>
      </w:r>
      <w:r>
        <w:rPr>
          <w:spacing w:val="55"/>
        </w:rPr>
        <w:t xml:space="preserve"> </w:t>
      </w:r>
      <w:r>
        <w:rPr>
          <w:spacing w:val="-1"/>
        </w:rPr>
        <w:t>2006</w:t>
      </w:r>
      <w:r>
        <w:rPr>
          <w:spacing w:val="56"/>
        </w:rPr>
        <w:t xml:space="preserve"> </w:t>
      </w:r>
      <w:r>
        <w:rPr>
          <w:spacing w:val="-1"/>
        </w:rPr>
        <w:t>года</w:t>
      </w:r>
      <w:r>
        <w:rPr>
          <w:spacing w:val="57"/>
        </w:rPr>
        <w:t xml:space="preserve"> </w:t>
      </w:r>
      <w:r>
        <w:t>№</w:t>
      </w:r>
      <w:r>
        <w:rPr>
          <w:spacing w:val="55"/>
        </w:rPr>
        <w:t xml:space="preserve"> </w:t>
      </w:r>
      <w:r>
        <w:rPr>
          <w:spacing w:val="-1"/>
        </w:rPr>
        <w:t>59-ФЗ</w:t>
      </w:r>
      <w:r>
        <w:rPr>
          <w:spacing w:val="58"/>
        </w:rPr>
        <w:t xml:space="preserve"> </w:t>
      </w:r>
      <w:r>
        <w:rPr>
          <w:spacing w:val="-1"/>
        </w:rPr>
        <w:t>«О</w:t>
      </w:r>
      <w:r>
        <w:rPr>
          <w:spacing w:val="56"/>
        </w:rPr>
        <w:t xml:space="preserve"> </w:t>
      </w:r>
      <w:r>
        <w:rPr>
          <w:spacing w:val="-1"/>
        </w:rPr>
        <w:t>порядке</w:t>
      </w:r>
      <w:r>
        <w:rPr>
          <w:spacing w:val="54"/>
        </w:rPr>
        <w:t xml:space="preserve"> </w:t>
      </w:r>
      <w:r>
        <w:rPr>
          <w:spacing w:val="-1"/>
        </w:rPr>
        <w:t>рассмотрения</w:t>
      </w:r>
      <w:r>
        <w:rPr>
          <w:spacing w:val="53"/>
        </w:rPr>
        <w:t xml:space="preserve"> </w:t>
      </w:r>
      <w:r>
        <w:rPr>
          <w:spacing w:val="-1"/>
        </w:rPr>
        <w:t>обращений</w:t>
      </w:r>
      <w:r>
        <w:t xml:space="preserve"> </w:t>
      </w:r>
      <w:r>
        <w:rPr>
          <w:spacing w:val="-1"/>
        </w:rPr>
        <w:t>граждан</w:t>
      </w:r>
      <w:r>
        <w:rPr>
          <w:spacing w:val="-2"/>
        </w:rPr>
        <w:t xml:space="preserve"> </w:t>
      </w:r>
      <w:r>
        <w:rPr>
          <w:spacing w:val="-1"/>
        </w:rPr>
        <w:t>Российской</w:t>
      </w:r>
      <w:r>
        <w:t xml:space="preserve"> </w:t>
      </w:r>
      <w:r>
        <w:rPr>
          <w:spacing w:val="-1"/>
        </w:rPr>
        <w:t>Федерации»;</w:t>
      </w: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282"/>
        </w:tabs>
        <w:kinsoku w:val="0"/>
        <w:overflowPunct w:val="0"/>
        <w:spacing w:after="0" w:line="321" w:lineRule="exact"/>
        <w:ind w:left="281" w:hanging="163"/>
        <w:jc w:val="both"/>
      </w:pPr>
      <w:r>
        <w:rPr>
          <w:spacing w:val="-1"/>
        </w:rPr>
        <w:t>Федеральный</w:t>
      </w:r>
      <w:r>
        <w:t xml:space="preserve"> </w:t>
      </w:r>
      <w:r>
        <w:rPr>
          <w:spacing w:val="-2"/>
        </w:rPr>
        <w:t>закон</w:t>
      </w:r>
      <w:r>
        <w:t xml:space="preserve"> от</w:t>
      </w:r>
      <w:r>
        <w:rPr>
          <w:spacing w:val="-4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rPr>
          <w:spacing w:val="-1"/>
        </w:rPr>
        <w:t>июля</w:t>
      </w:r>
      <w:r>
        <w:t xml:space="preserve"> </w:t>
      </w:r>
      <w:r>
        <w:rPr>
          <w:spacing w:val="-1"/>
        </w:rPr>
        <w:t>2006</w:t>
      </w:r>
      <w:r>
        <w:t xml:space="preserve"> </w:t>
      </w:r>
      <w:r>
        <w:rPr>
          <w:spacing w:val="-1"/>
        </w:rPr>
        <w:t xml:space="preserve">года </w:t>
      </w:r>
      <w:r>
        <w:t>№</w:t>
      </w:r>
      <w:r>
        <w:rPr>
          <w:spacing w:val="-2"/>
        </w:rPr>
        <w:t xml:space="preserve"> </w:t>
      </w:r>
      <w:r>
        <w:rPr>
          <w:spacing w:val="-1"/>
        </w:rPr>
        <w:t>152-ФЗ</w:t>
      </w:r>
      <w:r>
        <w:t xml:space="preserve"> </w:t>
      </w:r>
      <w:r>
        <w:rPr>
          <w:spacing w:val="-1"/>
        </w:rPr>
        <w:t>«О</w:t>
      </w:r>
      <w:r>
        <w:rPr>
          <w:spacing w:val="-2"/>
        </w:rPr>
        <w:t xml:space="preserve"> </w:t>
      </w:r>
      <w:r>
        <w:rPr>
          <w:spacing w:val="-1"/>
        </w:rPr>
        <w:t>персональных</w:t>
      </w:r>
      <w:r>
        <w:t xml:space="preserve"> </w:t>
      </w:r>
      <w:r>
        <w:rPr>
          <w:spacing w:val="-2"/>
        </w:rPr>
        <w:t>данных»;</w:t>
      </w:r>
    </w:p>
    <w:p w:rsidR="00D256DC" w:rsidRPr="009A2E28" w:rsidRDefault="00D256DC" w:rsidP="00AE414F">
      <w:pPr>
        <w:pStyle w:val="a8"/>
        <w:numPr>
          <w:ilvl w:val="0"/>
          <w:numId w:val="21"/>
        </w:numPr>
        <w:tabs>
          <w:tab w:val="left" w:pos="282"/>
        </w:tabs>
        <w:kinsoku w:val="0"/>
        <w:overflowPunct w:val="0"/>
        <w:spacing w:after="0" w:line="241" w:lineRule="auto"/>
        <w:ind w:left="118" w:right="1489" w:firstLine="0"/>
        <w:jc w:val="both"/>
        <w:rPr>
          <w:spacing w:val="-1"/>
        </w:rPr>
      </w:pPr>
      <w:r>
        <w:rPr>
          <w:spacing w:val="-1"/>
        </w:rPr>
        <w:t>Федеральный</w:t>
      </w:r>
      <w:r>
        <w:t xml:space="preserve"> </w:t>
      </w:r>
      <w:r>
        <w:rPr>
          <w:spacing w:val="-2"/>
        </w:rPr>
        <w:t>закон</w:t>
      </w:r>
      <w:r>
        <w:t xml:space="preserve"> от</w:t>
      </w:r>
      <w:r>
        <w:rPr>
          <w:spacing w:val="-4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rPr>
          <w:spacing w:val="-1"/>
        </w:rPr>
        <w:t>июля</w:t>
      </w:r>
      <w:r>
        <w:t xml:space="preserve"> </w:t>
      </w:r>
      <w:r>
        <w:rPr>
          <w:spacing w:val="-1"/>
        </w:rPr>
        <w:t>2010</w:t>
      </w:r>
      <w:r>
        <w:t xml:space="preserve"> </w:t>
      </w:r>
      <w:r>
        <w:rPr>
          <w:spacing w:val="-1"/>
        </w:rPr>
        <w:t xml:space="preserve">года </w:t>
      </w:r>
      <w:r>
        <w:t>№</w:t>
      </w:r>
      <w:r>
        <w:rPr>
          <w:spacing w:val="-2"/>
        </w:rPr>
        <w:t xml:space="preserve"> </w:t>
      </w:r>
      <w:r>
        <w:rPr>
          <w:spacing w:val="-1"/>
        </w:rPr>
        <w:t>210-ФЗ</w:t>
      </w:r>
      <w:r>
        <w:t xml:space="preserve"> </w:t>
      </w:r>
      <w:r>
        <w:rPr>
          <w:spacing w:val="-2"/>
        </w:rPr>
        <w:t xml:space="preserve">«Об </w:t>
      </w:r>
      <w:r>
        <w:rPr>
          <w:spacing w:val="-1"/>
        </w:rPr>
        <w:t>организации</w:t>
      </w:r>
      <w:r>
        <w:rPr>
          <w:spacing w:val="43"/>
        </w:rPr>
        <w:t xml:space="preserve"> </w:t>
      </w:r>
      <w:r>
        <w:rPr>
          <w:spacing w:val="-1"/>
        </w:rPr>
        <w:t>предоставления</w:t>
      </w:r>
      <w:r w:rsidR="009A2E28">
        <w:rPr>
          <w:spacing w:val="-1"/>
        </w:rPr>
        <w:t xml:space="preserve"> </w:t>
      </w:r>
      <w:r w:rsidRPr="009A2E28">
        <w:rPr>
          <w:spacing w:val="-1"/>
        </w:rPr>
        <w:t>государственных</w:t>
      </w:r>
      <w:r>
        <w:t xml:space="preserve"> и</w:t>
      </w:r>
      <w:r w:rsidRPr="009A2E28">
        <w:rPr>
          <w:spacing w:val="-2"/>
        </w:rPr>
        <w:t xml:space="preserve"> </w:t>
      </w:r>
      <w:r w:rsidRPr="009A2E28">
        <w:rPr>
          <w:spacing w:val="-1"/>
        </w:rPr>
        <w:t>муниципальных</w:t>
      </w:r>
      <w:r>
        <w:t xml:space="preserve"> </w:t>
      </w:r>
      <w:r w:rsidRPr="009A2E28">
        <w:rPr>
          <w:spacing w:val="-2"/>
        </w:rPr>
        <w:t>услуг»;</w:t>
      </w: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292"/>
        </w:tabs>
        <w:kinsoku w:val="0"/>
        <w:overflowPunct w:val="0"/>
        <w:spacing w:after="0"/>
        <w:ind w:left="118" w:right="103" w:firstLine="0"/>
        <w:jc w:val="both"/>
        <w:rPr>
          <w:spacing w:val="-1"/>
        </w:rPr>
      </w:pPr>
      <w:r>
        <w:rPr>
          <w:spacing w:val="-1"/>
        </w:rPr>
        <w:t>Постановление</w:t>
      </w:r>
      <w:r>
        <w:rPr>
          <w:spacing w:val="9"/>
        </w:rPr>
        <w:t xml:space="preserve"> </w:t>
      </w:r>
      <w:r>
        <w:rPr>
          <w:spacing w:val="-1"/>
        </w:rPr>
        <w:t>Правительства</w:t>
      </w:r>
      <w:r>
        <w:rPr>
          <w:spacing w:val="9"/>
        </w:rPr>
        <w:t xml:space="preserve"> </w:t>
      </w:r>
      <w:r>
        <w:rPr>
          <w:spacing w:val="-1"/>
        </w:rPr>
        <w:t>Российской</w:t>
      </w:r>
      <w:r>
        <w:rPr>
          <w:spacing w:val="10"/>
        </w:rPr>
        <w:t xml:space="preserve"> </w:t>
      </w:r>
      <w:r>
        <w:rPr>
          <w:spacing w:val="-1"/>
        </w:rPr>
        <w:t>Федерации</w:t>
      </w:r>
      <w:r>
        <w:rPr>
          <w:spacing w:val="10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24</w:t>
      </w:r>
      <w:r>
        <w:rPr>
          <w:spacing w:val="7"/>
        </w:rPr>
        <w:t xml:space="preserve"> </w:t>
      </w:r>
      <w:r>
        <w:rPr>
          <w:spacing w:val="-1"/>
        </w:rPr>
        <w:t>ноября</w:t>
      </w:r>
      <w:r>
        <w:rPr>
          <w:spacing w:val="7"/>
        </w:rPr>
        <w:t xml:space="preserve"> </w:t>
      </w:r>
      <w:r>
        <w:rPr>
          <w:spacing w:val="-1"/>
        </w:rPr>
        <w:t>2009</w:t>
      </w:r>
      <w:r>
        <w:rPr>
          <w:spacing w:val="10"/>
        </w:rPr>
        <w:t xml:space="preserve"> </w:t>
      </w:r>
      <w:r>
        <w:rPr>
          <w:spacing w:val="-1"/>
        </w:rPr>
        <w:t>года</w:t>
      </w:r>
      <w:r>
        <w:rPr>
          <w:spacing w:val="6"/>
        </w:rPr>
        <w:t xml:space="preserve"> </w:t>
      </w:r>
      <w:r>
        <w:t>№</w:t>
      </w:r>
      <w:r>
        <w:rPr>
          <w:spacing w:val="45"/>
        </w:rPr>
        <w:t xml:space="preserve"> </w:t>
      </w:r>
      <w:r>
        <w:rPr>
          <w:spacing w:val="-1"/>
        </w:rPr>
        <w:t>953</w:t>
      </w:r>
      <w:r>
        <w:rPr>
          <w:spacing w:val="36"/>
        </w:rPr>
        <w:t xml:space="preserve"> </w:t>
      </w:r>
      <w:r>
        <w:rPr>
          <w:spacing w:val="-2"/>
        </w:rPr>
        <w:t>«Об</w:t>
      </w:r>
      <w:r>
        <w:rPr>
          <w:spacing w:val="36"/>
        </w:rPr>
        <w:t xml:space="preserve"> </w:t>
      </w:r>
      <w:r>
        <w:rPr>
          <w:spacing w:val="-1"/>
        </w:rPr>
        <w:t>обеспечении</w:t>
      </w:r>
      <w:r>
        <w:rPr>
          <w:spacing w:val="36"/>
        </w:rPr>
        <w:t xml:space="preserve"> </w:t>
      </w:r>
      <w:r>
        <w:rPr>
          <w:spacing w:val="-1"/>
        </w:rPr>
        <w:t>доступа</w:t>
      </w:r>
      <w:r>
        <w:rPr>
          <w:spacing w:val="35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rPr>
          <w:spacing w:val="-2"/>
        </w:rPr>
        <w:t>информации</w:t>
      </w:r>
      <w:r>
        <w:rPr>
          <w:spacing w:val="36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rPr>
          <w:spacing w:val="-1"/>
        </w:rPr>
        <w:t>деятельности</w:t>
      </w:r>
      <w:r>
        <w:rPr>
          <w:spacing w:val="36"/>
        </w:rPr>
        <w:t xml:space="preserve"> </w:t>
      </w:r>
      <w:r>
        <w:rPr>
          <w:spacing w:val="-1"/>
        </w:rPr>
        <w:t>Правительства</w:t>
      </w:r>
      <w:r>
        <w:rPr>
          <w:spacing w:val="49"/>
        </w:rPr>
        <w:t xml:space="preserve"> </w:t>
      </w:r>
      <w:r>
        <w:rPr>
          <w:spacing w:val="-1"/>
        </w:rPr>
        <w:t>Российской</w:t>
      </w:r>
      <w:r>
        <w:t xml:space="preserve"> </w:t>
      </w:r>
      <w:r>
        <w:rPr>
          <w:spacing w:val="-2"/>
        </w:rPr>
        <w:t>Федерации</w:t>
      </w:r>
      <w:r>
        <w:t xml:space="preserve"> и </w:t>
      </w:r>
      <w:r>
        <w:rPr>
          <w:spacing w:val="-1"/>
        </w:rPr>
        <w:t>федеральных</w:t>
      </w:r>
      <w:r>
        <w:t xml:space="preserve"> </w:t>
      </w:r>
      <w:r>
        <w:rPr>
          <w:spacing w:val="-1"/>
        </w:rPr>
        <w:t xml:space="preserve">органов </w:t>
      </w:r>
      <w:r>
        <w:rPr>
          <w:spacing w:val="-2"/>
        </w:rPr>
        <w:t>исполнительной</w:t>
      </w:r>
      <w:r>
        <w:t xml:space="preserve"> </w:t>
      </w:r>
      <w:r>
        <w:rPr>
          <w:spacing w:val="-1"/>
        </w:rPr>
        <w:t>власти»;</w:t>
      </w: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289"/>
        </w:tabs>
        <w:kinsoku w:val="0"/>
        <w:overflowPunct w:val="0"/>
        <w:spacing w:after="0"/>
        <w:ind w:left="118" w:right="102" w:firstLine="0"/>
        <w:jc w:val="both"/>
        <w:rPr>
          <w:spacing w:val="-1"/>
        </w:rPr>
      </w:pPr>
      <w:r>
        <w:t>Приказ</w:t>
      </w:r>
      <w:r>
        <w:rPr>
          <w:spacing w:val="6"/>
        </w:rPr>
        <w:t xml:space="preserve"> </w:t>
      </w:r>
      <w:r>
        <w:rPr>
          <w:spacing w:val="-1"/>
        </w:rPr>
        <w:t>Министерства</w:t>
      </w:r>
      <w:r>
        <w:rPr>
          <w:spacing w:val="6"/>
        </w:rPr>
        <w:t xml:space="preserve"> </w:t>
      </w:r>
      <w:r>
        <w:rPr>
          <w:spacing w:val="-1"/>
        </w:rPr>
        <w:t>образования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2"/>
        </w:rPr>
        <w:t>науки</w:t>
      </w:r>
      <w:r>
        <w:rPr>
          <w:spacing w:val="7"/>
        </w:rPr>
        <w:t xml:space="preserve"> </w:t>
      </w:r>
      <w:r>
        <w:rPr>
          <w:spacing w:val="-1"/>
        </w:rPr>
        <w:t>Российской</w:t>
      </w:r>
      <w:r>
        <w:rPr>
          <w:spacing w:val="7"/>
        </w:rPr>
        <w:t xml:space="preserve"> </w:t>
      </w:r>
      <w:r>
        <w:rPr>
          <w:spacing w:val="-1"/>
        </w:rPr>
        <w:t>Федерации</w:t>
      </w:r>
      <w:r>
        <w:rPr>
          <w:spacing w:val="5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rPr>
          <w:spacing w:val="-1"/>
        </w:rPr>
        <w:t>29</w:t>
      </w:r>
      <w:r>
        <w:rPr>
          <w:spacing w:val="8"/>
        </w:rPr>
        <w:t xml:space="preserve"> </w:t>
      </w:r>
      <w:r>
        <w:rPr>
          <w:spacing w:val="-1"/>
        </w:rPr>
        <w:t>августа</w:t>
      </w:r>
      <w:r>
        <w:rPr>
          <w:spacing w:val="41"/>
        </w:rPr>
        <w:t xml:space="preserve"> </w:t>
      </w:r>
      <w:r>
        <w:rPr>
          <w:spacing w:val="-1"/>
        </w:rPr>
        <w:t>2013</w:t>
      </w:r>
      <w:r>
        <w:rPr>
          <w:spacing w:val="67"/>
        </w:rPr>
        <w:t xml:space="preserve"> </w:t>
      </w:r>
      <w:r>
        <w:t>г.</w:t>
      </w:r>
      <w:r>
        <w:rPr>
          <w:spacing w:val="65"/>
        </w:rPr>
        <w:t xml:space="preserve"> </w:t>
      </w:r>
      <w:r>
        <w:t>№</w:t>
      </w:r>
      <w:r>
        <w:rPr>
          <w:spacing w:val="67"/>
        </w:rPr>
        <w:t xml:space="preserve"> </w:t>
      </w:r>
      <w:r>
        <w:rPr>
          <w:spacing w:val="-1"/>
        </w:rPr>
        <w:t>1008</w:t>
      </w:r>
      <w:r>
        <w:rPr>
          <w:spacing w:val="67"/>
        </w:rPr>
        <w:t xml:space="preserve"> </w:t>
      </w:r>
      <w:r>
        <w:rPr>
          <w:spacing w:val="-2"/>
        </w:rPr>
        <w:t>«Об</w:t>
      </w:r>
      <w:r>
        <w:rPr>
          <w:spacing w:val="69"/>
        </w:rPr>
        <w:t xml:space="preserve"> </w:t>
      </w:r>
      <w:r>
        <w:rPr>
          <w:spacing w:val="-1"/>
        </w:rPr>
        <w:t>утверждении</w:t>
      </w:r>
      <w:r>
        <w:rPr>
          <w:spacing w:val="64"/>
        </w:rPr>
        <w:t xml:space="preserve"> </w:t>
      </w:r>
      <w:r>
        <w:rPr>
          <w:spacing w:val="-1"/>
        </w:rPr>
        <w:t>порядка</w:t>
      </w:r>
      <w:r>
        <w:rPr>
          <w:spacing w:val="66"/>
        </w:rPr>
        <w:t xml:space="preserve"> </w:t>
      </w:r>
      <w:r>
        <w:rPr>
          <w:spacing w:val="-2"/>
        </w:rPr>
        <w:t>организации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rPr>
          <w:spacing w:val="-1"/>
        </w:rPr>
        <w:t>осуществления</w:t>
      </w:r>
      <w:r>
        <w:rPr>
          <w:spacing w:val="47"/>
        </w:rPr>
        <w:t xml:space="preserve"> </w:t>
      </w:r>
      <w:r>
        <w:rPr>
          <w:spacing w:val="-1"/>
        </w:rPr>
        <w:t>образовательной</w:t>
      </w:r>
      <w:r>
        <w:rPr>
          <w:spacing w:val="37"/>
        </w:rPr>
        <w:t xml:space="preserve"> </w:t>
      </w:r>
      <w:r>
        <w:rPr>
          <w:spacing w:val="-1"/>
        </w:rPr>
        <w:t>деятельности</w:t>
      </w:r>
      <w:r>
        <w:rPr>
          <w:spacing w:val="40"/>
        </w:rPr>
        <w:t xml:space="preserve"> </w:t>
      </w:r>
      <w:r>
        <w:rPr>
          <w:spacing w:val="-1"/>
        </w:rPr>
        <w:t>по</w:t>
      </w:r>
      <w:r>
        <w:rPr>
          <w:spacing w:val="38"/>
        </w:rPr>
        <w:t xml:space="preserve"> </w:t>
      </w:r>
      <w:r>
        <w:rPr>
          <w:spacing w:val="-1"/>
        </w:rPr>
        <w:t>дополнительным</w:t>
      </w:r>
      <w:r>
        <w:rPr>
          <w:spacing w:val="36"/>
        </w:rPr>
        <w:t xml:space="preserve"> </w:t>
      </w:r>
      <w:r>
        <w:rPr>
          <w:spacing w:val="-1"/>
        </w:rPr>
        <w:t>общеобразовательным</w:t>
      </w:r>
      <w:r>
        <w:rPr>
          <w:spacing w:val="57"/>
        </w:rPr>
        <w:t xml:space="preserve"> </w:t>
      </w:r>
      <w:r>
        <w:rPr>
          <w:spacing w:val="-1"/>
        </w:rPr>
        <w:t>программам»;</w:t>
      </w: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306"/>
        </w:tabs>
        <w:kinsoku w:val="0"/>
        <w:overflowPunct w:val="0"/>
        <w:spacing w:after="0" w:line="321" w:lineRule="exact"/>
        <w:ind w:left="305" w:hanging="187"/>
        <w:jc w:val="both"/>
        <w:rPr>
          <w:spacing w:val="-1"/>
        </w:rPr>
      </w:pPr>
      <w:r>
        <w:rPr>
          <w:spacing w:val="-1"/>
        </w:rPr>
        <w:t>Приказ</w:t>
      </w:r>
      <w:r>
        <w:rPr>
          <w:spacing w:val="23"/>
        </w:rPr>
        <w:t xml:space="preserve"> </w:t>
      </w:r>
      <w:r>
        <w:rPr>
          <w:spacing w:val="-1"/>
        </w:rPr>
        <w:t>Министерства</w:t>
      </w:r>
      <w:r>
        <w:rPr>
          <w:spacing w:val="23"/>
        </w:rPr>
        <w:t xml:space="preserve"> </w:t>
      </w:r>
      <w:r>
        <w:rPr>
          <w:spacing w:val="-1"/>
        </w:rPr>
        <w:t>образования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науки</w:t>
      </w:r>
      <w:r>
        <w:rPr>
          <w:spacing w:val="24"/>
        </w:rPr>
        <w:t xml:space="preserve"> </w:t>
      </w:r>
      <w:r>
        <w:rPr>
          <w:spacing w:val="-1"/>
        </w:rPr>
        <w:t>РФ</w:t>
      </w:r>
      <w:r>
        <w:rPr>
          <w:spacing w:val="22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rPr>
          <w:spacing w:val="-1"/>
        </w:rPr>
        <w:t>30</w:t>
      </w:r>
      <w:r>
        <w:rPr>
          <w:spacing w:val="24"/>
        </w:rPr>
        <w:t xml:space="preserve"> </w:t>
      </w:r>
      <w:r>
        <w:rPr>
          <w:spacing w:val="-2"/>
        </w:rPr>
        <w:t>августа</w:t>
      </w:r>
      <w:r>
        <w:rPr>
          <w:spacing w:val="23"/>
        </w:rPr>
        <w:t xml:space="preserve"> </w:t>
      </w:r>
      <w:r>
        <w:t>2013</w:t>
      </w:r>
      <w:r>
        <w:rPr>
          <w:spacing w:val="24"/>
        </w:rPr>
        <w:t xml:space="preserve"> </w:t>
      </w:r>
      <w:r>
        <w:rPr>
          <w:spacing w:val="-1"/>
        </w:rPr>
        <w:t>года</w:t>
      </w:r>
      <w:r>
        <w:rPr>
          <w:spacing w:val="21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rPr>
          <w:spacing w:val="-1"/>
        </w:rPr>
        <w:t>1014</w:t>
      </w:r>
    </w:p>
    <w:p w:rsidR="00D256DC" w:rsidRDefault="00D256DC" w:rsidP="00AE414F">
      <w:pPr>
        <w:pStyle w:val="a8"/>
        <w:kinsoku w:val="0"/>
        <w:overflowPunct w:val="0"/>
        <w:ind w:right="101"/>
        <w:jc w:val="both"/>
        <w:rPr>
          <w:spacing w:val="-1"/>
        </w:rPr>
      </w:pPr>
      <w:r>
        <w:rPr>
          <w:spacing w:val="-2"/>
        </w:rPr>
        <w:t>«Об</w:t>
      </w:r>
      <w:r>
        <w:rPr>
          <w:spacing w:val="31"/>
        </w:rPr>
        <w:t xml:space="preserve"> </w:t>
      </w:r>
      <w:r>
        <w:rPr>
          <w:spacing w:val="-1"/>
        </w:rPr>
        <w:t>утверждении</w:t>
      </w:r>
      <w:r>
        <w:rPr>
          <w:spacing w:val="26"/>
        </w:rPr>
        <w:t xml:space="preserve"> </w:t>
      </w:r>
      <w:r>
        <w:rPr>
          <w:spacing w:val="-1"/>
        </w:rPr>
        <w:t>порядка</w:t>
      </w:r>
      <w:r>
        <w:rPr>
          <w:spacing w:val="27"/>
        </w:rPr>
        <w:t xml:space="preserve"> </w:t>
      </w:r>
      <w:r>
        <w:rPr>
          <w:spacing w:val="-1"/>
        </w:rPr>
        <w:t>организации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осуществления</w:t>
      </w:r>
      <w:r>
        <w:rPr>
          <w:spacing w:val="25"/>
        </w:rPr>
        <w:t xml:space="preserve"> </w:t>
      </w:r>
      <w:r>
        <w:rPr>
          <w:spacing w:val="-1"/>
        </w:rPr>
        <w:t>образовательной</w:t>
      </w:r>
      <w:r>
        <w:rPr>
          <w:spacing w:val="43"/>
        </w:rPr>
        <w:t xml:space="preserve"> </w:t>
      </w:r>
      <w:r>
        <w:rPr>
          <w:spacing w:val="-1"/>
        </w:rPr>
        <w:t>деятельности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rPr>
          <w:spacing w:val="-1"/>
        </w:rPr>
        <w:t>основным</w:t>
      </w:r>
      <w:r>
        <w:rPr>
          <w:spacing w:val="9"/>
        </w:rPr>
        <w:t xml:space="preserve"> </w:t>
      </w:r>
      <w:r>
        <w:rPr>
          <w:spacing w:val="-1"/>
        </w:rPr>
        <w:t>общеобразовательным</w:t>
      </w:r>
      <w:r>
        <w:rPr>
          <w:spacing w:val="9"/>
        </w:rPr>
        <w:t xml:space="preserve"> </w:t>
      </w:r>
      <w:r>
        <w:rPr>
          <w:spacing w:val="-1"/>
        </w:rPr>
        <w:t>программам</w:t>
      </w:r>
      <w:r>
        <w:rPr>
          <w:spacing w:val="11"/>
        </w:rPr>
        <w:t xml:space="preserve"> </w:t>
      </w:r>
      <w:r>
        <w:t>-</w:t>
      </w:r>
      <w:r>
        <w:rPr>
          <w:spacing w:val="9"/>
        </w:rPr>
        <w:t xml:space="preserve"> </w:t>
      </w:r>
      <w:r>
        <w:rPr>
          <w:spacing w:val="-1"/>
        </w:rPr>
        <w:t>образовательным</w:t>
      </w:r>
      <w:r>
        <w:rPr>
          <w:spacing w:val="51"/>
        </w:rPr>
        <w:t xml:space="preserve"> </w:t>
      </w:r>
      <w:r>
        <w:rPr>
          <w:spacing w:val="-1"/>
        </w:rPr>
        <w:t>программам дошкольного</w:t>
      </w:r>
      <w:r>
        <w:t xml:space="preserve"> </w:t>
      </w:r>
      <w:r>
        <w:rPr>
          <w:spacing w:val="-1"/>
        </w:rPr>
        <w:t>образования»;</w:t>
      </w: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306"/>
        </w:tabs>
        <w:kinsoku w:val="0"/>
        <w:overflowPunct w:val="0"/>
        <w:spacing w:before="2" w:after="0" w:line="322" w:lineRule="exact"/>
        <w:ind w:left="305" w:hanging="187"/>
        <w:jc w:val="both"/>
        <w:rPr>
          <w:spacing w:val="-1"/>
        </w:rPr>
      </w:pPr>
      <w:r>
        <w:rPr>
          <w:spacing w:val="-1"/>
        </w:rPr>
        <w:t>Приказ</w:t>
      </w:r>
      <w:r>
        <w:rPr>
          <w:spacing w:val="23"/>
        </w:rPr>
        <w:t xml:space="preserve"> </w:t>
      </w:r>
      <w:r>
        <w:rPr>
          <w:spacing w:val="-1"/>
        </w:rPr>
        <w:t>Министерства</w:t>
      </w:r>
      <w:r>
        <w:rPr>
          <w:spacing w:val="23"/>
        </w:rPr>
        <w:t xml:space="preserve"> </w:t>
      </w:r>
      <w:r>
        <w:rPr>
          <w:spacing w:val="-1"/>
        </w:rPr>
        <w:t>образования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науки</w:t>
      </w:r>
      <w:r>
        <w:rPr>
          <w:spacing w:val="24"/>
        </w:rPr>
        <w:t xml:space="preserve"> </w:t>
      </w:r>
      <w:r>
        <w:rPr>
          <w:spacing w:val="-1"/>
        </w:rPr>
        <w:t>РФ</w:t>
      </w:r>
      <w:r>
        <w:rPr>
          <w:spacing w:val="22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rPr>
          <w:spacing w:val="-1"/>
        </w:rPr>
        <w:t>30</w:t>
      </w:r>
      <w:r>
        <w:rPr>
          <w:spacing w:val="24"/>
        </w:rPr>
        <w:t xml:space="preserve"> </w:t>
      </w:r>
      <w:r>
        <w:rPr>
          <w:spacing w:val="-2"/>
        </w:rPr>
        <w:t>августа</w:t>
      </w:r>
      <w:r>
        <w:rPr>
          <w:spacing w:val="23"/>
        </w:rPr>
        <w:t xml:space="preserve"> </w:t>
      </w:r>
      <w:r>
        <w:t>2013</w:t>
      </w:r>
      <w:r>
        <w:rPr>
          <w:spacing w:val="24"/>
        </w:rPr>
        <w:t xml:space="preserve"> </w:t>
      </w:r>
      <w:r>
        <w:rPr>
          <w:spacing w:val="-1"/>
        </w:rPr>
        <w:t>года</w:t>
      </w:r>
      <w:r>
        <w:rPr>
          <w:spacing w:val="21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rPr>
          <w:spacing w:val="-1"/>
        </w:rPr>
        <w:t>1015</w:t>
      </w:r>
    </w:p>
    <w:p w:rsidR="00D256DC" w:rsidRDefault="00D256DC" w:rsidP="00AE414F">
      <w:pPr>
        <w:pStyle w:val="a8"/>
        <w:kinsoku w:val="0"/>
        <w:overflowPunct w:val="0"/>
        <w:ind w:right="102"/>
        <w:jc w:val="both"/>
        <w:rPr>
          <w:spacing w:val="-1"/>
        </w:rPr>
      </w:pPr>
      <w:r>
        <w:rPr>
          <w:spacing w:val="-2"/>
        </w:rPr>
        <w:t>«Об</w:t>
      </w:r>
      <w:r>
        <w:rPr>
          <w:spacing w:val="31"/>
        </w:rPr>
        <w:t xml:space="preserve"> </w:t>
      </w:r>
      <w:r>
        <w:rPr>
          <w:spacing w:val="-1"/>
        </w:rPr>
        <w:t>утверждении</w:t>
      </w:r>
      <w:r>
        <w:rPr>
          <w:spacing w:val="26"/>
        </w:rPr>
        <w:t xml:space="preserve"> </w:t>
      </w:r>
      <w:r>
        <w:rPr>
          <w:spacing w:val="-1"/>
        </w:rPr>
        <w:t>порядка</w:t>
      </w:r>
      <w:r>
        <w:rPr>
          <w:spacing w:val="27"/>
        </w:rPr>
        <w:t xml:space="preserve"> </w:t>
      </w:r>
      <w:r>
        <w:rPr>
          <w:spacing w:val="-1"/>
        </w:rPr>
        <w:t>организации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осуществления</w:t>
      </w:r>
      <w:r>
        <w:rPr>
          <w:spacing w:val="25"/>
        </w:rPr>
        <w:t xml:space="preserve"> </w:t>
      </w:r>
      <w:r>
        <w:rPr>
          <w:spacing w:val="-1"/>
        </w:rPr>
        <w:t>образовательной</w:t>
      </w:r>
      <w:r>
        <w:rPr>
          <w:spacing w:val="45"/>
        </w:rPr>
        <w:t xml:space="preserve"> </w:t>
      </w:r>
      <w:r>
        <w:rPr>
          <w:spacing w:val="-1"/>
        </w:rPr>
        <w:t>деятельности</w:t>
      </w:r>
      <w:r>
        <w:rPr>
          <w:spacing w:val="2"/>
        </w:rPr>
        <w:t xml:space="preserve"> </w:t>
      </w:r>
      <w:r>
        <w:rPr>
          <w:spacing w:val="-1"/>
        </w:rPr>
        <w:t>по</w:t>
      </w:r>
      <w:r>
        <w:rPr>
          <w:spacing w:val="3"/>
        </w:rPr>
        <w:t xml:space="preserve"> </w:t>
      </w:r>
      <w:r>
        <w:rPr>
          <w:spacing w:val="-1"/>
        </w:rPr>
        <w:t>основным</w:t>
      </w:r>
      <w:r>
        <w:rPr>
          <w:spacing w:val="1"/>
        </w:rPr>
        <w:t xml:space="preserve"> </w:t>
      </w:r>
      <w:r>
        <w:rPr>
          <w:spacing w:val="-1"/>
        </w:rPr>
        <w:t>общеобразовательным</w:t>
      </w:r>
      <w:r>
        <w:rPr>
          <w:spacing w:val="1"/>
        </w:rPr>
        <w:t xml:space="preserve"> </w:t>
      </w:r>
      <w:r>
        <w:rPr>
          <w:spacing w:val="-1"/>
        </w:rPr>
        <w:t>программам</w:t>
      </w:r>
      <w:r>
        <w:rPr>
          <w:spacing w:val="4"/>
        </w:rPr>
        <w:t xml:space="preserve"> </w:t>
      </w:r>
      <w:r>
        <w:t xml:space="preserve">– </w:t>
      </w:r>
      <w:r>
        <w:rPr>
          <w:spacing w:val="-1"/>
        </w:rPr>
        <w:t>образовательным</w:t>
      </w:r>
      <w:r>
        <w:rPr>
          <w:spacing w:val="51"/>
        </w:rPr>
        <w:t xml:space="preserve"> </w:t>
      </w:r>
      <w:r>
        <w:rPr>
          <w:spacing w:val="-1"/>
        </w:rPr>
        <w:t>программам</w:t>
      </w:r>
      <w:r>
        <w:t xml:space="preserve"> </w:t>
      </w:r>
      <w:r>
        <w:rPr>
          <w:spacing w:val="-1"/>
        </w:rPr>
        <w:t>начального</w:t>
      </w:r>
      <w:r>
        <w:rPr>
          <w:spacing w:val="69"/>
        </w:rPr>
        <w:t xml:space="preserve"> </w:t>
      </w:r>
      <w:r>
        <w:t>общего,</w:t>
      </w:r>
      <w:r>
        <w:rPr>
          <w:spacing w:val="67"/>
        </w:rPr>
        <w:t xml:space="preserve"> </w:t>
      </w:r>
      <w:r>
        <w:rPr>
          <w:spacing w:val="-1"/>
        </w:rPr>
        <w:t>основного</w:t>
      </w:r>
      <w:r>
        <w:rPr>
          <w:spacing w:val="69"/>
        </w:rPr>
        <w:t xml:space="preserve"> </w:t>
      </w:r>
      <w:r>
        <w:rPr>
          <w:spacing w:val="-1"/>
        </w:rPr>
        <w:t>общего</w:t>
      </w:r>
      <w:r>
        <w:rPr>
          <w:spacing w:val="6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среднего</w:t>
      </w:r>
      <w:r>
        <w:rPr>
          <w:spacing w:val="69"/>
        </w:rPr>
        <w:t xml:space="preserve"> </w:t>
      </w:r>
      <w:r>
        <w:rPr>
          <w:spacing w:val="-1"/>
        </w:rPr>
        <w:t>общего</w:t>
      </w:r>
      <w:r>
        <w:rPr>
          <w:spacing w:val="27"/>
        </w:rPr>
        <w:t xml:space="preserve"> </w:t>
      </w:r>
      <w:r>
        <w:rPr>
          <w:spacing w:val="-1"/>
        </w:rPr>
        <w:t>образования»;</w:t>
      </w: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299"/>
        </w:tabs>
        <w:kinsoku w:val="0"/>
        <w:overflowPunct w:val="0"/>
        <w:spacing w:after="0"/>
        <w:ind w:left="118" w:right="103" w:firstLine="0"/>
        <w:jc w:val="both"/>
        <w:rPr>
          <w:spacing w:val="-1"/>
        </w:rPr>
      </w:pPr>
      <w:r>
        <w:rPr>
          <w:spacing w:val="-1"/>
        </w:rPr>
        <w:t>Приказ</w:t>
      </w:r>
      <w:r>
        <w:rPr>
          <w:spacing w:val="13"/>
        </w:rPr>
        <w:t xml:space="preserve"> </w:t>
      </w:r>
      <w:r>
        <w:rPr>
          <w:spacing w:val="-1"/>
        </w:rPr>
        <w:t>Министерства</w:t>
      </w:r>
      <w:r>
        <w:rPr>
          <w:spacing w:val="16"/>
        </w:rPr>
        <w:t xml:space="preserve"> </w:t>
      </w:r>
      <w:r>
        <w:rPr>
          <w:spacing w:val="-1"/>
        </w:rPr>
        <w:t>образования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науки</w:t>
      </w:r>
      <w:r>
        <w:rPr>
          <w:spacing w:val="17"/>
        </w:rPr>
        <w:t xml:space="preserve"> </w:t>
      </w:r>
      <w:r>
        <w:rPr>
          <w:spacing w:val="-1"/>
        </w:rPr>
        <w:t>Российской</w:t>
      </w:r>
      <w:r>
        <w:rPr>
          <w:spacing w:val="14"/>
        </w:rPr>
        <w:t xml:space="preserve"> </w:t>
      </w:r>
      <w:r>
        <w:rPr>
          <w:spacing w:val="-1"/>
        </w:rPr>
        <w:t>Федерации</w:t>
      </w:r>
      <w:r>
        <w:rPr>
          <w:spacing w:val="12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22</w:t>
      </w:r>
      <w:r>
        <w:rPr>
          <w:spacing w:val="15"/>
        </w:rPr>
        <w:t xml:space="preserve"> </w:t>
      </w:r>
      <w:r>
        <w:rPr>
          <w:spacing w:val="-1"/>
        </w:rPr>
        <w:t>января</w:t>
      </w:r>
      <w:r>
        <w:rPr>
          <w:spacing w:val="39"/>
        </w:rPr>
        <w:t xml:space="preserve"> </w:t>
      </w:r>
      <w:r>
        <w:rPr>
          <w:spacing w:val="-1"/>
        </w:rPr>
        <w:t>2014</w:t>
      </w:r>
      <w:r>
        <w:rPr>
          <w:spacing w:val="19"/>
        </w:rPr>
        <w:t xml:space="preserve"> </w:t>
      </w:r>
      <w:r>
        <w:rPr>
          <w:spacing w:val="-1"/>
        </w:rPr>
        <w:t>года</w:t>
      </w:r>
      <w:r>
        <w:rPr>
          <w:spacing w:val="16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rPr>
          <w:spacing w:val="-1"/>
        </w:rPr>
        <w:t>32</w:t>
      </w:r>
      <w:r>
        <w:rPr>
          <w:spacing w:val="19"/>
        </w:rPr>
        <w:t xml:space="preserve"> </w:t>
      </w:r>
      <w:r>
        <w:rPr>
          <w:spacing w:val="-2"/>
        </w:rPr>
        <w:t>«Об</w:t>
      </w:r>
      <w:r>
        <w:rPr>
          <w:spacing w:val="19"/>
        </w:rPr>
        <w:t xml:space="preserve"> </w:t>
      </w:r>
      <w:r>
        <w:rPr>
          <w:spacing w:val="-1"/>
        </w:rPr>
        <w:t>утверждении</w:t>
      </w:r>
      <w:r>
        <w:rPr>
          <w:spacing w:val="19"/>
        </w:rPr>
        <w:t xml:space="preserve"> </w:t>
      </w:r>
      <w:r>
        <w:rPr>
          <w:spacing w:val="-1"/>
        </w:rPr>
        <w:t>порядка</w:t>
      </w:r>
      <w:r>
        <w:rPr>
          <w:spacing w:val="18"/>
        </w:rPr>
        <w:t xml:space="preserve"> </w:t>
      </w:r>
      <w:r>
        <w:rPr>
          <w:spacing w:val="-1"/>
        </w:rPr>
        <w:t>приема</w:t>
      </w:r>
      <w:r>
        <w:rPr>
          <w:spacing w:val="18"/>
        </w:rPr>
        <w:t xml:space="preserve"> </w:t>
      </w:r>
      <w:r>
        <w:rPr>
          <w:spacing w:val="-1"/>
        </w:rPr>
        <w:t>граждан</w:t>
      </w:r>
      <w:r>
        <w:rPr>
          <w:spacing w:val="19"/>
        </w:rPr>
        <w:t xml:space="preserve"> </w:t>
      </w:r>
      <w:r>
        <w:t>на</w:t>
      </w:r>
      <w:r>
        <w:rPr>
          <w:spacing w:val="16"/>
        </w:rPr>
        <w:t xml:space="preserve"> </w:t>
      </w:r>
      <w:proofErr w:type="gramStart"/>
      <w:r>
        <w:rPr>
          <w:spacing w:val="-1"/>
        </w:rPr>
        <w:t>обучение</w:t>
      </w:r>
      <w:r>
        <w:rPr>
          <w:spacing w:val="16"/>
        </w:rPr>
        <w:t xml:space="preserve"> </w:t>
      </w:r>
      <w:r>
        <w:t>по</w:t>
      </w:r>
      <w:proofErr w:type="gramEnd"/>
      <w:r>
        <w:rPr>
          <w:spacing w:val="41"/>
        </w:rPr>
        <w:t xml:space="preserve"> </w:t>
      </w:r>
      <w:r>
        <w:rPr>
          <w:spacing w:val="-1"/>
        </w:rPr>
        <w:t>образовательным</w:t>
      </w:r>
      <w:r>
        <w:rPr>
          <w:spacing w:val="35"/>
        </w:rPr>
        <w:t xml:space="preserve"> </w:t>
      </w:r>
      <w:r>
        <w:rPr>
          <w:spacing w:val="-1"/>
        </w:rPr>
        <w:t>программам</w:t>
      </w:r>
      <w:r>
        <w:rPr>
          <w:spacing w:val="35"/>
        </w:rPr>
        <w:t xml:space="preserve"> </w:t>
      </w:r>
      <w:r>
        <w:rPr>
          <w:spacing w:val="-1"/>
        </w:rPr>
        <w:t>начального</w:t>
      </w:r>
      <w:r>
        <w:rPr>
          <w:spacing w:val="36"/>
        </w:rPr>
        <w:t xml:space="preserve"> </w:t>
      </w:r>
      <w:r>
        <w:rPr>
          <w:spacing w:val="-1"/>
        </w:rPr>
        <w:t>общего,</w:t>
      </w:r>
      <w:r>
        <w:rPr>
          <w:spacing w:val="37"/>
        </w:rPr>
        <w:t xml:space="preserve"> </w:t>
      </w:r>
      <w:r>
        <w:rPr>
          <w:spacing w:val="-1"/>
        </w:rPr>
        <w:t>основного</w:t>
      </w:r>
      <w:r>
        <w:rPr>
          <w:spacing w:val="36"/>
        </w:rPr>
        <w:t xml:space="preserve"> </w:t>
      </w:r>
      <w:r>
        <w:rPr>
          <w:spacing w:val="-1"/>
        </w:rPr>
        <w:t>общего</w:t>
      </w:r>
      <w:r>
        <w:rPr>
          <w:spacing w:val="3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среднего</w:t>
      </w:r>
      <w:r>
        <w:rPr>
          <w:spacing w:val="55"/>
        </w:rPr>
        <w:t xml:space="preserve"> </w:t>
      </w:r>
      <w:r>
        <w:rPr>
          <w:spacing w:val="-1"/>
        </w:rPr>
        <w:t>общего</w:t>
      </w:r>
      <w:r>
        <w:rPr>
          <w:spacing w:val="-2"/>
        </w:rPr>
        <w:t xml:space="preserve"> </w:t>
      </w:r>
      <w:r>
        <w:rPr>
          <w:spacing w:val="-1"/>
        </w:rPr>
        <w:t>образования»;</w:t>
      </w: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308"/>
        </w:tabs>
        <w:kinsoku w:val="0"/>
        <w:overflowPunct w:val="0"/>
        <w:spacing w:after="0"/>
        <w:ind w:left="118" w:right="102" w:firstLine="0"/>
        <w:jc w:val="both"/>
        <w:rPr>
          <w:spacing w:val="-1"/>
        </w:rPr>
      </w:pPr>
      <w:r>
        <w:t>Приказ</w:t>
      </w:r>
      <w:r>
        <w:rPr>
          <w:spacing w:val="25"/>
        </w:rPr>
        <w:t xml:space="preserve"> </w:t>
      </w:r>
      <w:r>
        <w:rPr>
          <w:spacing w:val="-1"/>
        </w:rPr>
        <w:t>Министерства</w:t>
      </w:r>
      <w:r>
        <w:rPr>
          <w:spacing w:val="26"/>
        </w:rPr>
        <w:t xml:space="preserve"> </w:t>
      </w:r>
      <w:r>
        <w:rPr>
          <w:spacing w:val="-1"/>
        </w:rPr>
        <w:t>образования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науки</w:t>
      </w:r>
      <w:r>
        <w:rPr>
          <w:spacing w:val="26"/>
        </w:rPr>
        <w:t xml:space="preserve"> </w:t>
      </w:r>
      <w:r>
        <w:rPr>
          <w:spacing w:val="-1"/>
        </w:rPr>
        <w:t>Российской</w:t>
      </w:r>
      <w:r>
        <w:rPr>
          <w:spacing w:val="24"/>
        </w:rPr>
        <w:t xml:space="preserve"> </w:t>
      </w:r>
      <w:r>
        <w:rPr>
          <w:spacing w:val="-1"/>
        </w:rPr>
        <w:t>Федерации</w:t>
      </w:r>
      <w:r>
        <w:rPr>
          <w:spacing w:val="24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rPr>
          <w:spacing w:val="-1"/>
        </w:rPr>
        <w:t>12</w:t>
      </w:r>
      <w:r>
        <w:rPr>
          <w:spacing w:val="27"/>
        </w:rPr>
        <w:t xml:space="preserve"> </w:t>
      </w:r>
      <w:r>
        <w:rPr>
          <w:spacing w:val="-1"/>
        </w:rPr>
        <w:t>марта</w:t>
      </w:r>
      <w:r>
        <w:rPr>
          <w:spacing w:val="45"/>
        </w:rPr>
        <w:t xml:space="preserve"> </w:t>
      </w:r>
      <w:r>
        <w:rPr>
          <w:spacing w:val="-1"/>
        </w:rPr>
        <w:t>2014</w:t>
      </w:r>
      <w:r>
        <w:rPr>
          <w:spacing w:val="43"/>
        </w:rPr>
        <w:t xml:space="preserve"> </w:t>
      </w:r>
      <w:r>
        <w:rPr>
          <w:spacing w:val="-1"/>
        </w:rPr>
        <w:t>года</w:t>
      </w:r>
      <w:r>
        <w:rPr>
          <w:spacing w:val="40"/>
        </w:rPr>
        <w:t xml:space="preserve"> </w:t>
      </w:r>
      <w:r>
        <w:t>№</w:t>
      </w:r>
      <w:r>
        <w:rPr>
          <w:spacing w:val="41"/>
        </w:rPr>
        <w:t xml:space="preserve"> </w:t>
      </w:r>
      <w:r>
        <w:rPr>
          <w:spacing w:val="-1"/>
        </w:rPr>
        <w:t>177</w:t>
      </w:r>
      <w:r>
        <w:rPr>
          <w:spacing w:val="43"/>
        </w:rPr>
        <w:t xml:space="preserve"> </w:t>
      </w:r>
      <w:r>
        <w:rPr>
          <w:spacing w:val="-2"/>
        </w:rPr>
        <w:t>«Об</w:t>
      </w:r>
      <w:r>
        <w:rPr>
          <w:spacing w:val="43"/>
        </w:rPr>
        <w:t xml:space="preserve"> </w:t>
      </w:r>
      <w:r>
        <w:rPr>
          <w:spacing w:val="-1"/>
        </w:rPr>
        <w:t>утверждении</w:t>
      </w:r>
      <w:r>
        <w:rPr>
          <w:spacing w:val="41"/>
        </w:rPr>
        <w:t xml:space="preserve"> </w:t>
      </w:r>
      <w:r>
        <w:rPr>
          <w:spacing w:val="-1"/>
        </w:rPr>
        <w:t>порядка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условий</w:t>
      </w:r>
      <w:r>
        <w:rPr>
          <w:spacing w:val="41"/>
        </w:rPr>
        <w:t xml:space="preserve"> </w:t>
      </w:r>
      <w:r>
        <w:rPr>
          <w:spacing w:val="-1"/>
        </w:rPr>
        <w:t>осуществления</w:t>
      </w:r>
      <w:r>
        <w:rPr>
          <w:spacing w:val="40"/>
        </w:rPr>
        <w:t xml:space="preserve"> </w:t>
      </w:r>
      <w:proofErr w:type="gramStart"/>
      <w:r>
        <w:rPr>
          <w:spacing w:val="-1"/>
        </w:rPr>
        <w:t>перевода</w:t>
      </w:r>
      <w:proofErr w:type="gramEnd"/>
      <w:r>
        <w:rPr>
          <w:spacing w:val="33"/>
        </w:rPr>
        <w:t xml:space="preserve"> </w:t>
      </w:r>
      <w:r>
        <w:rPr>
          <w:spacing w:val="-1"/>
        </w:rPr>
        <w:t>обучающихся</w:t>
      </w:r>
      <w:r>
        <w:rPr>
          <w:spacing w:val="29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rPr>
          <w:spacing w:val="-1"/>
        </w:rPr>
        <w:t>одной</w:t>
      </w:r>
      <w:r>
        <w:rPr>
          <w:spacing w:val="30"/>
        </w:rPr>
        <w:t xml:space="preserve"> </w:t>
      </w:r>
      <w:r>
        <w:rPr>
          <w:spacing w:val="-1"/>
        </w:rPr>
        <w:t>организации,</w:t>
      </w:r>
      <w:r>
        <w:rPr>
          <w:spacing w:val="29"/>
        </w:rPr>
        <w:t xml:space="preserve"> </w:t>
      </w:r>
      <w:r>
        <w:rPr>
          <w:spacing w:val="-1"/>
        </w:rPr>
        <w:t>осуществляющей</w:t>
      </w:r>
      <w:r>
        <w:rPr>
          <w:spacing w:val="30"/>
        </w:rPr>
        <w:t xml:space="preserve"> </w:t>
      </w:r>
      <w:r>
        <w:rPr>
          <w:spacing w:val="-1"/>
        </w:rPr>
        <w:t>образовательную</w:t>
      </w:r>
      <w:r>
        <w:rPr>
          <w:spacing w:val="41"/>
        </w:rPr>
        <w:t xml:space="preserve"> </w:t>
      </w:r>
      <w:r>
        <w:rPr>
          <w:spacing w:val="-1"/>
        </w:rPr>
        <w:t>деятельность</w:t>
      </w:r>
      <w:r>
        <w:rPr>
          <w:spacing w:val="68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образовательным</w:t>
      </w:r>
      <w:r>
        <w:rPr>
          <w:spacing w:val="69"/>
        </w:rPr>
        <w:t xml:space="preserve"> </w:t>
      </w:r>
      <w:r>
        <w:rPr>
          <w:spacing w:val="-1"/>
        </w:rPr>
        <w:t>программам</w:t>
      </w:r>
      <w:r>
        <w:rPr>
          <w:spacing w:val="68"/>
        </w:rPr>
        <w:t xml:space="preserve"> </w:t>
      </w:r>
      <w:r>
        <w:rPr>
          <w:spacing w:val="-1"/>
        </w:rPr>
        <w:t>начального</w:t>
      </w:r>
      <w:r>
        <w:t xml:space="preserve"> </w:t>
      </w:r>
      <w:r>
        <w:rPr>
          <w:spacing w:val="-1"/>
        </w:rPr>
        <w:t>общего,</w:t>
      </w:r>
      <w:r>
        <w:rPr>
          <w:spacing w:val="68"/>
        </w:rPr>
        <w:t xml:space="preserve"> </w:t>
      </w:r>
      <w:r>
        <w:rPr>
          <w:spacing w:val="-1"/>
        </w:rPr>
        <w:t>основного</w:t>
      </w:r>
      <w:r>
        <w:rPr>
          <w:spacing w:val="51"/>
        </w:rPr>
        <w:t xml:space="preserve"> </w:t>
      </w:r>
      <w:r>
        <w:rPr>
          <w:spacing w:val="-1"/>
        </w:rPr>
        <w:t>общего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среднего</w:t>
      </w:r>
      <w:r>
        <w:rPr>
          <w:spacing w:val="27"/>
        </w:rPr>
        <w:t xml:space="preserve"> </w:t>
      </w:r>
      <w:r>
        <w:rPr>
          <w:spacing w:val="-1"/>
        </w:rPr>
        <w:t>общего</w:t>
      </w:r>
      <w:r>
        <w:rPr>
          <w:spacing w:val="27"/>
        </w:rPr>
        <w:t xml:space="preserve"> </w:t>
      </w:r>
      <w:r>
        <w:rPr>
          <w:spacing w:val="-1"/>
        </w:rPr>
        <w:t>образования,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1"/>
        </w:rPr>
        <w:t>другие</w:t>
      </w:r>
      <w:r>
        <w:rPr>
          <w:spacing w:val="28"/>
        </w:rPr>
        <w:t xml:space="preserve"> </w:t>
      </w:r>
      <w:r>
        <w:rPr>
          <w:spacing w:val="-1"/>
        </w:rPr>
        <w:t>организации,</w:t>
      </w:r>
      <w:r>
        <w:rPr>
          <w:spacing w:val="27"/>
        </w:rPr>
        <w:t xml:space="preserve"> </w:t>
      </w:r>
      <w:r>
        <w:rPr>
          <w:spacing w:val="-1"/>
        </w:rPr>
        <w:t>осуществляющие</w:t>
      </w:r>
      <w:r>
        <w:rPr>
          <w:spacing w:val="63"/>
        </w:rPr>
        <w:t xml:space="preserve"> </w:t>
      </w:r>
      <w:r>
        <w:rPr>
          <w:spacing w:val="-1"/>
        </w:rPr>
        <w:t>образовательную</w:t>
      </w:r>
      <w:r>
        <w:rPr>
          <w:spacing w:val="48"/>
        </w:rPr>
        <w:t xml:space="preserve"> </w:t>
      </w:r>
      <w:r>
        <w:rPr>
          <w:spacing w:val="-1"/>
        </w:rPr>
        <w:t>деятельность</w:t>
      </w:r>
      <w:r>
        <w:rPr>
          <w:spacing w:val="46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rPr>
          <w:spacing w:val="-1"/>
        </w:rPr>
        <w:t>образовательным</w:t>
      </w:r>
      <w:r>
        <w:rPr>
          <w:spacing w:val="49"/>
        </w:rPr>
        <w:t xml:space="preserve"> </w:t>
      </w:r>
      <w:r>
        <w:rPr>
          <w:spacing w:val="-1"/>
        </w:rPr>
        <w:t>программам</w:t>
      </w:r>
      <w:r>
        <w:rPr>
          <w:spacing w:val="41"/>
        </w:rPr>
        <w:t xml:space="preserve"> </w:t>
      </w:r>
      <w:r>
        <w:rPr>
          <w:spacing w:val="-1"/>
        </w:rPr>
        <w:t>соответствующего</w:t>
      </w:r>
      <w:r>
        <w:t xml:space="preserve"> </w:t>
      </w:r>
      <w:r>
        <w:rPr>
          <w:spacing w:val="-1"/>
        </w:rPr>
        <w:t>уровня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направленности»</w:t>
      </w:r>
    </w:p>
    <w:p w:rsidR="00D256DC" w:rsidRPr="009A2E28" w:rsidRDefault="00D256DC" w:rsidP="00AE414F">
      <w:pPr>
        <w:pStyle w:val="a8"/>
        <w:numPr>
          <w:ilvl w:val="0"/>
          <w:numId w:val="21"/>
        </w:numPr>
        <w:tabs>
          <w:tab w:val="left" w:pos="303"/>
        </w:tabs>
        <w:kinsoku w:val="0"/>
        <w:overflowPunct w:val="0"/>
        <w:spacing w:after="0"/>
        <w:ind w:left="118" w:right="103" w:firstLine="0"/>
        <w:jc w:val="both"/>
        <w:rPr>
          <w:spacing w:val="-2"/>
        </w:rPr>
      </w:pPr>
      <w:r>
        <w:rPr>
          <w:spacing w:val="-1"/>
        </w:rPr>
        <w:t>приказ</w:t>
      </w:r>
      <w:r>
        <w:rPr>
          <w:spacing w:val="20"/>
        </w:rPr>
        <w:t xml:space="preserve"> </w:t>
      </w:r>
      <w:r>
        <w:rPr>
          <w:spacing w:val="-2"/>
        </w:rPr>
        <w:t>Министерства</w:t>
      </w:r>
      <w:r>
        <w:rPr>
          <w:spacing w:val="21"/>
        </w:rPr>
        <w:t xml:space="preserve"> </w:t>
      </w:r>
      <w:r>
        <w:rPr>
          <w:spacing w:val="-1"/>
        </w:rPr>
        <w:t>труда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социальной</w:t>
      </w:r>
      <w:r>
        <w:rPr>
          <w:spacing w:val="22"/>
        </w:rPr>
        <w:t xml:space="preserve"> </w:t>
      </w:r>
      <w:r>
        <w:rPr>
          <w:spacing w:val="-1"/>
        </w:rPr>
        <w:t>защиты</w:t>
      </w:r>
      <w:r>
        <w:rPr>
          <w:spacing w:val="22"/>
        </w:rPr>
        <w:t xml:space="preserve"> </w:t>
      </w:r>
      <w:r>
        <w:rPr>
          <w:spacing w:val="-1"/>
        </w:rPr>
        <w:t>Российской</w:t>
      </w:r>
      <w:r>
        <w:rPr>
          <w:spacing w:val="22"/>
        </w:rPr>
        <w:t xml:space="preserve"> </w:t>
      </w:r>
      <w:r>
        <w:rPr>
          <w:spacing w:val="-1"/>
        </w:rPr>
        <w:t>Федерации</w:t>
      </w:r>
      <w:r>
        <w:rPr>
          <w:spacing w:val="22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rPr>
          <w:spacing w:val="-1"/>
        </w:rPr>
        <w:t>22</w:t>
      </w:r>
      <w:r>
        <w:rPr>
          <w:spacing w:val="45"/>
        </w:rPr>
        <w:t xml:space="preserve"> </w:t>
      </w:r>
      <w:r>
        <w:t>июня</w:t>
      </w:r>
      <w:r>
        <w:rPr>
          <w:spacing w:val="33"/>
        </w:rPr>
        <w:t xml:space="preserve"> </w:t>
      </w:r>
      <w:r>
        <w:rPr>
          <w:spacing w:val="-1"/>
        </w:rPr>
        <w:t>2015</w:t>
      </w:r>
      <w:r>
        <w:rPr>
          <w:spacing w:val="34"/>
        </w:rPr>
        <w:t xml:space="preserve"> </w:t>
      </w:r>
      <w:r>
        <w:rPr>
          <w:spacing w:val="-1"/>
        </w:rPr>
        <w:t>года</w:t>
      </w:r>
      <w:r>
        <w:rPr>
          <w:spacing w:val="33"/>
        </w:rPr>
        <w:t xml:space="preserve"> </w:t>
      </w:r>
      <w:r>
        <w:t>№</w:t>
      </w:r>
      <w:r>
        <w:rPr>
          <w:spacing w:val="31"/>
        </w:rPr>
        <w:t xml:space="preserve"> </w:t>
      </w:r>
      <w:r>
        <w:rPr>
          <w:spacing w:val="-1"/>
        </w:rPr>
        <w:t>386н</w:t>
      </w:r>
      <w:r>
        <w:rPr>
          <w:spacing w:val="36"/>
        </w:rPr>
        <w:t xml:space="preserve"> </w:t>
      </w:r>
      <w:r>
        <w:rPr>
          <w:spacing w:val="-2"/>
        </w:rPr>
        <w:t>«Об</w:t>
      </w:r>
      <w:r>
        <w:rPr>
          <w:spacing w:val="36"/>
        </w:rPr>
        <w:t xml:space="preserve"> </w:t>
      </w:r>
      <w:r>
        <w:rPr>
          <w:spacing w:val="-1"/>
        </w:rPr>
        <w:t>утверждении</w:t>
      </w:r>
      <w:r>
        <w:rPr>
          <w:spacing w:val="36"/>
        </w:rPr>
        <w:t xml:space="preserve"> </w:t>
      </w:r>
      <w:r>
        <w:rPr>
          <w:spacing w:val="-2"/>
        </w:rPr>
        <w:t>формы</w:t>
      </w:r>
      <w:r>
        <w:rPr>
          <w:spacing w:val="36"/>
        </w:rPr>
        <w:t xml:space="preserve"> </w:t>
      </w:r>
      <w:r>
        <w:rPr>
          <w:spacing w:val="-1"/>
        </w:rPr>
        <w:t>документа,</w:t>
      </w:r>
      <w:r>
        <w:rPr>
          <w:spacing w:val="32"/>
        </w:rPr>
        <w:t xml:space="preserve"> </w:t>
      </w:r>
      <w:r>
        <w:rPr>
          <w:spacing w:val="-1"/>
        </w:rPr>
        <w:t>подтверждающего</w:t>
      </w:r>
      <w:r>
        <w:rPr>
          <w:spacing w:val="31"/>
        </w:rPr>
        <w:t xml:space="preserve"> </w:t>
      </w:r>
      <w:r>
        <w:rPr>
          <w:spacing w:val="-1"/>
        </w:rPr>
        <w:t>специальное</w:t>
      </w:r>
      <w:r>
        <w:rPr>
          <w:spacing w:val="50"/>
        </w:rPr>
        <w:t xml:space="preserve"> </w:t>
      </w:r>
      <w:r>
        <w:rPr>
          <w:spacing w:val="-1"/>
        </w:rPr>
        <w:t>обучение</w:t>
      </w:r>
      <w:r>
        <w:rPr>
          <w:spacing w:val="50"/>
        </w:rPr>
        <w:t xml:space="preserve"> </w:t>
      </w:r>
      <w:r>
        <w:rPr>
          <w:spacing w:val="-1"/>
        </w:rPr>
        <w:t>собаки-проводника,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порядка</w:t>
      </w:r>
      <w:r>
        <w:rPr>
          <w:spacing w:val="50"/>
        </w:rPr>
        <w:t xml:space="preserve"> </w:t>
      </w:r>
      <w:r>
        <w:rPr>
          <w:spacing w:val="-1"/>
        </w:rPr>
        <w:t>его</w:t>
      </w:r>
      <w:r>
        <w:rPr>
          <w:spacing w:val="54"/>
        </w:rPr>
        <w:t xml:space="preserve"> </w:t>
      </w:r>
      <w:r>
        <w:rPr>
          <w:spacing w:val="-1"/>
        </w:rPr>
        <w:t>выдачи»</w:t>
      </w:r>
      <w:r>
        <w:rPr>
          <w:spacing w:val="41"/>
        </w:rPr>
        <w:t xml:space="preserve"> </w:t>
      </w:r>
      <w:r>
        <w:rPr>
          <w:spacing w:val="-1"/>
        </w:rPr>
        <w:t>(зарегистрирован</w:t>
      </w:r>
      <w:r>
        <w:rPr>
          <w:spacing w:val="29"/>
        </w:rPr>
        <w:t xml:space="preserve"> </w:t>
      </w:r>
      <w:r>
        <w:rPr>
          <w:spacing w:val="-1"/>
        </w:rPr>
        <w:t>Министерством</w:t>
      </w:r>
      <w:r>
        <w:rPr>
          <w:spacing w:val="28"/>
        </w:rPr>
        <w:t xml:space="preserve"> </w:t>
      </w:r>
      <w:r>
        <w:rPr>
          <w:spacing w:val="-1"/>
        </w:rPr>
        <w:t>юстиции</w:t>
      </w:r>
      <w:r>
        <w:rPr>
          <w:spacing w:val="29"/>
        </w:rPr>
        <w:t xml:space="preserve"> </w:t>
      </w:r>
      <w:r>
        <w:rPr>
          <w:spacing w:val="-1"/>
        </w:rPr>
        <w:t>Российской</w:t>
      </w:r>
      <w:r>
        <w:rPr>
          <w:spacing w:val="29"/>
        </w:rPr>
        <w:t xml:space="preserve"> </w:t>
      </w:r>
      <w:r>
        <w:rPr>
          <w:spacing w:val="-1"/>
        </w:rPr>
        <w:t>Федерации</w:t>
      </w:r>
      <w:r>
        <w:rPr>
          <w:spacing w:val="26"/>
        </w:rPr>
        <w:t xml:space="preserve"> </w:t>
      </w:r>
      <w:r>
        <w:t>21</w:t>
      </w:r>
      <w:r>
        <w:rPr>
          <w:spacing w:val="27"/>
        </w:rPr>
        <w:t xml:space="preserve"> </w:t>
      </w:r>
      <w:r>
        <w:rPr>
          <w:spacing w:val="-1"/>
        </w:rPr>
        <w:t>июля</w:t>
      </w:r>
      <w:r>
        <w:rPr>
          <w:spacing w:val="28"/>
        </w:rPr>
        <w:t xml:space="preserve"> </w:t>
      </w:r>
      <w:r>
        <w:rPr>
          <w:spacing w:val="-2"/>
        </w:rPr>
        <w:t>2015</w:t>
      </w:r>
      <w:r w:rsidR="009A2E28">
        <w:rPr>
          <w:spacing w:val="-2"/>
        </w:rPr>
        <w:t xml:space="preserve"> </w:t>
      </w:r>
      <w:r>
        <w:t xml:space="preserve">№ </w:t>
      </w:r>
      <w:r w:rsidRPr="009A2E28">
        <w:rPr>
          <w:spacing w:val="-1"/>
        </w:rPr>
        <w:t>38115);</w:t>
      </w: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311"/>
        </w:tabs>
        <w:kinsoku w:val="0"/>
        <w:overflowPunct w:val="0"/>
        <w:spacing w:after="0"/>
        <w:ind w:left="118" w:right="104" w:firstLine="0"/>
        <w:jc w:val="both"/>
      </w:pPr>
      <w:r>
        <w:rPr>
          <w:spacing w:val="-1"/>
        </w:rPr>
        <w:t>приказ</w:t>
      </w:r>
      <w:r>
        <w:rPr>
          <w:spacing w:val="27"/>
        </w:rPr>
        <w:t xml:space="preserve"> </w:t>
      </w:r>
      <w:r>
        <w:rPr>
          <w:spacing w:val="-2"/>
        </w:rPr>
        <w:t>Министерства</w:t>
      </w:r>
      <w:r>
        <w:rPr>
          <w:spacing w:val="28"/>
        </w:rPr>
        <w:t xml:space="preserve"> </w:t>
      </w:r>
      <w:r>
        <w:rPr>
          <w:spacing w:val="-1"/>
        </w:rPr>
        <w:t>труда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социальной</w:t>
      </w:r>
      <w:r>
        <w:rPr>
          <w:spacing w:val="29"/>
        </w:rPr>
        <w:t xml:space="preserve"> </w:t>
      </w:r>
      <w:r>
        <w:rPr>
          <w:spacing w:val="-1"/>
        </w:rPr>
        <w:t>защиты</w:t>
      </w:r>
      <w:r>
        <w:rPr>
          <w:spacing w:val="29"/>
        </w:rPr>
        <w:t xml:space="preserve"> </w:t>
      </w:r>
      <w:r>
        <w:rPr>
          <w:spacing w:val="-1"/>
        </w:rPr>
        <w:t>РФ</w:t>
      </w:r>
      <w:r>
        <w:rPr>
          <w:spacing w:val="27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30</w:t>
      </w:r>
      <w:r>
        <w:rPr>
          <w:spacing w:val="27"/>
        </w:rPr>
        <w:t xml:space="preserve"> </w:t>
      </w:r>
      <w:r>
        <w:rPr>
          <w:spacing w:val="-1"/>
        </w:rPr>
        <w:t>июля</w:t>
      </w:r>
      <w:r>
        <w:rPr>
          <w:spacing w:val="28"/>
        </w:rPr>
        <w:t xml:space="preserve"> </w:t>
      </w:r>
      <w:r>
        <w:rPr>
          <w:spacing w:val="-1"/>
        </w:rPr>
        <w:t>2015</w:t>
      </w:r>
      <w:r>
        <w:rPr>
          <w:spacing w:val="29"/>
        </w:rPr>
        <w:t xml:space="preserve"> </w:t>
      </w:r>
      <w:r>
        <w:rPr>
          <w:spacing w:val="-1"/>
        </w:rPr>
        <w:t>года</w:t>
      </w:r>
      <w:r>
        <w:rPr>
          <w:spacing w:val="26"/>
        </w:rPr>
        <w:t xml:space="preserve"> </w:t>
      </w:r>
      <w:r>
        <w:t>№</w:t>
      </w:r>
      <w:r>
        <w:rPr>
          <w:spacing w:val="53"/>
        </w:rPr>
        <w:t xml:space="preserve"> </w:t>
      </w:r>
      <w:r>
        <w:rPr>
          <w:spacing w:val="-2"/>
        </w:rPr>
        <w:t>527н</w:t>
      </w:r>
    </w:p>
    <w:p w:rsidR="00D256DC" w:rsidRDefault="00D256DC" w:rsidP="00AE414F">
      <w:pPr>
        <w:pStyle w:val="a8"/>
        <w:kinsoku w:val="0"/>
        <w:overflowPunct w:val="0"/>
        <w:ind w:right="103"/>
        <w:jc w:val="both"/>
        <w:rPr>
          <w:spacing w:val="-1"/>
        </w:rPr>
      </w:pPr>
      <w:r>
        <w:rPr>
          <w:spacing w:val="-2"/>
        </w:rPr>
        <w:t>«Об</w:t>
      </w:r>
      <w:r>
        <w:rPr>
          <w:spacing w:val="33"/>
        </w:rPr>
        <w:t xml:space="preserve"> </w:t>
      </w:r>
      <w:r>
        <w:rPr>
          <w:spacing w:val="-1"/>
        </w:rPr>
        <w:t>утверждении</w:t>
      </w:r>
      <w:r>
        <w:rPr>
          <w:spacing w:val="31"/>
        </w:rPr>
        <w:t xml:space="preserve"> </w:t>
      </w:r>
      <w:r>
        <w:rPr>
          <w:spacing w:val="-1"/>
        </w:rPr>
        <w:t>Порядка</w:t>
      </w:r>
      <w:r>
        <w:rPr>
          <w:spacing w:val="30"/>
        </w:rPr>
        <w:t xml:space="preserve"> </w:t>
      </w:r>
      <w:r>
        <w:rPr>
          <w:spacing w:val="-1"/>
        </w:rPr>
        <w:t>обеспечения</w:t>
      </w:r>
      <w:r>
        <w:rPr>
          <w:spacing w:val="33"/>
        </w:rPr>
        <w:t xml:space="preserve"> </w:t>
      </w:r>
      <w:r>
        <w:rPr>
          <w:spacing w:val="-1"/>
        </w:rPr>
        <w:t>условий</w:t>
      </w:r>
      <w:r>
        <w:rPr>
          <w:spacing w:val="31"/>
        </w:rPr>
        <w:t xml:space="preserve"> </w:t>
      </w:r>
      <w:r>
        <w:rPr>
          <w:spacing w:val="-1"/>
        </w:rPr>
        <w:t>доступности</w:t>
      </w:r>
      <w:r>
        <w:rPr>
          <w:spacing w:val="31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rPr>
          <w:spacing w:val="-1"/>
        </w:rPr>
        <w:t>инвалидов</w:t>
      </w:r>
      <w:r>
        <w:rPr>
          <w:spacing w:val="31"/>
        </w:rPr>
        <w:t xml:space="preserve"> </w:t>
      </w:r>
      <w:r>
        <w:rPr>
          <w:spacing w:val="-1"/>
        </w:rP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предоставляемых</w:t>
      </w:r>
      <w:r>
        <w:rPr>
          <w:spacing w:val="5"/>
        </w:rPr>
        <w:t xml:space="preserve"> </w:t>
      </w:r>
      <w:r>
        <w:rPr>
          <w:spacing w:val="-2"/>
        </w:rPr>
        <w:t>услуг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сфере</w:t>
      </w:r>
      <w:r>
        <w:rPr>
          <w:spacing w:val="4"/>
        </w:rPr>
        <w:t xml:space="preserve"> </w:t>
      </w:r>
      <w:r>
        <w:rPr>
          <w:spacing w:val="-1"/>
        </w:rPr>
        <w:t>труда,</w:t>
      </w:r>
      <w:r>
        <w:rPr>
          <w:spacing w:val="3"/>
        </w:rPr>
        <w:t xml:space="preserve"> </w:t>
      </w:r>
      <w:r>
        <w:rPr>
          <w:spacing w:val="-1"/>
        </w:rPr>
        <w:t>занятости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социальной</w:t>
      </w:r>
      <w:r>
        <w:rPr>
          <w:spacing w:val="5"/>
        </w:rPr>
        <w:t xml:space="preserve"> </w:t>
      </w:r>
      <w:r>
        <w:rPr>
          <w:spacing w:val="-2"/>
        </w:rPr>
        <w:t>защиты</w:t>
      </w:r>
      <w:r>
        <w:rPr>
          <w:spacing w:val="47"/>
        </w:rPr>
        <w:t xml:space="preserve"> </w:t>
      </w:r>
      <w:r>
        <w:rPr>
          <w:spacing w:val="-1"/>
        </w:rPr>
        <w:t xml:space="preserve">населения, </w:t>
      </w:r>
      <w:r>
        <w:t>а</w:t>
      </w:r>
      <w:r>
        <w:rPr>
          <w:spacing w:val="-1"/>
        </w:rPr>
        <w:t xml:space="preserve"> также</w:t>
      </w:r>
      <w:r>
        <w:rPr>
          <w:spacing w:val="-3"/>
        </w:rPr>
        <w:t xml:space="preserve"> </w:t>
      </w:r>
      <w:r>
        <w:rPr>
          <w:spacing w:val="-1"/>
        </w:rPr>
        <w:t xml:space="preserve">оказания </w:t>
      </w:r>
      <w:r>
        <w:t>им</w:t>
      </w:r>
      <w:r>
        <w:rPr>
          <w:spacing w:val="-3"/>
        </w:rPr>
        <w:t xml:space="preserve"> </w:t>
      </w:r>
      <w:r>
        <w:rPr>
          <w:spacing w:val="-1"/>
        </w:rPr>
        <w:t>при</w:t>
      </w:r>
      <w:r>
        <w:t xml:space="preserve"> </w:t>
      </w:r>
      <w:r>
        <w:rPr>
          <w:spacing w:val="-1"/>
        </w:rPr>
        <w:t>этом необходимой</w:t>
      </w:r>
      <w:r>
        <w:t xml:space="preserve"> </w:t>
      </w:r>
      <w:r>
        <w:rPr>
          <w:spacing w:val="-1"/>
        </w:rPr>
        <w:t>помощи»;</w:t>
      </w:r>
    </w:p>
    <w:p w:rsidR="00D256DC" w:rsidRDefault="00D256DC" w:rsidP="00AE414F">
      <w:pPr>
        <w:pStyle w:val="a8"/>
        <w:kinsoku w:val="0"/>
        <w:overflowPunct w:val="0"/>
        <w:ind w:right="103"/>
        <w:jc w:val="both"/>
        <w:rPr>
          <w:spacing w:val="-1"/>
        </w:rPr>
        <w:sectPr w:rsidR="00D256DC">
          <w:pgSz w:w="11910" w:h="16840"/>
          <w:pgMar w:top="780" w:right="460" w:bottom="280" w:left="1300" w:header="720" w:footer="720" w:gutter="0"/>
          <w:cols w:space="720"/>
          <w:noEndnote/>
        </w:sectPr>
      </w:pP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292"/>
        </w:tabs>
        <w:kinsoku w:val="0"/>
        <w:overflowPunct w:val="0"/>
        <w:spacing w:before="46" w:after="0"/>
        <w:ind w:left="118" w:right="105" w:firstLine="0"/>
        <w:jc w:val="both"/>
        <w:rPr>
          <w:spacing w:val="-1"/>
        </w:rPr>
      </w:pPr>
      <w:r>
        <w:rPr>
          <w:spacing w:val="-1"/>
        </w:rPr>
        <w:lastRenderedPageBreak/>
        <w:t>Закон</w:t>
      </w:r>
      <w:r>
        <w:rPr>
          <w:spacing w:val="10"/>
        </w:rPr>
        <w:t xml:space="preserve"> </w:t>
      </w:r>
      <w:r>
        <w:rPr>
          <w:spacing w:val="-2"/>
        </w:rPr>
        <w:t>Нижегородской</w:t>
      </w:r>
      <w:r>
        <w:rPr>
          <w:spacing w:val="10"/>
        </w:rPr>
        <w:t xml:space="preserve"> </w:t>
      </w:r>
      <w:r>
        <w:rPr>
          <w:spacing w:val="-1"/>
        </w:rPr>
        <w:t>области</w:t>
      </w:r>
      <w:r>
        <w:rPr>
          <w:spacing w:val="7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rPr>
          <w:spacing w:val="-1"/>
        </w:rPr>
        <w:t>05.03.2009г.</w:t>
      </w:r>
      <w:r>
        <w:rPr>
          <w:spacing w:val="6"/>
        </w:rPr>
        <w:t xml:space="preserve"> </w:t>
      </w:r>
      <w:r>
        <w:rPr>
          <w:spacing w:val="-1"/>
        </w:rPr>
        <w:t>№21-З</w:t>
      </w:r>
      <w:r>
        <w:rPr>
          <w:spacing w:val="10"/>
        </w:rPr>
        <w:t xml:space="preserve"> </w:t>
      </w:r>
      <w:r>
        <w:rPr>
          <w:spacing w:val="-1"/>
        </w:rPr>
        <w:t>«О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безбарьерной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среде</w:t>
      </w:r>
      <w:r>
        <w:rPr>
          <w:spacing w:val="7"/>
        </w:rPr>
        <w:t xml:space="preserve"> </w:t>
      </w:r>
      <w:r>
        <w:rPr>
          <w:spacing w:val="-1"/>
        </w:rPr>
        <w:t>для</w:t>
      </w:r>
      <w:r>
        <w:rPr>
          <w:spacing w:val="67"/>
        </w:rPr>
        <w:t xml:space="preserve"> </w:t>
      </w:r>
      <w:r>
        <w:rPr>
          <w:spacing w:val="-1"/>
        </w:rPr>
        <w:t>маломобильных</w:t>
      </w:r>
      <w:r>
        <w:t xml:space="preserve"> </w:t>
      </w:r>
      <w:r>
        <w:rPr>
          <w:spacing w:val="-1"/>
        </w:rPr>
        <w:t>граждан</w:t>
      </w:r>
      <w:r>
        <w:t xml:space="preserve"> на</w:t>
      </w:r>
      <w:r>
        <w:rPr>
          <w:spacing w:val="-1"/>
        </w:rPr>
        <w:t xml:space="preserve"> территории</w:t>
      </w:r>
      <w:r>
        <w:rPr>
          <w:spacing w:val="-2"/>
        </w:rPr>
        <w:t xml:space="preserve"> </w:t>
      </w:r>
      <w:r>
        <w:rPr>
          <w:spacing w:val="-1"/>
        </w:rPr>
        <w:t>Нижегородской</w:t>
      </w:r>
      <w:r>
        <w:rPr>
          <w:spacing w:val="-2"/>
        </w:rPr>
        <w:t xml:space="preserve"> </w:t>
      </w:r>
      <w:r>
        <w:rPr>
          <w:spacing w:val="-1"/>
        </w:rPr>
        <w:t>области»;</w:t>
      </w: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402"/>
        </w:tabs>
        <w:kinsoku w:val="0"/>
        <w:overflowPunct w:val="0"/>
        <w:spacing w:after="0"/>
        <w:ind w:left="118" w:right="101" w:firstLine="0"/>
        <w:jc w:val="both"/>
        <w:rPr>
          <w:spacing w:val="-1"/>
        </w:rPr>
      </w:pPr>
      <w:r>
        <w:rPr>
          <w:spacing w:val="-1"/>
        </w:rPr>
        <w:t>Федеральный</w:t>
      </w:r>
      <w:r>
        <w:rPr>
          <w:spacing w:val="50"/>
        </w:rPr>
        <w:t xml:space="preserve"> </w:t>
      </w:r>
      <w:r>
        <w:rPr>
          <w:spacing w:val="-2"/>
        </w:rPr>
        <w:t>закон</w:t>
      </w:r>
      <w:r>
        <w:rPr>
          <w:spacing w:val="48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27</w:t>
      </w:r>
      <w:r>
        <w:rPr>
          <w:spacing w:val="48"/>
        </w:rPr>
        <w:t xml:space="preserve"> </w:t>
      </w:r>
      <w:r>
        <w:rPr>
          <w:spacing w:val="-1"/>
        </w:rPr>
        <w:t>июля</w:t>
      </w:r>
      <w:r>
        <w:rPr>
          <w:spacing w:val="45"/>
        </w:rPr>
        <w:t xml:space="preserve"> </w:t>
      </w:r>
      <w:r>
        <w:rPr>
          <w:spacing w:val="-1"/>
        </w:rPr>
        <w:t>2006</w:t>
      </w:r>
      <w:r>
        <w:rPr>
          <w:spacing w:val="50"/>
        </w:rPr>
        <w:t xml:space="preserve"> </w:t>
      </w:r>
      <w:r>
        <w:rPr>
          <w:spacing w:val="-1"/>
        </w:rPr>
        <w:t>года</w:t>
      </w:r>
      <w:r>
        <w:rPr>
          <w:spacing w:val="47"/>
        </w:rPr>
        <w:t xml:space="preserve"> </w:t>
      </w:r>
      <w:r>
        <w:t>№</w:t>
      </w:r>
      <w:r>
        <w:rPr>
          <w:spacing w:val="48"/>
        </w:rPr>
        <w:t xml:space="preserve"> </w:t>
      </w:r>
      <w:r>
        <w:rPr>
          <w:spacing w:val="-1"/>
        </w:rPr>
        <w:t>149-ФЗ</w:t>
      </w:r>
      <w:r>
        <w:rPr>
          <w:spacing w:val="50"/>
        </w:rPr>
        <w:t xml:space="preserve"> </w:t>
      </w:r>
      <w:r>
        <w:rPr>
          <w:spacing w:val="-2"/>
        </w:rPr>
        <w:t>«Об</w:t>
      </w:r>
      <w:r>
        <w:rPr>
          <w:spacing w:val="48"/>
        </w:rPr>
        <w:t xml:space="preserve"> </w:t>
      </w:r>
      <w:r>
        <w:rPr>
          <w:spacing w:val="-1"/>
        </w:rPr>
        <w:t>информации,</w:t>
      </w:r>
      <w:r>
        <w:rPr>
          <w:spacing w:val="37"/>
        </w:rPr>
        <w:t xml:space="preserve"> </w:t>
      </w:r>
      <w:r>
        <w:rPr>
          <w:spacing w:val="-1"/>
        </w:rPr>
        <w:t>информационных</w:t>
      </w:r>
      <w:r>
        <w:t xml:space="preserve"> </w:t>
      </w:r>
      <w:r>
        <w:rPr>
          <w:spacing w:val="-1"/>
        </w:rPr>
        <w:t>технологиях</w:t>
      </w:r>
      <w:r>
        <w:t xml:space="preserve"> и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2"/>
        </w:rPr>
        <w:t>защите</w:t>
      </w:r>
      <w:r>
        <w:rPr>
          <w:spacing w:val="-1"/>
        </w:rPr>
        <w:t xml:space="preserve"> информации»;</w:t>
      </w:r>
    </w:p>
    <w:p w:rsidR="00546169" w:rsidRDefault="00546169" w:rsidP="00AE414F">
      <w:pPr>
        <w:pStyle w:val="a8"/>
        <w:numPr>
          <w:ilvl w:val="0"/>
          <w:numId w:val="21"/>
        </w:numPr>
        <w:tabs>
          <w:tab w:val="left" w:pos="402"/>
        </w:tabs>
        <w:kinsoku w:val="0"/>
        <w:overflowPunct w:val="0"/>
        <w:spacing w:after="0"/>
        <w:ind w:left="118" w:right="101" w:firstLine="0"/>
        <w:jc w:val="both"/>
        <w:rPr>
          <w:spacing w:val="-1"/>
        </w:rPr>
      </w:pPr>
      <w:r>
        <w:rPr>
          <w:spacing w:val="-1"/>
        </w:rPr>
        <w:t xml:space="preserve">Решение Земского собрания </w:t>
      </w:r>
      <w:proofErr w:type="spellStart"/>
      <w:r>
        <w:rPr>
          <w:spacing w:val="-1"/>
        </w:rPr>
        <w:t>Пильнинского</w:t>
      </w:r>
      <w:proofErr w:type="spellEnd"/>
      <w:r>
        <w:rPr>
          <w:spacing w:val="-1"/>
        </w:rPr>
        <w:t xml:space="preserve"> муниципального района Нижегородской области от 21.06.2016 г. № 40 «Об утверждении Положения об управлении образования, молодежной политики и спорта администрации </w:t>
      </w:r>
      <w:proofErr w:type="spellStart"/>
      <w:r>
        <w:rPr>
          <w:spacing w:val="-1"/>
        </w:rPr>
        <w:t>Пильнинского</w:t>
      </w:r>
      <w:proofErr w:type="spellEnd"/>
      <w:r>
        <w:rPr>
          <w:spacing w:val="-1"/>
        </w:rPr>
        <w:t xml:space="preserve"> муниципального района Нижегородской области»;</w:t>
      </w:r>
    </w:p>
    <w:p w:rsidR="00D256DC" w:rsidRDefault="00D256DC" w:rsidP="00AE414F">
      <w:pPr>
        <w:pStyle w:val="a8"/>
        <w:numPr>
          <w:ilvl w:val="0"/>
          <w:numId w:val="21"/>
        </w:numPr>
        <w:tabs>
          <w:tab w:val="left" w:pos="471"/>
        </w:tabs>
        <w:kinsoku w:val="0"/>
        <w:overflowPunct w:val="0"/>
        <w:spacing w:after="0"/>
        <w:ind w:left="118" w:right="102" w:firstLine="0"/>
        <w:jc w:val="both"/>
        <w:rPr>
          <w:spacing w:val="-1"/>
        </w:rPr>
      </w:pPr>
      <w:r>
        <w:rPr>
          <w:spacing w:val="-1"/>
        </w:rPr>
        <w:t>иные</w:t>
      </w:r>
      <w:r>
        <w:rPr>
          <w:spacing w:val="49"/>
        </w:rPr>
        <w:t xml:space="preserve"> </w:t>
      </w:r>
      <w:r>
        <w:rPr>
          <w:spacing w:val="-1"/>
        </w:rPr>
        <w:t>правовые</w:t>
      </w:r>
      <w:r>
        <w:rPr>
          <w:spacing w:val="46"/>
        </w:rPr>
        <w:t xml:space="preserve"> </w:t>
      </w:r>
      <w:r>
        <w:rPr>
          <w:spacing w:val="-1"/>
        </w:rPr>
        <w:t>акты</w:t>
      </w:r>
      <w:r>
        <w:rPr>
          <w:spacing w:val="50"/>
        </w:rPr>
        <w:t xml:space="preserve"> </w:t>
      </w:r>
      <w:r>
        <w:rPr>
          <w:spacing w:val="-1"/>
        </w:rPr>
        <w:t>Российской</w:t>
      </w:r>
      <w:r>
        <w:rPr>
          <w:spacing w:val="50"/>
        </w:rPr>
        <w:t xml:space="preserve"> </w:t>
      </w:r>
      <w:r>
        <w:rPr>
          <w:spacing w:val="-1"/>
        </w:rPr>
        <w:t>Федерации,</w:t>
      </w:r>
      <w:r>
        <w:rPr>
          <w:spacing w:val="48"/>
        </w:rPr>
        <w:t xml:space="preserve"> </w:t>
      </w:r>
      <w:r>
        <w:rPr>
          <w:spacing w:val="-1"/>
        </w:rPr>
        <w:t>правовые</w:t>
      </w:r>
      <w:r>
        <w:rPr>
          <w:spacing w:val="49"/>
        </w:rPr>
        <w:t xml:space="preserve"> </w:t>
      </w:r>
      <w:r>
        <w:rPr>
          <w:spacing w:val="-1"/>
        </w:rPr>
        <w:t>акты</w:t>
      </w:r>
      <w:r>
        <w:rPr>
          <w:spacing w:val="47"/>
        </w:rPr>
        <w:t xml:space="preserve"> </w:t>
      </w:r>
      <w:r>
        <w:rPr>
          <w:spacing w:val="-1"/>
        </w:rPr>
        <w:t>органов</w:t>
      </w:r>
      <w:r>
        <w:rPr>
          <w:spacing w:val="49"/>
        </w:rPr>
        <w:t xml:space="preserve"> </w:t>
      </w:r>
      <w:r>
        <w:rPr>
          <w:spacing w:val="-1"/>
        </w:rPr>
        <w:t>государственной</w:t>
      </w:r>
      <w:r>
        <w:rPr>
          <w:spacing w:val="53"/>
        </w:rPr>
        <w:t xml:space="preserve"> </w:t>
      </w:r>
      <w:r>
        <w:rPr>
          <w:spacing w:val="-1"/>
        </w:rPr>
        <w:t>власти</w:t>
      </w:r>
      <w:r>
        <w:rPr>
          <w:spacing w:val="53"/>
        </w:rPr>
        <w:t xml:space="preserve"> </w:t>
      </w:r>
      <w:r>
        <w:rPr>
          <w:spacing w:val="-2"/>
        </w:rPr>
        <w:t>Нижегородской</w:t>
      </w:r>
      <w:r>
        <w:rPr>
          <w:spacing w:val="53"/>
        </w:rPr>
        <w:t xml:space="preserve"> </w:t>
      </w:r>
      <w:r>
        <w:rPr>
          <w:spacing w:val="-1"/>
        </w:rPr>
        <w:t>области,</w:t>
      </w:r>
      <w:r>
        <w:rPr>
          <w:spacing w:val="51"/>
        </w:rPr>
        <w:t xml:space="preserve"> </w:t>
      </w:r>
      <w:r>
        <w:rPr>
          <w:spacing w:val="-1"/>
        </w:rPr>
        <w:t>Администрации</w:t>
      </w:r>
      <w:r>
        <w:rPr>
          <w:spacing w:val="53"/>
        </w:rPr>
        <w:t xml:space="preserve"> </w:t>
      </w:r>
      <w:proofErr w:type="spellStart"/>
      <w:r w:rsidR="009A2E28">
        <w:rPr>
          <w:spacing w:val="-1"/>
        </w:rPr>
        <w:t>Пильнинского</w:t>
      </w:r>
      <w:proofErr w:type="spellEnd"/>
      <w:r>
        <w:rPr>
          <w:spacing w:val="57"/>
        </w:rPr>
        <w:t xml:space="preserve"> </w:t>
      </w:r>
      <w:r>
        <w:rPr>
          <w:spacing w:val="-1"/>
        </w:rPr>
        <w:t>муниципального</w:t>
      </w:r>
      <w:r>
        <w:rPr>
          <w:spacing w:val="-2"/>
        </w:rPr>
        <w:t xml:space="preserve"> </w:t>
      </w:r>
      <w:r>
        <w:rPr>
          <w:spacing w:val="-1"/>
        </w:rPr>
        <w:t>района.</w:t>
      </w:r>
    </w:p>
    <w:p w:rsidR="00D256DC" w:rsidRDefault="00D256DC" w:rsidP="00AE414F">
      <w:pPr>
        <w:pStyle w:val="a8"/>
        <w:kinsoku w:val="0"/>
        <w:overflowPunct w:val="0"/>
        <w:spacing w:before="10"/>
        <w:jc w:val="both"/>
        <w:rPr>
          <w:sz w:val="27"/>
          <w:szCs w:val="27"/>
        </w:rPr>
      </w:pPr>
    </w:p>
    <w:p w:rsidR="00D256DC" w:rsidRDefault="00D256DC" w:rsidP="00AE414F">
      <w:pPr>
        <w:pStyle w:val="a8"/>
        <w:numPr>
          <w:ilvl w:val="1"/>
          <w:numId w:val="20"/>
        </w:numPr>
        <w:tabs>
          <w:tab w:val="left" w:pos="702"/>
        </w:tabs>
        <w:kinsoku w:val="0"/>
        <w:overflowPunct w:val="0"/>
        <w:spacing w:after="0"/>
        <w:ind w:left="118" w:right="103" w:firstLine="0"/>
        <w:jc w:val="both"/>
        <w:rPr>
          <w:spacing w:val="-1"/>
        </w:rPr>
      </w:pPr>
      <w:r>
        <w:rPr>
          <w:spacing w:val="-2"/>
        </w:rPr>
        <w:t>Исчерпывающий</w:t>
      </w:r>
      <w:r>
        <w:rPr>
          <w:spacing w:val="19"/>
        </w:rPr>
        <w:t xml:space="preserve"> </w:t>
      </w:r>
      <w:r>
        <w:rPr>
          <w:spacing w:val="-1"/>
        </w:rPr>
        <w:t>перечень</w:t>
      </w:r>
      <w:r>
        <w:rPr>
          <w:spacing w:val="17"/>
        </w:rPr>
        <w:t xml:space="preserve"> </w:t>
      </w:r>
      <w:r>
        <w:rPr>
          <w:spacing w:val="-1"/>
        </w:rPr>
        <w:t>документов,</w:t>
      </w:r>
      <w:r>
        <w:rPr>
          <w:spacing w:val="17"/>
        </w:rPr>
        <w:t xml:space="preserve"> </w:t>
      </w:r>
      <w:r>
        <w:rPr>
          <w:spacing w:val="-2"/>
        </w:rPr>
        <w:t>необходимых</w:t>
      </w:r>
      <w:r>
        <w:rPr>
          <w:spacing w:val="19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rPr>
          <w:spacing w:val="-1"/>
        </w:rPr>
        <w:t>предоставления</w:t>
      </w:r>
      <w:r>
        <w:rPr>
          <w:spacing w:val="73"/>
        </w:rPr>
        <w:t xml:space="preserve"> </w:t>
      </w:r>
      <w:r>
        <w:rPr>
          <w:spacing w:val="-1"/>
        </w:rPr>
        <w:t>заявителем:</w:t>
      </w:r>
    </w:p>
    <w:p w:rsidR="00D256DC" w:rsidRDefault="00D256DC" w:rsidP="00AE414F">
      <w:pPr>
        <w:pStyle w:val="a8"/>
        <w:kinsoku w:val="0"/>
        <w:overflowPunct w:val="0"/>
        <w:spacing w:before="2"/>
        <w:jc w:val="both"/>
      </w:pPr>
    </w:p>
    <w:p w:rsidR="00D256DC" w:rsidRDefault="00D256DC" w:rsidP="00AE414F">
      <w:pPr>
        <w:pStyle w:val="a8"/>
        <w:numPr>
          <w:ilvl w:val="2"/>
          <w:numId w:val="19"/>
        </w:numPr>
        <w:tabs>
          <w:tab w:val="left" w:pos="820"/>
        </w:tabs>
        <w:kinsoku w:val="0"/>
        <w:overflowPunct w:val="0"/>
        <w:spacing w:after="0"/>
        <w:ind w:firstLine="0"/>
        <w:jc w:val="both"/>
        <w:rPr>
          <w:spacing w:val="-1"/>
        </w:rPr>
      </w:pPr>
      <w:r>
        <w:rPr>
          <w:spacing w:val="-1"/>
        </w:rPr>
        <w:t>При</w:t>
      </w:r>
      <w:r>
        <w:t xml:space="preserve"> </w:t>
      </w:r>
      <w:r>
        <w:rPr>
          <w:spacing w:val="-1"/>
        </w:rPr>
        <w:t>зачислении</w:t>
      </w:r>
      <w:r>
        <w:t xml:space="preserve"> в</w:t>
      </w:r>
      <w:r>
        <w:rPr>
          <w:spacing w:val="-1"/>
        </w:rPr>
        <w:t xml:space="preserve"> общеобразовательную</w:t>
      </w:r>
      <w:r>
        <w:rPr>
          <w:spacing w:val="-2"/>
        </w:rPr>
        <w:t xml:space="preserve"> </w:t>
      </w:r>
      <w:r>
        <w:rPr>
          <w:spacing w:val="-1"/>
        </w:rPr>
        <w:t>организацию: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6F5F49" w:rsidP="00AE414F">
      <w:pPr>
        <w:pStyle w:val="a8"/>
        <w:numPr>
          <w:ilvl w:val="0"/>
          <w:numId w:val="21"/>
        </w:numPr>
        <w:tabs>
          <w:tab w:val="left" w:pos="328"/>
        </w:tabs>
        <w:kinsoku w:val="0"/>
        <w:overflowPunct w:val="0"/>
        <w:spacing w:after="0" w:line="320" w:lineRule="exact"/>
        <w:ind w:left="118" w:right="103" w:firstLine="0"/>
        <w:jc w:val="both"/>
        <w:rPr>
          <w:spacing w:val="-1"/>
        </w:rPr>
      </w:pPr>
      <w:hyperlink r:id="rId20" w:history="1">
        <w:r w:rsidR="00D256DC">
          <w:rPr>
            <w:spacing w:val="-1"/>
          </w:rPr>
          <w:t>заявление</w:t>
        </w:r>
      </w:hyperlink>
      <w:r w:rsidR="00D256DC">
        <w:rPr>
          <w:spacing w:val="45"/>
        </w:rPr>
        <w:t xml:space="preserve"> </w:t>
      </w:r>
      <w:r w:rsidR="00D256DC">
        <w:t>о</w:t>
      </w:r>
      <w:r w:rsidR="00D256DC">
        <w:rPr>
          <w:spacing w:val="46"/>
        </w:rPr>
        <w:t xml:space="preserve"> </w:t>
      </w:r>
      <w:r w:rsidR="00D256DC">
        <w:rPr>
          <w:spacing w:val="-2"/>
        </w:rPr>
        <w:t>приеме</w:t>
      </w:r>
      <w:r w:rsidR="00D256DC">
        <w:rPr>
          <w:spacing w:val="45"/>
        </w:rPr>
        <w:t xml:space="preserve"> </w:t>
      </w:r>
      <w:r w:rsidR="00D256DC">
        <w:t>в</w:t>
      </w:r>
      <w:r w:rsidR="00D256DC">
        <w:rPr>
          <w:spacing w:val="44"/>
        </w:rPr>
        <w:t xml:space="preserve"> </w:t>
      </w:r>
      <w:r w:rsidR="00D256DC">
        <w:rPr>
          <w:spacing w:val="-1"/>
        </w:rPr>
        <w:t>общеобразовательную</w:t>
      </w:r>
      <w:r w:rsidR="00D256DC">
        <w:rPr>
          <w:spacing w:val="44"/>
        </w:rPr>
        <w:t xml:space="preserve"> </w:t>
      </w:r>
      <w:r w:rsidR="00D256DC">
        <w:rPr>
          <w:spacing w:val="-1"/>
        </w:rPr>
        <w:t>организацию</w:t>
      </w:r>
      <w:r w:rsidR="00D256DC">
        <w:rPr>
          <w:spacing w:val="44"/>
        </w:rPr>
        <w:t xml:space="preserve"> </w:t>
      </w:r>
      <w:r w:rsidR="00D256DC">
        <w:rPr>
          <w:spacing w:val="-1"/>
        </w:rPr>
        <w:t>(приложение</w:t>
      </w:r>
      <w:r w:rsidR="00D256DC">
        <w:rPr>
          <w:spacing w:val="42"/>
        </w:rPr>
        <w:t xml:space="preserve"> </w:t>
      </w:r>
      <w:r w:rsidR="00D256DC">
        <w:t>№</w:t>
      </w:r>
      <w:r w:rsidR="00D256DC">
        <w:rPr>
          <w:spacing w:val="43"/>
        </w:rPr>
        <w:t xml:space="preserve"> </w:t>
      </w:r>
      <w:r w:rsidR="00D256DC">
        <w:t>2</w:t>
      </w:r>
      <w:r w:rsidR="00D256DC">
        <w:rPr>
          <w:spacing w:val="46"/>
        </w:rPr>
        <w:t xml:space="preserve"> </w:t>
      </w:r>
      <w:r w:rsidR="00D256DC">
        <w:t>к</w:t>
      </w:r>
      <w:r w:rsidR="00D256DC">
        <w:rPr>
          <w:spacing w:val="59"/>
        </w:rPr>
        <w:t xml:space="preserve"> </w:t>
      </w:r>
      <w:r w:rsidR="00D256DC">
        <w:rPr>
          <w:spacing w:val="-1"/>
        </w:rPr>
        <w:t>регламенту);</w:t>
      </w:r>
    </w:p>
    <w:p w:rsidR="00D256DC" w:rsidRDefault="00D256DC" w:rsidP="00AE414F">
      <w:pPr>
        <w:pStyle w:val="a8"/>
        <w:kinsoku w:val="0"/>
        <w:overflowPunct w:val="0"/>
        <w:spacing w:before="3"/>
        <w:jc w:val="both"/>
      </w:pPr>
    </w:p>
    <w:p w:rsidR="00D256DC" w:rsidRDefault="00D256DC" w:rsidP="00AE414F">
      <w:pPr>
        <w:pStyle w:val="a8"/>
        <w:kinsoku w:val="0"/>
        <w:overflowPunct w:val="0"/>
        <w:ind w:left="117" w:right="103" w:firstLine="424"/>
        <w:jc w:val="both"/>
        <w:rPr>
          <w:spacing w:val="-1"/>
        </w:rPr>
      </w:pPr>
      <w:proofErr w:type="gramStart"/>
      <w:r>
        <w:rPr>
          <w:spacing w:val="-1"/>
        </w:rPr>
        <w:t>Родители</w:t>
      </w:r>
      <w:r>
        <w:rPr>
          <w:spacing w:val="14"/>
        </w:rPr>
        <w:t xml:space="preserve"> </w:t>
      </w:r>
      <w:r>
        <w:rPr>
          <w:spacing w:val="-1"/>
        </w:rPr>
        <w:t>(законные</w:t>
      </w:r>
      <w:r>
        <w:rPr>
          <w:spacing w:val="13"/>
        </w:rPr>
        <w:t xml:space="preserve"> </w:t>
      </w:r>
      <w:r>
        <w:rPr>
          <w:spacing w:val="-1"/>
        </w:rPr>
        <w:t>представители)</w:t>
      </w:r>
      <w:r>
        <w:rPr>
          <w:spacing w:val="13"/>
        </w:rPr>
        <w:t xml:space="preserve"> </w:t>
      </w:r>
      <w:r>
        <w:rPr>
          <w:spacing w:val="-1"/>
        </w:rPr>
        <w:t>детей,</w:t>
      </w:r>
      <w:r>
        <w:rPr>
          <w:spacing w:val="13"/>
        </w:rPr>
        <w:t xml:space="preserve"> </w:t>
      </w:r>
      <w:r>
        <w:rPr>
          <w:spacing w:val="-1"/>
        </w:rPr>
        <w:t>проживающих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1"/>
        </w:rPr>
        <w:t>закрепленной</w:t>
      </w:r>
      <w:r>
        <w:rPr>
          <w:spacing w:val="33"/>
        </w:rPr>
        <w:t xml:space="preserve"> </w:t>
      </w:r>
      <w:r>
        <w:rPr>
          <w:spacing w:val="-1"/>
        </w:rPr>
        <w:t>территории,</w:t>
      </w:r>
      <w:r>
        <w:rPr>
          <w:spacing w:val="20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rPr>
          <w:spacing w:val="-1"/>
        </w:rPr>
        <w:t>зачисления</w:t>
      </w:r>
      <w:r>
        <w:rPr>
          <w:spacing w:val="19"/>
        </w:rPr>
        <w:t xml:space="preserve"> </w:t>
      </w:r>
      <w:r>
        <w:rPr>
          <w:spacing w:val="-1"/>
        </w:rPr>
        <w:t>ребенка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первый</w:t>
      </w:r>
      <w:r>
        <w:rPr>
          <w:spacing w:val="22"/>
        </w:rPr>
        <w:t xml:space="preserve"> </w:t>
      </w:r>
      <w:r>
        <w:rPr>
          <w:spacing w:val="-1"/>
        </w:rPr>
        <w:t>класс</w:t>
      </w:r>
      <w:r>
        <w:rPr>
          <w:spacing w:val="21"/>
        </w:rPr>
        <w:t xml:space="preserve"> </w:t>
      </w:r>
      <w:r>
        <w:rPr>
          <w:spacing w:val="-1"/>
        </w:rPr>
        <w:t>дополнительно</w:t>
      </w:r>
      <w:r>
        <w:rPr>
          <w:spacing w:val="22"/>
        </w:rPr>
        <w:t xml:space="preserve"> </w:t>
      </w:r>
      <w:r>
        <w:rPr>
          <w:spacing w:val="-1"/>
        </w:rPr>
        <w:t>предъявляют</w:t>
      </w:r>
      <w:r>
        <w:rPr>
          <w:spacing w:val="47"/>
        </w:rPr>
        <w:t xml:space="preserve"> </w:t>
      </w:r>
      <w:r>
        <w:rPr>
          <w:spacing w:val="-1"/>
        </w:rPr>
        <w:t>оригинал</w:t>
      </w:r>
      <w:r>
        <w:rPr>
          <w:spacing w:val="12"/>
        </w:rPr>
        <w:t xml:space="preserve"> </w:t>
      </w:r>
      <w:r>
        <w:rPr>
          <w:spacing w:val="-1"/>
        </w:rPr>
        <w:t>свидетельства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рождении</w:t>
      </w:r>
      <w:r>
        <w:rPr>
          <w:spacing w:val="12"/>
        </w:rPr>
        <w:t xml:space="preserve"> </w:t>
      </w:r>
      <w:r>
        <w:rPr>
          <w:spacing w:val="-1"/>
        </w:rPr>
        <w:t>ребенка</w:t>
      </w:r>
      <w:r>
        <w:rPr>
          <w:spacing w:val="11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rPr>
          <w:spacing w:val="-1"/>
        </w:rPr>
        <w:t>документ,</w:t>
      </w:r>
      <w:r>
        <w:rPr>
          <w:spacing w:val="13"/>
        </w:rPr>
        <w:t xml:space="preserve"> </w:t>
      </w:r>
      <w:r>
        <w:rPr>
          <w:spacing w:val="-1"/>
        </w:rPr>
        <w:t>подтверждающий</w:t>
      </w:r>
      <w:r>
        <w:rPr>
          <w:spacing w:val="41"/>
        </w:rPr>
        <w:t xml:space="preserve"> </w:t>
      </w:r>
      <w:r>
        <w:rPr>
          <w:spacing w:val="-1"/>
        </w:rPr>
        <w:t>родство</w:t>
      </w:r>
      <w:r>
        <w:rPr>
          <w:spacing w:val="7"/>
        </w:rPr>
        <w:t xml:space="preserve"> </w:t>
      </w:r>
      <w:r>
        <w:rPr>
          <w:spacing w:val="-1"/>
        </w:rPr>
        <w:t>заявителя,</w:t>
      </w:r>
      <w:r>
        <w:rPr>
          <w:spacing w:val="6"/>
        </w:rPr>
        <w:t xml:space="preserve"> </w:t>
      </w:r>
      <w:r>
        <w:rPr>
          <w:spacing w:val="-1"/>
        </w:rPr>
        <w:t>свидетельство</w:t>
      </w:r>
      <w:r>
        <w:rPr>
          <w:spacing w:val="8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регистрации</w:t>
      </w:r>
      <w:r>
        <w:rPr>
          <w:spacing w:val="7"/>
        </w:rPr>
        <w:t xml:space="preserve"> </w:t>
      </w:r>
      <w:r>
        <w:rPr>
          <w:spacing w:val="-1"/>
        </w:rPr>
        <w:t>ребенка</w:t>
      </w:r>
      <w:r>
        <w:rPr>
          <w:spacing w:val="4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месту</w:t>
      </w:r>
      <w:r>
        <w:rPr>
          <w:spacing w:val="3"/>
        </w:rPr>
        <w:t xml:space="preserve"> </w:t>
      </w:r>
      <w:r>
        <w:rPr>
          <w:spacing w:val="-1"/>
        </w:rPr>
        <w:t>жительства</w:t>
      </w:r>
      <w:r>
        <w:rPr>
          <w:spacing w:val="6"/>
        </w:rPr>
        <w:t xml:space="preserve"> </w:t>
      </w:r>
      <w:r>
        <w:rPr>
          <w:spacing w:val="-1"/>
        </w:rPr>
        <w:t>или</w:t>
      </w:r>
      <w:r>
        <w:rPr>
          <w:spacing w:val="55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rPr>
          <w:spacing w:val="-1"/>
        </w:rPr>
        <w:t>месту</w:t>
      </w:r>
      <w:r>
        <w:rPr>
          <w:spacing w:val="60"/>
        </w:rPr>
        <w:t xml:space="preserve"> </w:t>
      </w:r>
      <w:r>
        <w:rPr>
          <w:spacing w:val="-1"/>
        </w:rPr>
        <w:t>пребывания</w:t>
      </w:r>
      <w:r>
        <w:rPr>
          <w:spacing w:val="64"/>
        </w:rPr>
        <w:t xml:space="preserve"> </w:t>
      </w:r>
      <w:r>
        <w:rPr>
          <w:spacing w:val="-1"/>
        </w:rPr>
        <w:t>на</w:t>
      </w:r>
      <w:r>
        <w:rPr>
          <w:spacing w:val="64"/>
        </w:rPr>
        <w:t xml:space="preserve"> </w:t>
      </w:r>
      <w:r>
        <w:rPr>
          <w:spacing w:val="-1"/>
        </w:rPr>
        <w:t>закрепленной</w:t>
      </w:r>
      <w:r>
        <w:rPr>
          <w:spacing w:val="65"/>
        </w:rPr>
        <w:t xml:space="preserve"> </w:t>
      </w:r>
      <w:r>
        <w:rPr>
          <w:spacing w:val="-1"/>
        </w:rPr>
        <w:t>территории</w:t>
      </w:r>
      <w:r>
        <w:rPr>
          <w:spacing w:val="62"/>
        </w:rPr>
        <w:t xml:space="preserve"> </w:t>
      </w:r>
      <w:r>
        <w:rPr>
          <w:spacing w:val="-1"/>
        </w:rPr>
        <w:t>или</w:t>
      </w:r>
      <w:r>
        <w:rPr>
          <w:spacing w:val="62"/>
        </w:rPr>
        <w:t xml:space="preserve"> </w:t>
      </w:r>
      <w:r>
        <w:rPr>
          <w:spacing w:val="-1"/>
        </w:rPr>
        <w:t>документ,</w:t>
      </w:r>
      <w:r>
        <w:rPr>
          <w:spacing w:val="63"/>
        </w:rPr>
        <w:t xml:space="preserve"> </w:t>
      </w:r>
      <w:r>
        <w:rPr>
          <w:spacing w:val="-1"/>
        </w:rPr>
        <w:t>содержащий</w:t>
      </w:r>
      <w:r>
        <w:rPr>
          <w:spacing w:val="27"/>
        </w:rPr>
        <w:t xml:space="preserve"> </w:t>
      </w:r>
      <w:r>
        <w:rPr>
          <w:spacing w:val="-1"/>
        </w:rPr>
        <w:t>сведения</w:t>
      </w:r>
      <w:r>
        <w:rPr>
          <w:spacing w:val="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регистрации</w:t>
      </w:r>
      <w:r>
        <w:rPr>
          <w:spacing w:val="5"/>
        </w:rPr>
        <w:t xml:space="preserve"> </w:t>
      </w:r>
      <w:r>
        <w:rPr>
          <w:spacing w:val="-1"/>
        </w:rPr>
        <w:t>ребенка</w:t>
      </w:r>
      <w:r>
        <w:rPr>
          <w:spacing w:val="4"/>
        </w:rPr>
        <w:t xml:space="preserve"> </w:t>
      </w:r>
      <w:r>
        <w:rPr>
          <w:spacing w:val="-1"/>
        </w:rPr>
        <w:t>по</w:t>
      </w:r>
      <w:r>
        <w:rPr>
          <w:spacing w:val="5"/>
        </w:rPr>
        <w:t xml:space="preserve"> </w:t>
      </w:r>
      <w:r>
        <w:rPr>
          <w:spacing w:val="-2"/>
        </w:rPr>
        <w:t>месту</w:t>
      </w:r>
      <w:r>
        <w:t xml:space="preserve"> </w:t>
      </w:r>
      <w:r>
        <w:rPr>
          <w:spacing w:val="-1"/>
        </w:rPr>
        <w:t>жительства</w:t>
      </w:r>
      <w:r>
        <w:rPr>
          <w:spacing w:val="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rPr>
          <w:spacing w:val="-1"/>
        </w:rPr>
        <w:t>месту</w:t>
      </w:r>
      <w:r>
        <w:t xml:space="preserve"> </w:t>
      </w:r>
      <w:r>
        <w:rPr>
          <w:spacing w:val="-1"/>
        </w:rPr>
        <w:t>пребывания</w:t>
      </w:r>
      <w:r>
        <w:rPr>
          <w:spacing w:val="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rPr>
          <w:spacing w:val="-1"/>
        </w:rPr>
        <w:t>закрепленной</w:t>
      </w:r>
      <w:r>
        <w:t xml:space="preserve"> </w:t>
      </w:r>
      <w:r>
        <w:rPr>
          <w:spacing w:val="-1"/>
        </w:rPr>
        <w:t>территории.</w:t>
      </w:r>
      <w:proofErr w:type="gramEnd"/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kinsoku w:val="0"/>
        <w:overflowPunct w:val="0"/>
        <w:ind w:left="117" w:right="103" w:firstLine="566"/>
        <w:jc w:val="both"/>
        <w:rPr>
          <w:spacing w:val="-1"/>
        </w:rPr>
      </w:pPr>
      <w:r>
        <w:rPr>
          <w:spacing w:val="-1"/>
        </w:rPr>
        <w:t>Родители</w:t>
      </w:r>
      <w:r>
        <w:rPr>
          <w:spacing w:val="2"/>
        </w:rPr>
        <w:t xml:space="preserve"> </w:t>
      </w:r>
      <w:r>
        <w:rPr>
          <w:spacing w:val="-1"/>
        </w:rPr>
        <w:t>(законные представители)</w:t>
      </w:r>
      <w:r>
        <w:rPr>
          <w:spacing w:val="2"/>
        </w:rPr>
        <w:t xml:space="preserve"> </w:t>
      </w:r>
      <w:r>
        <w:rPr>
          <w:spacing w:val="-1"/>
        </w:rPr>
        <w:t>детей,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rPr>
          <w:spacing w:val="-1"/>
        </w:rPr>
        <w:t>проживающих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rPr>
          <w:spacing w:val="-1"/>
        </w:rPr>
        <w:t>закрепленной</w:t>
      </w:r>
      <w:r>
        <w:rPr>
          <w:spacing w:val="33"/>
        </w:rPr>
        <w:t xml:space="preserve"> </w:t>
      </w:r>
      <w:r>
        <w:rPr>
          <w:spacing w:val="-1"/>
        </w:rPr>
        <w:t>территории, дополнительно</w:t>
      </w:r>
      <w:r>
        <w:t xml:space="preserve"> </w:t>
      </w:r>
      <w:r>
        <w:rPr>
          <w:spacing w:val="-1"/>
        </w:rPr>
        <w:t>предъявляют свидетельство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рождении</w:t>
      </w:r>
      <w:r>
        <w:rPr>
          <w:spacing w:val="-2"/>
        </w:rPr>
        <w:t xml:space="preserve"> </w:t>
      </w:r>
      <w:r>
        <w:rPr>
          <w:spacing w:val="-1"/>
        </w:rPr>
        <w:t>ребенка.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right="101" w:firstLine="566"/>
        <w:jc w:val="both"/>
        <w:rPr>
          <w:spacing w:val="-2"/>
        </w:rPr>
      </w:pPr>
      <w:r>
        <w:rPr>
          <w:spacing w:val="-1"/>
        </w:rPr>
        <w:t>Родители</w:t>
      </w:r>
      <w:r>
        <w:rPr>
          <w:spacing w:val="26"/>
        </w:rPr>
        <w:t xml:space="preserve"> </w:t>
      </w:r>
      <w:r>
        <w:rPr>
          <w:spacing w:val="-1"/>
        </w:rPr>
        <w:t>(законные</w:t>
      </w:r>
      <w:r>
        <w:rPr>
          <w:spacing w:val="25"/>
        </w:rPr>
        <w:t xml:space="preserve"> </w:t>
      </w:r>
      <w:r>
        <w:rPr>
          <w:spacing w:val="-1"/>
        </w:rPr>
        <w:t>представители)</w:t>
      </w:r>
      <w:r>
        <w:rPr>
          <w:spacing w:val="25"/>
        </w:rPr>
        <w:t xml:space="preserve"> </w:t>
      </w:r>
      <w:r>
        <w:rPr>
          <w:spacing w:val="-1"/>
        </w:rPr>
        <w:t>детей,</w:t>
      </w:r>
      <w:r>
        <w:rPr>
          <w:spacing w:val="24"/>
        </w:rPr>
        <w:t xml:space="preserve"> </w:t>
      </w:r>
      <w:r>
        <w:rPr>
          <w:spacing w:val="-1"/>
        </w:rPr>
        <w:t>являющихся</w:t>
      </w:r>
      <w:r>
        <w:rPr>
          <w:spacing w:val="25"/>
        </w:rPr>
        <w:t xml:space="preserve"> </w:t>
      </w:r>
      <w:r>
        <w:rPr>
          <w:spacing w:val="-1"/>
        </w:rPr>
        <w:t>иностранными</w:t>
      </w:r>
      <w:r>
        <w:rPr>
          <w:spacing w:val="37"/>
        </w:rPr>
        <w:t xml:space="preserve"> </w:t>
      </w:r>
      <w:r>
        <w:rPr>
          <w:spacing w:val="-1"/>
        </w:rPr>
        <w:t>гражданами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rPr>
          <w:spacing w:val="-1"/>
        </w:rPr>
        <w:t>лицами</w:t>
      </w:r>
      <w:r>
        <w:rPr>
          <w:spacing w:val="19"/>
        </w:rPr>
        <w:t xml:space="preserve"> </w:t>
      </w:r>
      <w:r>
        <w:t>без</w:t>
      </w:r>
      <w:r>
        <w:rPr>
          <w:spacing w:val="20"/>
        </w:rPr>
        <w:t xml:space="preserve"> </w:t>
      </w:r>
      <w:r>
        <w:rPr>
          <w:spacing w:val="-1"/>
        </w:rPr>
        <w:t>гражданства,</w:t>
      </w:r>
      <w:r>
        <w:rPr>
          <w:spacing w:val="20"/>
        </w:rPr>
        <w:t xml:space="preserve"> </w:t>
      </w:r>
      <w:r>
        <w:rPr>
          <w:spacing w:val="-1"/>
        </w:rPr>
        <w:t>дополнительно</w:t>
      </w:r>
      <w:r>
        <w:rPr>
          <w:spacing w:val="19"/>
        </w:rPr>
        <w:t xml:space="preserve"> </w:t>
      </w:r>
      <w:r>
        <w:rPr>
          <w:spacing w:val="-1"/>
        </w:rPr>
        <w:t>предъявляют</w:t>
      </w:r>
      <w:r>
        <w:rPr>
          <w:spacing w:val="18"/>
        </w:rPr>
        <w:t xml:space="preserve"> </w:t>
      </w:r>
      <w:r>
        <w:rPr>
          <w:spacing w:val="-1"/>
        </w:rPr>
        <w:t>документ,</w:t>
      </w:r>
      <w:r>
        <w:rPr>
          <w:spacing w:val="37"/>
        </w:rPr>
        <w:t xml:space="preserve"> </w:t>
      </w:r>
      <w:r>
        <w:rPr>
          <w:spacing w:val="-1"/>
        </w:rPr>
        <w:t>подтверждающий</w:t>
      </w:r>
      <w:r>
        <w:rPr>
          <w:spacing w:val="42"/>
        </w:rPr>
        <w:t xml:space="preserve"> </w:t>
      </w:r>
      <w:r>
        <w:rPr>
          <w:spacing w:val="-1"/>
        </w:rPr>
        <w:t>родство</w:t>
      </w:r>
      <w:r>
        <w:rPr>
          <w:spacing w:val="45"/>
        </w:rPr>
        <w:t xml:space="preserve"> </w:t>
      </w:r>
      <w:r>
        <w:rPr>
          <w:spacing w:val="-1"/>
        </w:rPr>
        <w:t>заявителя</w:t>
      </w:r>
      <w:r>
        <w:rPr>
          <w:spacing w:val="42"/>
        </w:rPr>
        <w:t xml:space="preserve"> </w:t>
      </w:r>
      <w:r>
        <w:t>(или</w:t>
      </w:r>
      <w:r>
        <w:rPr>
          <w:spacing w:val="45"/>
        </w:rPr>
        <w:t xml:space="preserve"> </w:t>
      </w:r>
      <w:r>
        <w:rPr>
          <w:spacing w:val="-1"/>
        </w:rPr>
        <w:t>законность</w:t>
      </w:r>
      <w:r>
        <w:rPr>
          <w:spacing w:val="41"/>
        </w:rPr>
        <w:t xml:space="preserve"> </w:t>
      </w:r>
      <w:r>
        <w:rPr>
          <w:spacing w:val="-1"/>
        </w:rPr>
        <w:t>представления</w:t>
      </w:r>
      <w:r>
        <w:rPr>
          <w:spacing w:val="44"/>
        </w:rPr>
        <w:t xml:space="preserve"> </w:t>
      </w:r>
      <w:r>
        <w:rPr>
          <w:spacing w:val="-1"/>
        </w:rPr>
        <w:t>прав</w:t>
      </w:r>
      <w:r>
        <w:rPr>
          <w:spacing w:val="45"/>
        </w:rPr>
        <w:t xml:space="preserve"> </w:t>
      </w:r>
      <w:r>
        <w:rPr>
          <w:spacing w:val="-1"/>
        </w:rPr>
        <w:t>ребенка),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1"/>
        </w:rPr>
        <w:t>документ,</w:t>
      </w:r>
      <w:r>
        <w:rPr>
          <w:spacing w:val="65"/>
        </w:rPr>
        <w:t xml:space="preserve"> </w:t>
      </w:r>
      <w:r>
        <w:rPr>
          <w:spacing w:val="-1"/>
        </w:rPr>
        <w:t>подтверждающий</w:t>
      </w:r>
      <w:r>
        <w:rPr>
          <w:spacing w:val="65"/>
        </w:rPr>
        <w:t xml:space="preserve"> </w:t>
      </w:r>
      <w:r>
        <w:rPr>
          <w:spacing w:val="-1"/>
        </w:rPr>
        <w:t>право</w:t>
      </w:r>
      <w:r>
        <w:rPr>
          <w:spacing w:val="67"/>
        </w:rPr>
        <w:t xml:space="preserve"> </w:t>
      </w:r>
      <w:r>
        <w:rPr>
          <w:spacing w:val="-1"/>
        </w:rPr>
        <w:t>заявителя</w:t>
      </w:r>
      <w:r>
        <w:rPr>
          <w:spacing w:val="66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rPr>
          <w:spacing w:val="-1"/>
        </w:rPr>
        <w:t>пребывание</w:t>
      </w:r>
      <w:r>
        <w:rPr>
          <w:spacing w:val="6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-1"/>
        </w:rPr>
        <w:t>Российской</w:t>
      </w:r>
      <w:r>
        <w:t xml:space="preserve"> </w:t>
      </w:r>
      <w:r>
        <w:rPr>
          <w:spacing w:val="-2"/>
        </w:rPr>
        <w:t>Федерации.</w:t>
      </w:r>
    </w:p>
    <w:p w:rsidR="00D256DC" w:rsidRDefault="00D256DC" w:rsidP="00AE414F">
      <w:pPr>
        <w:pStyle w:val="a8"/>
        <w:kinsoku w:val="0"/>
        <w:overflowPunct w:val="0"/>
        <w:spacing w:before="8"/>
        <w:jc w:val="both"/>
      </w:pPr>
    </w:p>
    <w:p w:rsidR="00D256DC" w:rsidRDefault="00D256DC" w:rsidP="00AE414F">
      <w:pPr>
        <w:pStyle w:val="a8"/>
        <w:kinsoku w:val="0"/>
        <w:overflowPunct w:val="0"/>
        <w:spacing w:line="238" w:lineRule="auto"/>
        <w:ind w:right="102" w:firstLine="566"/>
        <w:jc w:val="both"/>
        <w:rPr>
          <w:spacing w:val="-1"/>
        </w:rPr>
      </w:pPr>
      <w:r>
        <w:rPr>
          <w:spacing w:val="-1"/>
        </w:rPr>
        <w:t>Иностранные</w:t>
      </w:r>
      <w:r>
        <w:rPr>
          <w:spacing w:val="14"/>
        </w:rPr>
        <w:t xml:space="preserve"> </w:t>
      </w:r>
      <w:r>
        <w:rPr>
          <w:spacing w:val="-1"/>
        </w:rPr>
        <w:t>граждане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2"/>
        </w:rPr>
        <w:t>лица</w:t>
      </w:r>
      <w:r>
        <w:rPr>
          <w:spacing w:val="14"/>
        </w:rPr>
        <w:t xml:space="preserve"> </w:t>
      </w:r>
      <w:r>
        <w:t>без</w:t>
      </w:r>
      <w:r>
        <w:rPr>
          <w:spacing w:val="15"/>
        </w:rPr>
        <w:t xml:space="preserve"> </w:t>
      </w:r>
      <w:r>
        <w:rPr>
          <w:spacing w:val="-1"/>
        </w:rPr>
        <w:t>гражданства</w:t>
      </w:r>
      <w:r>
        <w:rPr>
          <w:spacing w:val="16"/>
        </w:rPr>
        <w:t xml:space="preserve"> </w:t>
      </w:r>
      <w:r>
        <w:rPr>
          <w:spacing w:val="-2"/>
        </w:rPr>
        <w:t>все</w:t>
      </w:r>
      <w:r>
        <w:rPr>
          <w:spacing w:val="14"/>
        </w:rPr>
        <w:t xml:space="preserve"> </w:t>
      </w:r>
      <w:r>
        <w:rPr>
          <w:spacing w:val="-1"/>
        </w:rPr>
        <w:t>документы</w:t>
      </w:r>
      <w:r>
        <w:rPr>
          <w:spacing w:val="14"/>
        </w:rPr>
        <w:t xml:space="preserve"> </w:t>
      </w:r>
      <w:r>
        <w:rPr>
          <w:spacing w:val="-1"/>
        </w:rPr>
        <w:t>представляют</w:t>
      </w:r>
      <w:r>
        <w:rPr>
          <w:spacing w:val="43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русском</w:t>
      </w:r>
      <w:r>
        <w:rPr>
          <w:spacing w:val="30"/>
        </w:rPr>
        <w:t xml:space="preserve"> </w:t>
      </w:r>
      <w:r>
        <w:rPr>
          <w:spacing w:val="-1"/>
        </w:rPr>
        <w:t>языке</w:t>
      </w:r>
      <w:r>
        <w:rPr>
          <w:spacing w:val="30"/>
        </w:rPr>
        <w:t xml:space="preserve"> </w:t>
      </w:r>
      <w:r>
        <w:rPr>
          <w:spacing w:val="-1"/>
        </w:rPr>
        <w:t>или</w:t>
      </w:r>
      <w:r>
        <w:rPr>
          <w:spacing w:val="31"/>
        </w:rPr>
        <w:t xml:space="preserve"> </w:t>
      </w:r>
      <w:r>
        <w:rPr>
          <w:spacing w:val="-1"/>
        </w:rPr>
        <w:t>вместе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rPr>
          <w:spacing w:val="-1"/>
        </w:rPr>
        <w:t>заверенным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1"/>
        </w:rPr>
        <w:t>установленном</w:t>
      </w:r>
      <w:r>
        <w:rPr>
          <w:spacing w:val="30"/>
        </w:rPr>
        <w:t xml:space="preserve"> </w:t>
      </w:r>
      <w:r>
        <w:rPr>
          <w:spacing w:val="-1"/>
        </w:rPr>
        <w:t>порядке</w:t>
      </w:r>
      <w:r>
        <w:rPr>
          <w:spacing w:val="28"/>
        </w:rPr>
        <w:t xml:space="preserve"> </w:t>
      </w:r>
      <w:r>
        <w:rPr>
          <w:spacing w:val="-1"/>
        </w:rPr>
        <w:t>переводом</w:t>
      </w:r>
      <w:r>
        <w:rPr>
          <w:spacing w:val="43"/>
        </w:rPr>
        <w:t xml:space="preserve"> </w:t>
      </w:r>
      <w:r>
        <w:t>на</w:t>
      </w:r>
      <w:r>
        <w:rPr>
          <w:spacing w:val="-1"/>
        </w:rPr>
        <w:t xml:space="preserve"> русский</w:t>
      </w:r>
      <w:r>
        <w:t xml:space="preserve"> </w:t>
      </w:r>
      <w:r>
        <w:rPr>
          <w:spacing w:val="-1"/>
        </w:rPr>
        <w:t>язык.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303"/>
        </w:tabs>
        <w:kinsoku w:val="0"/>
        <w:overflowPunct w:val="0"/>
        <w:spacing w:after="0" w:line="320" w:lineRule="exact"/>
        <w:ind w:right="106" w:firstLine="0"/>
        <w:jc w:val="both"/>
        <w:rPr>
          <w:spacing w:val="-1"/>
        </w:rPr>
      </w:pPr>
      <w:r>
        <w:rPr>
          <w:spacing w:val="-1"/>
        </w:rPr>
        <w:t>разрешение</w:t>
      </w:r>
      <w:r>
        <w:rPr>
          <w:spacing w:val="21"/>
        </w:rPr>
        <w:t xml:space="preserve"> </w:t>
      </w:r>
      <w:r>
        <w:rPr>
          <w:spacing w:val="-1"/>
        </w:rPr>
        <w:t>учредителя</w:t>
      </w:r>
      <w:r>
        <w:rPr>
          <w:spacing w:val="19"/>
        </w:rPr>
        <w:t xml:space="preserve"> </w:t>
      </w:r>
      <w:r>
        <w:rPr>
          <w:spacing w:val="-1"/>
        </w:rPr>
        <w:t>при</w:t>
      </w:r>
      <w:r>
        <w:rPr>
          <w:spacing w:val="22"/>
        </w:rPr>
        <w:t xml:space="preserve"> </w:t>
      </w:r>
      <w:r>
        <w:rPr>
          <w:spacing w:val="-1"/>
        </w:rPr>
        <w:t>зачислении</w:t>
      </w:r>
      <w:r>
        <w:rPr>
          <w:spacing w:val="19"/>
        </w:rPr>
        <w:t xml:space="preserve"> </w:t>
      </w:r>
      <w:r>
        <w:rPr>
          <w:spacing w:val="-1"/>
        </w:rPr>
        <w:t>детей</w:t>
      </w:r>
      <w:r>
        <w:rPr>
          <w:spacing w:val="2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1</w:t>
      </w:r>
      <w:r>
        <w:rPr>
          <w:spacing w:val="20"/>
        </w:rPr>
        <w:t xml:space="preserve"> </w:t>
      </w:r>
      <w:r>
        <w:rPr>
          <w:spacing w:val="-1"/>
        </w:rPr>
        <w:t>класс,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rPr>
          <w:spacing w:val="-1"/>
        </w:rPr>
        <w:t>достигших</w:t>
      </w:r>
      <w:r>
        <w:rPr>
          <w:spacing w:val="22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rPr>
          <w:spacing w:val="-2"/>
        </w:rPr>
        <w:t>началу</w:t>
      </w:r>
      <w:r>
        <w:rPr>
          <w:spacing w:val="43"/>
        </w:rPr>
        <w:t xml:space="preserve"> </w:t>
      </w:r>
      <w:r>
        <w:rPr>
          <w:spacing w:val="-1"/>
        </w:rPr>
        <w:t>учебного</w:t>
      </w:r>
      <w:r>
        <w:t xml:space="preserve"> </w:t>
      </w:r>
      <w:r>
        <w:rPr>
          <w:spacing w:val="-1"/>
        </w:rPr>
        <w:t xml:space="preserve">года </w:t>
      </w:r>
      <w:r>
        <w:rPr>
          <w:spacing w:val="-2"/>
        </w:rPr>
        <w:t>возраста</w:t>
      </w:r>
      <w:r>
        <w:rPr>
          <w:spacing w:val="-1"/>
        </w:rPr>
        <w:t xml:space="preserve"> шести</w:t>
      </w:r>
      <w:r>
        <w:t xml:space="preserve"> </w:t>
      </w:r>
      <w:r>
        <w:rPr>
          <w:spacing w:val="-1"/>
        </w:rPr>
        <w:t>лет шести</w:t>
      </w:r>
      <w:r>
        <w:rPr>
          <w:spacing w:val="-2"/>
        </w:rPr>
        <w:t xml:space="preserve"> </w:t>
      </w:r>
      <w:r>
        <w:rPr>
          <w:spacing w:val="-1"/>
        </w:rPr>
        <w:t>месяцев либо</w:t>
      </w:r>
      <w:r>
        <w:t xml:space="preserve"> </w:t>
      </w:r>
      <w:r>
        <w:rPr>
          <w:spacing w:val="-2"/>
        </w:rPr>
        <w:t>старше</w:t>
      </w:r>
      <w:r>
        <w:rPr>
          <w:spacing w:val="-1"/>
        </w:rPr>
        <w:t xml:space="preserve"> восьми</w:t>
      </w:r>
      <w:r>
        <w:t xml:space="preserve"> </w:t>
      </w:r>
      <w:r>
        <w:rPr>
          <w:spacing w:val="-1"/>
        </w:rPr>
        <w:t>лет;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282"/>
        </w:tabs>
        <w:kinsoku w:val="0"/>
        <w:overflowPunct w:val="0"/>
        <w:spacing w:after="0"/>
        <w:ind w:left="281" w:hanging="163"/>
        <w:jc w:val="both"/>
        <w:rPr>
          <w:spacing w:val="-1"/>
        </w:rPr>
      </w:pPr>
      <w:r>
        <w:rPr>
          <w:spacing w:val="-1"/>
        </w:rPr>
        <w:t>аттестат об</w:t>
      </w:r>
      <w:r>
        <w:rPr>
          <w:spacing w:val="-2"/>
        </w:rPr>
        <w:t xml:space="preserve"> </w:t>
      </w:r>
      <w:r>
        <w:rPr>
          <w:spacing w:val="-1"/>
        </w:rPr>
        <w:t>основном общем</w:t>
      </w:r>
      <w:r>
        <w:rPr>
          <w:spacing w:val="-3"/>
        </w:rPr>
        <w:t xml:space="preserve"> </w:t>
      </w:r>
      <w:r>
        <w:rPr>
          <w:spacing w:val="-1"/>
        </w:rPr>
        <w:t>образовании</w:t>
      </w:r>
      <w:r>
        <w:t xml:space="preserve"> (для</w:t>
      </w:r>
      <w:r>
        <w:rPr>
          <w:spacing w:val="-3"/>
        </w:rPr>
        <w:t xml:space="preserve"> </w:t>
      </w:r>
      <w:r>
        <w:rPr>
          <w:spacing w:val="-1"/>
        </w:rPr>
        <w:t xml:space="preserve">приема </w:t>
      </w:r>
      <w:r>
        <w:t>в</w:t>
      </w:r>
      <w:r>
        <w:rPr>
          <w:spacing w:val="-1"/>
        </w:rPr>
        <w:t xml:space="preserve"> 10</w:t>
      </w:r>
      <w:r>
        <w:t xml:space="preserve"> </w:t>
      </w:r>
      <w:r>
        <w:rPr>
          <w:spacing w:val="-1"/>
        </w:rPr>
        <w:t>класс);</w:t>
      </w:r>
    </w:p>
    <w:p w:rsidR="00D256DC" w:rsidRDefault="00D256DC" w:rsidP="00AE414F">
      <w:pPr>
        <w:pStyle w:val="a8"/>
        <w:kinsoku w:val="0"/>
        <w:overflowPunct w:val="0"/>
        <w:spacing w:before="7"/>
        <w:jc w:val="both"/>
      </w:pPr>
    </w:p>
    <w:p w:rsidR="00D256DC" w:rsidRDefault="00D256DC" w:rsidP="00AE414F">
      <w:pPr>
        <w:pStyle w:val="a8"/>
        <w:kinsoku w:val="0"/>
        <w:overflowPunct w:val="0"/>
        <w:ind w:right="102"/>
        <w:jc w:val="both"/>
        <w:rPr>
          <w:color w:val="000000"/>
        </w:rPr>
      </w:pPr>
      <w:r>
        <w:rPr>
          <w:spacing w:val="-1"/>
        </w:rPr>
        <w:t>-личное</w:t>
      </w:r>
      <w:r>
        <w:rPr>
          <w:spacing w:val="16"/>
        </w:rPr>
        <w:t xml:space="preserve"> </w:t>
      </w:r>
      <w:r>
        <w:rPr>
          <w:spacing w:val="-1"/>
        </w:rPr>
        <w:t>дело</w:t>
      </w:r>
      <w:r>
        <w:rPr>
          <w:spacing w:val="17"/>
        </w:rPr>
        <w:t xml:space="preserve"> </w:t>
      </w:r>
      <w:r>
        <w:rPr>
          <w:spacing w:val="-1"/>
        </w:rPr>
        <w:t>обучающегося</w:t>
      </w:r>
      <w:r>
        <w:rPr>
          <w:spacing w:val="19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rPr>
          <w:spacing w:val="-1"/>
        </w:rPr>
        <w:t>прежнего</w:t>
      </w:r>
      <w:r>
        <w:rPr>
          <w:spacing w:val="17"/>
        </w:rPr>
        <w:t xml:space="preserve"> </w:t>
      </w:r>
      <w:r>
        <w:rPr>
          <w:spacing w:val="-1"/>
        </w:rPr>
        <w:t>места</w:t>
      </w:r>
      <w:r>
        <w:rPr>
          <w:spacing w:val="16"/>
        </w:rPr>
        <w:t xml:space="preserve"> </w:t>
      </w:r>
      <w:r>
        <w:rPr>
          <w:spacing w:val="-1"/>
        </w:rPr>
        <w:t>обучения</w:t>
      </w:r>
      <w:r>
        <w:rPr>
          <w:spacing w:val="18"/>
        </w:rPr>
        <w:t xml:space="preserve"> </w:t>
      </w:r>
      <w:r>
        <w:rPr>
          <w:spacing w:val="-1"/>
        </w:rPr>
        <w:t>(для</w:t>
      </w:r>
      <w:r>
        <w:rPr>
          <w:spacing w:val="18"/>
        </w:rPr>
        <w:t xml:space="preserve"> </w:t>
      </w:r>
      <w:r>
        <w:rPr>
          <w:spacing w:val="-1"/>
        </w:rPr>
        <w:t>граждан,</w:t>
      </w:r>
      <w:r>
        <w:rPr>
          <w:spacing w:val="15"/>
        </w:rPr>
        <w:t xml:space="preserve"> </w:t>
      </w:r>
      <w:r>
        <w:rPr>
          <w:spacing w:val="-1"/>
        </w:rPr>
        <w:t>ранее</w:t>
      </w:r>
      <w:r>
        <w:rPr>
          <w:spacing w:val="45"/>
        </w:rPr>
        <w:t xml:space="preserve"> </w:t>
      </w:r>
      <w:r>
        <w:rPr>
          <w:spacing w:val="-1"/>
        </w:rPr>
        <w:t>обучавшихся</w:t>
      </w:r>
      <w:r>
        <w:t xml:space="preserve"> в</w:t>
      </w:r>
      <w:r>
        <w:rPr>
          <w:spacing w:val="-4"/>
        </w:rPr>
        <w:t xml:space="preserve"> </w:t>
      </w:r>
      <w:r>
        <w:rPr>
          <w:spacing w:val="-1"/>
        </w:rPr>
        <w:t>других</w:t>
      </w:r>
      <w:r>
        <w:rPr>
          <w:spacing w:val="-2"/>
        </w:rPr>
        <w:t xml:space="preserve"> </w:t>
      </w:r>
      <w:r>
        <w:rPr>
          <w:spacing w:val="-1"/>
        </w:rPr>
        <w:t>образовательных</w:t>
      </w:r>
      <w:r>
        <w:rPr>
          <w:spacing w:val="-2"/>
        </w:rPr>
        <w:t xml:space="preserve"> </w:t>
      </w:r>
      <w:r>
        <w:rPr>
          <w:spacing w:val="-1"/>
        </w:rPr>
        <w:t>организациях)</w:t>
      </w:r>
      <w:r>
        <w:rPr>
          <w:color w:val="00B050"/>
          <w:spacing w:val="-1"/>
        </w:rPr>
        <w:t>;</w:t>
      </w:r>
    </w:p>
    <w:p w:rsidR="00D256DC" w:rsidRDefault="00D256DC" w:rsidP="00AE414F">
      <w:pPr>
        <w:pStyle w:val="a8"/>
        <w:kinsoku w:val="0"/>
        <w:overflowPunct w:val="0"/>
        <w:spacing w:before="239"/>
        <w:ind w:right="103"/>
        <w:jc w:val="both"/>
        <w:rPr>
          <w:spacing w:val="-1"/>
        </w:rPr>
      </w:pPr>
      <w:proofErr w:type="gramStart"/>
      <w:r>
        <w:rPr>
          <w:spacing w:val="-1"/>
        </w:rPr>
        <w:t>-документы,</w:t>
      </w:r>
      <w:r>
        <w:rPr>
          <w:spacing w:val="8"/>
        </w:rPr>
        <w:t xml:space="preserve"> </w:t>
      </w:r>
      <w:r>
        <w:rPr>
          <w:spacing w:val="-1"/>
        </w:rPr>
        <w:t>содержащие</w:t>
      </w:r>
      <w:r>
        <w:rPr>
          <w:spacing w:val="6"/>
        </w:rPr>
        <w:t xml:space="preserve"> </w:t>
      </w:r>
      <w:r>
        <w:rPr>
          <w:spacing w:val="-1"/>
        </w:rPr>
        <w:t>информацию</w:t>
      </w:r>
      <w:r>
        <w:rPr>
          <w:spacing w:val="5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rPr>
          <w:spacing w:val="-1"/>
        </w:rPr>
        <w:t>успеваемости</w:t>
      </w:r>
      <w:r>
        <w:rPr>
          <w:spacing w:val="10"/>
        </w:rPr>
        <w:t xml:space="preserve"> </w:t>
      </w:r>
      <w:r>
        <w:rPr>
          <w:spacing w:val="-1"/>
        </w:rPr>
        <w:t>обучающегося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текущем</w:t>
      </w:r>
      <w:r>
        <w:rPr>
          <w:spacing w:val="37"/>
        </w:rPr>
        <w:t xml:space="preserve"> </w:t>
      </w:r>
      <w:r>
        <w:rPr>
          <w:spacing w:val="-1"/>
        </w:rPr>
        <w:t>учебном</w:t>
      </w:r>
      <w:r>
        <w:rPr>
          <w:spacing w:val="15"/>
        </w:rPr>
        <w:t xml:space="preserve"> </w:t>
      </w:r>
      <w:r>
        <w:rPr>
          <w:spacing w:val="-1"/>
        </w:rPr>
        <w:t>году</w:t>
      </w:r>
      <w:r>
        <w:rPr>
          <w:spacing w:val="14"/>
        </w:rPr>
        <w:t xml:space="preserve"> </w:t>
      </w:r>
      <w:r>
        <w:rPr>
          <w:spacing w:val="-1"/>
        </w:rPr>
        <w:t>(выписка</w:t>
      </w:r>
      <w:r>
        <w:rPr>
          <w:spacing w:val="15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rPr>
          <w:spacing w:val="-1"/>
        </w:rPr>
        <w:t>классного</w:t>
      </w:r>
      <w:r>
        <w:rPr>
          <w:spacing w:val="19"/>
        </w:rPr>
        <w:t xml:space="preserve"> </w:t>
      </w:r>
      <w:r>
        <w:rPr>
          <w:spacing w:val="-1"/>
        </w:rPr>
        <w:t>журнала</w:t>
      </w:r>
      <w:r>
        <w:rPr>
          <w:spacing w:val="1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rPr>
          <w:spacing w:val="-1"/>
        </w:rPr>
        <w:t>текущими</w:t>
      </w:r>
      <w:r>
        <w:rPr>
          <w:spacing w:val="18"/>
        </w:rPr>
        <w:t xml:space="preserve"> </w:t>
      </w:r>
      <w:r>
        <w:rPr>
          <w:spacing w:val="-1"/>
        </w:rPr>
        <w:t>отметками</w:t>
      </w:r>
      <w:r>
        <w:rPr>
          <w:spacing w:val="1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результатами</w:t>
      </w:r>
      <w:r>
        <w:t xml:space="preserve">   </w:t>
      </w:r>
      <w:r>
        <w:rPr>
          <w:spacing w:val="6"/>
        </w:rPr>
        <w:t xml:space="preserve"> </w:t>
      </w:r>
      <w:r>
        <w:rPr>
          <w:spacing w:val="-1"/>
        </w:rPr>
        <w:t>промежуточной</w:t>
      </w:r>
      <w:r>
        <w:t xml:space="preserve">   </w:t>
      </w:r>
      <w:r>
        <w:rPr>
          <w:spacing w:val="6"/>
        </w:rPr>
        <w:t xml:space="preserve"> </w:t>
      </w:r>
      <w:r>
        <w:rPr>
          <w:spacing w:val="-1"/>
        </w:rPr>
        <w:t>аттестации),</w:t>
      </w:r>
      <w:r>
        <w:t xml:space="preserve">   </w:t>
      </w:r>
      <w:r>
        <w:rPr>
          <w:spacing w:val="5"/>
        </w:rPr>
        <w:t xml:space="preserve"> </w:t>
      </w:r>
      <w:r>
        <w:rPr>
          <w:spacing w:val="-1"/>
        </w:rPr>
        <w:t>заверенные</w:t>
      </w:r>
      <w:r>
        <w:t xml:space="preserve">   </w:t>
      </w:r>
      <w:r>
        <w:rPr>
          <w:spacing w:val="5"/>
        </w:rPr>
        <w:t xml:space="preserve"> </w:t>
      </w:r>
      <w:r>
        <w:rPr>
          <w:spacing w:val="-1"/>
        </w:rPr>
        <w:t>печатью</w:t>
      </w:r>
      <w:r>
        <w:t xml:space="preserve">   </w:t>
      </w:r>
      <w:r>
        <w:rPr>
          <w:spacing w:val="4"/>
        </w:rPr>
        <w:t xml:space="preserve"> </w:t>
      </w:r>
      <w:r>
        <w:rPr>
          <w:spacing w:val="-1"/>
        </w:rPr>
        <w:t>исходной</w:t>
      </w:r>
      <w:proofErr w:type="gramEnd"/>
    </w:p>
    <w:p w:rsidR="00D256DC" w:rsidRDefault="00D256DC" w:rsidP="00AE414F">
      <w:pPr>
        <w:pStyle w:val="a8"/>
        <w:kinsoku w:val="0"/>
        <w:overflowPunct w:val="0"/>
        <w:spacing w:before="239"/>
        <w:ind w:right="103"/>
        <w:jc w:val="both"/>
        <w:rPr>
          <w:spacing w:val="-1"/>
        </w:rPr>
        <w:sectPr w:rsidR="00D256DC">
          <w:pgSz w:w="11910" w:h="16840"/>
          <w:pgMar w:top="780" w:right="460" w:bottom="280" w:left="1300" w:header="720" w:footer="720" w:gutter="0"/>
          <w:cols w:space="720"/>
          <w:noEndnote/>
        </w:sectPr>
      </w:pPr>
    </w:p>
    <w:p w:rsidR="00D256DC" w:rsidRDefault="00D256DC" w:rsidP="00AE414F">
      <w:pPr>
        <w:pStyle w:val="a8"/>
        <w:kinsoku w:val="0"/>
        <w:overflowPunct w:val="0"/>
        <w:spacing w:before="46"/>
        <w:ind w:right="103"/>
        <w:jc w:val="both"/>
        <w:rPr>
          <w:spacing w:val="-1"/>
        </w:rPr>
      </w:pPr>
      <w:r>
        <w:rPr>
          <w:spacing w:val="-1"/>
        </w:rPr>
        <w:lastRenderedPageBreak/>
        <w:t>организации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подписью</w:t>
      </w:r>
      <w:r>
        <w:rPr>
          <w:spacing w:val="49"/>
        </w:rPr>
        <w:t xml:space="preserve"> </w:t>
      </w:r>
      <w:r>
        <w:t>ее</w:t>
      </w:r>
      <w:r>
        <w:rPr>
          <w:spacing w:val="47"/>
        </w:rPr>
        <w:t xml:space="preserve"> </w:t>
      </w:r>
      <w:r>
        <w:rPr>
          <w:spacing w:val="-1"/>
        </w:rPr>
        <w:t>руководителя</w:t>
      </w:r>
      <w:r>
        <w:rPr>
          <w:spacing w:val="50"/>
        </w:rPr>
        <w:t xml:space="preserve"> </w:t>
      </w:r>
      <w:r>
        <w:rPr>
          <w:spacing w:val="-1"/>
        </w:rPr>
        <w:t>(уполномоченного</w:t>
      </w:r>
      <w:r>
        <w:rPr>
          <w:spacing w:val="48"/>
        </w:rPr>
        <w:t xml:space="preserve"> </w:t>
      </w:r>
      <w:r>
        <w:t>им</w:t>
      </w:r>
      <w:r>
        <w:rPr>
          <w:spacing w:val="49"/>
        </w:rPr>
        <w:t xml:space="preserve"> </w:t>
      </w:r>
      <w:r>
        <w:rPr>
          <w:spacing w:val="-1"/>
        </w:rPr>
        <w:t>лица)</w:t>
      </w:r>
      <w:r w:rsidR="008C0A79">
        <w:rPr>
          <w:spacing w:val="-1"/>
        </w:rPr>
        <w:t xml:space="preserve"> </w:t>
      </w:r>
      <w:r>
        <w:rPr>
          <w:spacing w:val="-1"/>
        </w:rPr>
        <w:t>(в</w:t>
      </w:r>
      <w:r>
        <w:rPr>
          <w:spacing w:val="47"/>
        </w:rPr>
        <w:t xml:space="preserve"> </w:t>
      </w:r>
      <w:r>
        <w:rPr>
          <w:spacing w:val="-1"/>
        </w:rPr>
        <w:t>случае</w:t>
      </w:r>
      <w:r>
        <w:rPr>
          <w:spacing w:val="35"/>
        </w:rPr>
        <w:t xml:space="preserve"> </w:t>
      </w:r>
      <w:r>
        <w:rPr>
          <w:spacing w:val="-1"/>
        </w:rPr>
        <w:t>перехода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rPr>
          <w:spacing w:val="-1"/>
        </w:rPr>
        <w:t>другую</w:t>
      </w:r>
      <w:r>
        <w:rPr>
          <w:spacing w:val="55"/>
        </w:rPr>
        <w:t xml:space="preserve"> </w:t>
      </w:r>
      <w:r>
        <w:rPr>
          <w:spacing w:val="-1"/>
        </w:rPr>
        <w:t>общеобразовательную</w:t>
      </w:r>
      <w:r>
        <w:rPr>
          <w:spacing w:val="58"/>
        </w:rPr>
        <w:t xml:space="preserve"> </w:t>
      </w:r>
      <w:r>
        <w:rPr>
          <w:spacing w:val="-1"/>
        </w:rPr>
        <w:t>организацию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rPr>
          <w:spacing w:val="-1"/>
        </w:rPr>
        <w:t>течение</w:t>
      </w:r>
      <w:r>
        <w:rPr>
          <w:spacing w:val="56"/>
        </w:rPr>
        <w:t xml:space="preserve"> </w:t>
      </w:r>
      <w:r>
        <w:rPr>
          <w:spacing w:val="-1"/>
        </w:rPr>
        <w:t>текущего</w:t>
      </w:r>
      <w:r>
        <w:rPr>
          <w:spacing w:val="39"/>
        </w:rPr>
        <w:t xml:space="preserve"> </w:t>
      </w:r>
      <w:r>
        <w:rPr>
          <w:spacing w:val="-1"/>
        </w:rPr>
        <w:t>учебного</w:t>
      </w:r>
      <w:r>
        <w:t xml:space="preserve"> </w:t>
      </w:r>
      <w:r>
        <w:rPr>
          <w:spacing w:val="-1"/>
        </w:rPr>
        <w:t>года)</w:t>
      </w:r>
    </w:p>
    <w:p w:rsidR="00D256DC" w:rsidRDefault="00D256DC" w:rsidP="00AE414F">
      <w:pPr>
        <w:pStyle w:val="a8"/>
        <w:kinsoku w:val="0"/>
        <w:overflowPunct w:val="0"/>
        <w:spacing w:before="2"/>
        <w:jc w:val="both"/>
      </w:pPr>
    </w:p>
    <w:p w:rsidR="00D256DC" w:rsidRDefault="00D256DC" w:rsidP="00AE414F">
      <w:pPr>
        <w:pStyle w:val="a8"/>
        <w:kinsoku w:val="0"/>
        <w:overflowPunct w:val="0"/>
        <w:ind w:right="109" w:firstLine="566"/>
        <w:jc w:val="both"/>
        <w:rPr>
          <w:spacing w:val="-1"/>
        </w:rPr>
      </w:pPr>
      <w:r>
        <w:rPr>
          <w:spacing w:val="-1"/>
        </w:rPr>
        <w:t>Копии</w:t>
      </w:r>
      <w:r>
        <w:rPr>
          <w:spacing w:val="46"/>
        </w:rPr>
        <w:t xml:space="preserve"> </w:t>
      </w:r>
      <w:r>
        <w:rPr>
          <w:spacing w:val="-1"/>
        </w:rPr>
        <w:t>предъявляемых</w:t>
      </w:r>
      <w:r>
        <w:rPr>
          <w:spacing w:val="43"/>
        </w:rPr>
        <w:t xml:space="preserve"> </w:t>
      </w:r>
      <w:r>
        <w:rPr>
          <w:spacing w:val="-1"/>
        </w:rPr>
        <w:t>при</w:t>
      </w:r>
      <w:r>
        <w:rPr>
          <w:spacing w:val="46"/>
        </w:rPr>
        <w:t xml:space="preserve"> </w:t>
      </w:r>
      <w:r>
        <w:rPr>
          <w:spacing w:val="-1"/>
        </w:rPr>
        <w:t>приеме</w:t>
      </w:r>
      <w:r>
        <w:rPr>
          <w:spacing w:val="45"/>
        </w:rPr>
        <w:t xml:space="preserve"> </w:t>
      </w:r>
      <w:r>
        <w:rPr>
          <w:spacing w:val="-1"/>
        </w:rPr>
        <w:t>документов</w:t>
      </w:r>
      <w:r>
        <w:rPr>
          <w:spacing w:val="44"/>
        </w:rPr>
        <w:t xml:space="preserve"> </w:t>
      </w:r>
      <w:r>
        <w:rPr>
          <w:spacing w:val="-1"/>
        </w:rPr>
        <w:t>хранятся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rPr>
          <w:spacing w:val="-1"/>
        </w:rPr>
        <w:t>образовательной</w:t>
      </w:r>
      <w:r>
        <w:rPr>
          <w:spacing w:val="48"/>
        </w:rPr>
        <w:t xml:space="preserve"> </w:t>
      </w:r>
      <w:r>
        <w:rPr>
          <w:spacing w:val="-1"/>
        </w:rPr>
        <w:t>организации</w:t>
      </w:r>
      <w:r>
        <w:t xml:space="preserve"> на</w:t>
      </w:r>
      <w:r>
        <w:rPr>
          <w:spacing w:val="-1"/>
        </w:rPr>
        <w:t xml:space="preserve"> </w:t>
      </w:r>
      <w:r>
        <w:rPr>
          <w:spacing w:val="-2"/>
        </w:rPr>
        <w:t>время</w:t>
      </w:r>
      <w:r>
        <w:rPr>
          <w:spacing w:val="-1"/>
        </w:rPr>
        <w:t xml:space="preserve"> обучения</w:t>
      </w:r>
      <w:r>
        <w:rPr>
          <w:spacing w:val="-3"/>
        </w:rPr>
        <w:t xml:space="preserve"> </w:t>
      </w:r>
      <w:r>
        <w:rPr>
          <w:spacing w:val="-1"/>
        </w:rPr>
        <w:t>ребенка.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tabs>
          <w:tab w:val="left" w:pos="2083"/>
          <w:tab w:val="left" w:pos="3574"/>
          <w:tab w:val="left" w:pos="5686"/>
          <w:tab w:val="left" w:pos="6624"/>
          <w:tab w:val="left" w:pos="7680"/>
          <w:tab w:val="left" w:pos="8640"/>
          <w:tab w:val="left" w:pos="9204"/>
        </w:tabs>
        <w:kinsoku w:val="0"/>
        <w:overflowPunct w:val="0"/>
        <w:spacing w:line="320" w:lineRule="exact"/>
        <w:ind w:right="100" w:firstLine="566"/>
        <w:jc w:val="both"/>
        <w:rPr>
          <w:spacing w:val="-1"/>
        </w:rPr>
      </w:pPr>
      <w:r>
        <w:rPr>
          <w:spacing w:val="-1"/>
        </w:rPr>
        <w:t>Родители</w:t>
      </w:r>
      <w:r>
        <w:rPr>
          <w:spacing w:val="-1"/>
        </w:rPr>
        <w:tab/>
      </w:r>
      <w:r>
        <w:rPr>
          <w:spacing w:val="-1"/>
          <w:w w:val="95"/>
        </w:rPr>
        <w:t>(законные</w:t>
      </w:r>
      <w:r>
        <w:rPr>
          <w:spacing w:val="-1"/>
          <w:w w:val="95"/>
        </w:rPr>
        <w:tab/>
        <w:t>представители)</w:t>
      </w:r>
      <w:r>
        <w:rPr>
          <w:spacing w:val="-1"/>
          <w:w w:val="95"/>
        </w:rPr>
        <w:tab/>
        <w:t>детей</w:t>
      </w:r>
      <w:r>
        <w:rPr>
          <w:spacing w:val="-1"/>
          <w:w w:val="95"/>
        </w:rPr>
        <w:tab/>
      </w:r>
      <w:r>
        <w:rPr>
          <w:spacing w:val="-1"/>
        </w:rPr>
        <w:t>имеют</w:t>
      </w:r>
      <w:r>
        <w:rPr>
          <w:spacing w:val="-1"/>
        </w:rPr>
        <w:tab/>
        <w:t>право</w:t>
      </w:r>
      <w:r>
        <w:rPr>
          <w:spacing w:val="-1"/>
        </w:rPr>
        <w:tab/>
      </w:r>
      <w:r>
        <w:rPr>
          <w:spacing w:val="-1"/>
          <w:w w:val="95"/>
        </w:rPr>
        <w:t>по</w:t>
      </w:r>
      <w:r>
        <w:rPr>
          <w:spacing w:val="-1"/>
          <w:w w:val="95"/>
        </w:rPr>
        <w:tab/>
      </w:r>
      <w:r>
        <w:rPr>
          <w:spacing w:val="-1"/>
        </w:rPr>
        <w:t>своему</w:t>
      </w:r>
      <w:r>
        <w:rPr>
          <w:spacing w:val="37"/>
        </w:rPr>
        <w:t xml:space="preserve"> </w:t>
      </w:r>
      <w:r>
        <w:rPr>
          <w:spacing w:val="-1"/>
        </w:rPr>
        <w:t>усмотрению</w:t>
      </w:r>
      <w:r>
        <w:rPr>
          <w:spacing w:val="-2"/>
        </w:rPr>
        <w:t xml:space="preserve"> </w:t>
      </w:r>
      <w:r>
        <w:rPr>
          <w:spacing w:val="-1"/>
        </w:rPr>
        <w:t>представлять</w:t>
      </w:r>
      <w:r>
        <w:rPr>
          <w:spacing w:val="-2"/>
        </w:rPr>
        <w:t xml:space="preserve"> </w:t>
      </w:r>
      <w:r>
        <w:rPr>
          <w:spacing w:val="-1"/>
        </w:rPr>
        <w:t>другие документы.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D256DC" w:rsidP="00AE414F">
      <w:pPr>
        <w:pStyle w:val="a8"/>
        <w:numPr>
          <w:ilvl w:val="2"/>
          <w:numId w:val="19"/>
        </w:numPr>
        <w:tabs>
          <w:tab w:val="left" w:pos="1016"/>
        </w:tabs>
        <w:kinsoku w:val="0"/>
        <w:overflowPunct w:val="0"/>
        <w:spacing w:after="0" w:line="320" w:lineRule="exact"/>
        <w:ind w:right="103" w:firstLine="0"/>
        <w:jc w:val="both"/>
        <w:rPr>
          <w:spacing w:val="-1"/>
        </w:rPr>
      </w:pPr>
      <w:r>
        <w:rPr>
          <w:spacing w:val="-1"/>
        </w:rPr>
        <w:t>При</w:t>
      </w:r>
      <w:r>
        <w:rPr>
          <w:spacing w:val="57"/>
        </w:rPr>
        <w:t xml:space="preserve"> </w:t>
      </w:r>
      <w:r>
        <w:rPr>
          <w:spacing w:val="-1"/>
        </w:rPr>
        <w:t>зачислении</w:t>
      </w:r>
      <w:r>
        <w:rPr>
          <w:spacing w:val="57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rPr>
          <w:spacing w:val="-1"/>
        </w:rPr>
        <w:t>образовательную</w:t>
      </w:r>
      <w:r>
        <w:rPr>
          <w:spacing w:val="57"/>
        </w:rPr>
        <w:t xml:space="preserve"> </w:t>
      </w:r>
      <w:r>
        <w:rPr>
          <w:spacing w:val="-1"/>
        </w:rPr>
        <w:t>организацию</w:t>
      </w:r>
      <w:r>
        <w:rPr>
          <w:spacing w:val="55"/>
        </w:rPr>
        <w:t xml:space="preserve"> </w:t>
      </w:r>
      <w:r>
        <w:rPr>
          <w:spacing w:val="-1"/>
        </w:rPr>
        <w:t>дополнительного</w:t>
      </w:r>
      <w:r>
        <w:rPr>
          <w:spacing w:val="39"/>
        </w:rPr>
        <w:t xml:space="preserve"> </w:t>
      </w:r>
      <w:r>
        <w:rPr>
          <w:spacing w:val="-1"/>
        </w:rPr>
        <w:t>образования</w:t>
      </w:r>
      <w:r>
        <w:rPr>
          <w:spacing w:val="-3"/>
        </w:rPr>
        <w:t xml:space="preserve"> </w:t>
      </w:r>
      <w:r>
        <w:rPr>
          <w:spacing w:val="-1"/>
        </w:rPr>
        <w:t>детей: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6F5F49" w:rsidP="00AE414F">
      <w:pPr>
        <w:pStyle w:val="a8"/>
        <w:numPr>
          <w:ilvl w:val="0"/>
          <w:numId w:val="18"/>
        </w:numPr>
        <w:tabs>
          <w:tab w:val="left" w:pos="424"/>
        </w:tabs>
        <w:kinsoku w:val="0"/>
        <w:overflowPunct w:val="0"/>
        <w:spacing w:after="0" w:line="320" w:lineRule="exact"/>
        <w:ind w:right="103" w:firstLine="0"/>
        <w:jc w:val="both"/>
        <w:rPr>
          <w:spacing w:val="-1"/>
        </w:rPr>
      </w:pPr>
      <w:hyperlink r:id="rId21" w:history="1">
        <w:r w:rsidR="00D256DC">
          <w:rPr>
            <w:spacing w:val="-1"/>
          </w:rPr>
          <w:t>заявление</w:t>
        </w:r>
      </w:hyperlink>
      <w:r w:rsidR="00D256DC">
        <w:rPr>
          <w:spacing w:val="69"/>
        </w:rPr>
        <w:t xml:space="preserve"> </w:t>
      </w:r>
      <w:r w:rsidR="00D256DC">
        <w:rPr>
          <w:spacing w:val="-1"/>
        </w:rPr>
        <w:t>(приложение</w:t>
      </w:r>
      <w:r w:rsidR="00D256DC">
        <w:rPr>
          <w:spacing w:val="68"/>
        </w:rPr>
        <w:t xml:space="preserve"> </w:t>
      </w:r>
      <w:r w:rsidR="00D256DC">
        <w:t>№3 к</w:t>
      </w:r>
      <w:r w:rsidR="00D256DC">
        <w:rPr>
          <w:spacing w:val="69"/>
        </w:rPr>
        <w:t xml:space="preserve"> </w:t>
      </w:r>
      <w:r w:rsidR="00D256DC">
        <w:rPr>
          <w:spacing w:val="-2"/>
        </w:rPr>
        <w:t>регламенту)</w:t>
      </w:r>
      <w:r w:rsidR="00D256DC">
        <w:rPr>
          <w:spacing w:val="1"/>
        </w:rPr>
        <w:t xml:space="preserve"> </w:t>
      </w:r>
      <w:r w:rsidR="00D256DC">
        <w:t xml:space="preserve">о </w:t>
      </w:r>
      <w:r w:rsidR="00D256DC">
        <w:rPr>
          <w:spacing w:val="-1"/>
        </w:rPr>
        <w:t>приеме</w:t>
      </w:r>
      <w:r w:rsidR="00D256DC">
        <w:rPr>
          <w:spacing w:val="1"/>
        </w:rPr>
        <w:t xml:space="preserve"> </w:t>
      </w:r>
      <w:r w:rsidR="00D256DC">
        <w:t>в</w:t>
      </w:r>
      <w:r w:rsidR="00D256DC">
        <w:rPr>
          <w:spacing w:val="68"/>
        </w:rPr>
        <w:t xml:space="preserve"> </w:t>
      </w:r>
      <w:r w:rsidR="00D256DC">
        <w:rPr>
          <w:spacing w:val="-1"/>
        </w:rPr>
        <w:t>образовательную</w:t>
      </w:r>
      <w:r w:rsidR="00D256DC">
        <w:rPr>
          <w:spacing w:val="51"/>
        </w:rPr>
        <w:t xml:space="preserve"> </w:t>
      </w:r>
      <w:r w:rsidR="00D256DC">
        <w:rPr>
          <w:spacing w:val="-1"/>
        </w:rPr>
        <w:t>организацию;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477"/>
        </w:tabs>
        <w:kinsoku w:val="0"/>
        <w:overflowPunct w:val="0"/>
        <w:spacing w:after="0" w:line="239" w:lineRule="auto"/>
        <w:ind w:right="101" w:firstLine="0"/>
        <w:jc w:val="both"/>
        <w:rPr>
          <w:spacing w:val="-1"/>
        </w:rPr>
      </w:pPr>
      <w:r>
        <w:rPr>
          <w:spacing w:val="-1"/>
        </w:rPr>
        <w:t>медицинское</w:t>
      </w:r>
      <w:r>
        <w:rPr>
          <w:spacing w:val="54"/>
        </w:rPr>
        <w:t xml:space="preserve"> </w:t>
      </w:r>
      <w:r>
        <w:rPr>
          <w:spacing w:val="-1"/>
        </w:rPr>
        <w:t>заключение</w:t>
      </w:r>
      <w:r>
        <w:rPr>
          <w:spacing w:val="54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rPr>
          <w:spacing w:val="-1"/>
        </w:rPr>
        <w:t>состоянии</w:t>
      </w:r>
      <w:r>
        <w:rPr>
          <w:spacing w:val="54"/>
        </w:rPr>
        <w:t xml:space="preserve"> </w:t>
      </w:r>
      <w:r>
        <w:rPr>
          <w:spacing w:val="-1"/>
        </w:rPr>
        <w:t>здоровья</w:t>
      </w:r>
      <w:r>
        <w:rPr>
          <w:spacing w:val="54"/>
        </w:rPr>
        <w:t xml:space="preserve"> </w:t>
      </w:r>
      <w:r>
        <w:rPr>
          <w:spacing w:val="-1"/>
        </w:rPr>
        <w:t>ребенка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rPr>
          <w:spacing w:val="-1"/>
        </w:rPr>
        <w:t>указанием</w:t>
      </w:r>
      <w:r>
        <w:rPr>
          <w:spacing w:val="37"/>
        </w:rPr>
        <w:t xml:space="preserve"> </w:t>
      </w:r>
      <w:r>
        <w:rPr>
          <w:spacing w:val="-1"/>
        </w:rPr>
        <w:t>возможности</w:t>
      </w:r>
      <w:r>
        <w:rPr>
          <w:spacing w:val="22"/>
        </w:rPr>
        <w:t xml:space="preserve"> </w:t>
      </w:r>
      <w:r>
        <w:rPr>
          <w:spacing w:val="-1"/>
        </w:rPr>
        <w:t>заниматься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группах</w:t>
      </w:r>
      <w:r>
        <w:rPr>
          <w:spacing w:val="19"/>
        </w:rPr>
        <w:t xml:space="preserve"> </w:t>
      </w:r>
      <w:r>
        <w:rPr>
          <w:spacing w:val="-1"/>
        </w:rPr>
        <w:t>дополнительного</w:t>
      </w:r>
      <w:r>
        <w:rPr>
          <w:spacing w:val="19"/>
        </w:rPr>
        <w:t xml:space="preserve"> </w:t>
      </w:r>
      <w:r>
        <w:rPr>
          <w:spacing w:val="-1"/>
        </w:rPr>
        <w:t>образования</w:t>
      </w:r>
      <w:r>
        <w:rPr>
          <w:spacing w:val="21"/>
        </w:rPr>
        <w:t xml:space="preserve"> </w:t>
      </w:r>
      <w:r>
        <w:rPr>
          <w:spacing w:val="-1"/>
        </w:rPr>
        <w:t>по</w:t>
      </w:r>
      <w:r>
        <w:rPr>
          <w:spacing w:val="22"/>
        </w:rPr>
        <w:t xml:space="preserve"> </w:t>
      </w:r>
      <w:r>
        <w:rPr>
          <w:spacing w:val="-1"/>
        </w:rPr>
        <w:t>избранному</w:t>
      </w:r>
      <w:r>
        <w:rPr>
          <w:spacing w:val="59"/>
        </w:rPr>
        <w:t xml:space="preserve"> </w:t>
      </w:r>
      <w:r>
        <w:rPr>
          <w:spacing w:val="-1"/>
        </w:rPr>
        <w:t>профилю</w:t>
      </w:r>
      <w:r>
        <w:rPr>
          <w:spacing w:val="36"/>
        </w:rPr>
        <w:t xml:space="preserve"> </w:t>
      </w:r>
      <w:r>
        <w:rPr>
          <w:spacing w:val="-1"/>
        </w:rPr>
        <w:t>(при</w:t>
      </w:r>
      <w:r>
        <w:rPr>
          <w:spacing w:val="38"/>
        </w:rPr>
        <w:t xml:space="preserve"> </w:t>
      </w:r>
      <w:r>
        <w:rPr>
          <w:spacing w:val="-1"/>
        </w:rPr>
        <w:t>приеме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rPr>
          <w:spacing w:val="-1"/>
        </w:rPr>
        <w:t>спортивные,</w:t>
      </w:r>
      <w:r>
        <w:rPr>
          <w:spacing w:val="36"/>
        </w:rPr>
        <w:t xml:space="preserve"> </w:t>
      </w:r>
      <w:r>
        <w:rPr>
          <w:spacing w:val="-1"/>
        </w:rPr>
        <w:t>спортивно-технические,</w:t>
      </w:r>
      <w:r>
        <w:rPr>
          <w:spacing w:val="36"/>
        </w:rPr>
        <w:t xml:space="preserve"> </w:t>
      </w:r>
      <w:r>
        <w:rPr>
          <w:spacing w:val="-1"/>
        </w:rPr>
        <w:t>туристские,</w:t>
      </w:r>
      <w:r>
        <w:rPr>
          <w:spacing w:val="45"/>
        </w:rPr>
        <w:t xml:space="preserve"> </w:t>
      </w:r>
      <w:r>
        <w:rPr>
          <w:spacing w:val="-1"/>
        </w:rPr>
        <w:t>хореографические объединения).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kinsoku w:val="0"/>
        <w:overflowPunct w:val="0"/>
        <w:spacing w:line="320" w:lineRule="exact"/>
        <w:ind w:right="105"/>
        <w:jc w:val="both"/>
        <w:rPr>
          <w:spacing w:val="-1"/>
        </w:rPr>
      </w:pPr>
      <w:r>
        <w:rPr>
          <w:spacing w:val="-1"/>
        </w:rPr>
        <w:t>Требовать</w:t>
      </w:r>
      <w:r>
        <w:rPr>
          <w:spacing w:val="55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rPr>
          <w:spacing w:val="-1"/>
        </w:rPr>
        <w:t>заявителей</w:t>
      </w:r>
      <w:r>
        <w:rPr>
          <w:spacing w:val="55"/>
        </w:rPr>
        <w:t xml:space="preserve"> </w:t>
      </w:r>
      <w:r>
        <w:rPr>
          <w:spacing w:val="-1"/>
        </w:rPr>
        <w:t>документы,</w:t>
      </w:r>
      <w:r>
        <w:rPr>
          <w:spacing w:val="53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rPr>
          <w:spacing w:val="-1"/>
        </w:rPr>
        <w:t>предусмотренные</w:t>
      </w:r>
      <w:r>
        <w:rPr>
          <w:spacing w:val="54"/>
        </w:rPr>
        <w:t xml:space="preserve"> </w:t>
      </w:r>
      <w:r>
        <w:rPr>
          <w:spacing w:val="-1"/>
        </w:rPr>
        <w:t>данным</w:t>
      </w:r>
      <w:r>
        <w:rPr>
          <w:spacing w:val="56"/>
        </w:rPr>
        <w:t xml:space="preserve"> </w:t>
      </w:r>
      <w:r>
        <w:rPr>
          <w:spacing w:val="-1"/>
        </w:rPr>
        <w:t>пунктом</w:t>
      </w:r>
      <w:r>
        <w:rPr>
          <w:spacing w:val="31"/>
        </w:rPr>
        <w:t xml:space="preserve"> </w:t>
      </w:r>
      <w:r>
        <w:rPr>
          <w:spacing w:val="-1"/>
        </w:rPr>
        <w:t xml:space="preserve">регламента, </w:t>
      </w:r>
      <w:r>
        <w:t>а</w:t>
      </w:r>
      <w:r>
        <w:rPr>
          <w:spacing w:val="-1"/>
        </w:rPr>
        <w:t xml:space="preserve"> также</w:t>
      </w:r>
      <w:r>
        <w:rPr>
          <w:spacing w:val="-3"/>
        </w:rPr>
        <w:t xml:space="preserve"> </w:t>
      </w:r>
      <w:r>
        <w:rPr>
          <w:spacing w:val="-1"/>
        </w:rPr>
        <w:t>действующим законодательством, не допускается.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kinsoku w:val="0"/>
        <w:overflowPunct w:val="0"/>
        <w:spacing w:line="238" w:lineRule="auto"/>
        <w:ind w:right="102"/>
        <w:jc w:val="both"/>
        <w:rPr>
          <w:spacing w:val="-1"/>
        </w:rPr>
      </w:pPr>
      <w:r>
        <w:rPr>
          <w:spacing w:val="-1"/>
        </w:rPr>
        <w:t>Перечень</w:t>
      </w:r>
      <w:r>
        <w:rPr>
          <w:spacing w:val="27"/>
        </w:rPr>
        <w:t xml:space="preserve"> </w:t>
      </w:r>
      <w:r>
        <w:rPr>
          <w:spacing w:val="-1"/>
        </w:rPr>
        <w:t>документов,</w:t>
      </w:r>
      <w:r>
        <w:rPr>
          <w:spacing w:val="30"/>
        </w:rPr>
        <w:t xml:space="preserve"> </w:t>
      </w:r>
      <w:r>
        <w:rPr>
          <w:spacing w:val="-1"/>
        </w:rPr>
        <w:t>необходимых</w:t>
      </w:r>
      <w:r>
        <w:rPr>
          <w:spacing w:val="29"/>
        </w:rPr>
        <w:t xml:space="preserve"> </w:t>
      </w:r>
      <w:r>
        <w:rPr>
          <w:spacing w:val="-1"/>
        </w:rPr>
        <w:t>для</w:t>
      </w:r>
      <w:r>
        <w:rPr>
          <w:spacing w:val="31"/>
        </w:rPr>
        <w:t xml:space="preserve"> </w:t>
      </w:r>
      <w:r>
        <w:rPr>
          <w:spacing w:val="-1"/>
        </w:rPr>
        <w:t>предоставления</w:t>
      </w:r>
      <w:r>
        <w:rPr>
          <w:spacing w:val="28"/>
        </w:rPr>
        <w:t xml:space="preserve"> </w:t>
      </w:r>
      <w:r>
        <w:rPr>
          <w:spacing w:val="-1"/>
        </w:rPr>
        <w:t>муниципальной</w:t>
      </w:r>
      <w:r>
        <w:rPr>
          <w:spacing w:val="29"/>
        </w:rPr>
        <w:t xml:space="preserve"> </w:t>
      </w:r>
      <w:r>
        <w:rPr>
          <w:spacing w:val="-1"/>
        </w:rPr>
        <w:t>услуги,</w:t>
      </w:r>
      <w:r>
        <w:rPr>
          <w:spacing w:val="41"/>
        </w:rPr>
        <w:t xml:space="preserve"> </w:t>
      </w:r>
      <w:r>
        <w:rPr>
          <w:spacing w:val="-1"/>
        </w:rPr>
        <w:t>можно</w:t>
      </w:r>
      <w:r>
        <w:rPr>
          <w:spacing w:val="31"/>
        </w:rPr>
        <w:t xml:space="preserve"> </w:t>
      </w:r>
      <w:r>
        <w:rPr>
          <w:spacing w:val="-1"/>
        </w:rPr>
        <w:t>получить</w:t>
      </w:r>
      <w:r>
        <w:rPr>
          <w:spacing w:val="34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rPr>
          <w:spacing w:val="-1"/>
        </w:rPr>
        <w:t>должностного</w:t>
      </w:r>
      <w:r>
        <w:rPr>
          <w:spacing w:val="34"/>
        </w:rPr>
        <w:t xml:space="preserve"> </w:t>
      </w:r>
      <w:r>
        <w:rPr>
          <w:spacing w:val="-1"/>
        </w:rPr>
        <w:t>лица</w:t>
      </w:r>
      <w:r>
        <w:rPr>
          <w:spacing w:val="30"/>
        </w:rPr>
        <w:t xml:space="preserve"> </w:t>
      </w:r>
      <w:r>
        <w:rPr>
          <w:spacing w:val="-1"/>
        </w:rPr>
        <w:t>образовательной</w:t>
      </w:r>
      <w:r>
        <w:rPr>
          <w:spacing w:val="31"/>
        </w:rPr>
        <w:t xml:space="preserve"> </w:t>
      </w:r>
      <w:r>
        <w:rPr>
          <w:spacing w:val="-1"/>
        </w:rPr>
        <w:t>организации,</w:t>
      </w:r>
      <w:r>
        <w:rPr>
          <w:spacing w:val="32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rPr>
          <w:spacing w:val="-2"/>
        </w:rPr>
        <w:t>также</w:t>
      </w:r>
      <w:r>
        <w:rPr>
          <w:spacing w:val="33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rPr>
          <w:spacing w:val="-1"/>
        </w:rPr>
        <w:t>официальном сайте</w:t>
      </w:r>
      <w:r>
        <w:rPr>
          <w:spacing w:val="-3"/>
        </w:rPr>
        <w:t xml:space="preserve"> </w:t>
      </w:r>
      <w:r>
        <w:rPr>
          <w:spacing w:val="-1"/>
        </w:rPr>
        <w:t>образовательной</w:t>
      </w:r>
      <w:r>
        <w:rPr>
          <w:spacing w:val="-2"/>
        </w:rPr>
        <w:t xml:space="preserve"> </w:t>
      </w:r>
      <w:r>
        <w:rPr>
          <w:spacing w:val="-1"/>
        </w:rPr>
        <w:t>организации, управления</w:t>
      </w:r>
      <w:r>
        <w:rPr>
          <w:spacing w:val="-3"/>
        </w:rPr>
        <w:t xml:space="preserve"> </w:t>
      </w:r>
      <w:r>
        <w:rPr>
          <w:spacing w:val="-1"/>
        </w:rPr>
        <w:t>образования.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Pr="008C6E49" w:rsidRDefault="00D256DC" w:rsidP="00AE414F">
      <w:pPr>
        <w:pStyle w:val="a8"/>
        <w:numPr>
          <w:ilvl w:val="1"/>
          <w:numId w:val="17"/>
        </w:numPr>
        <w:tabs>
          <w:tab w:val="left" w:pos="856"/>
        </w:tabs>
        <w:kinsoku w:val="0"/>
        <w:overflowPunct w:val="0"/>
        <w:spacing w:after="0" w:line="320" w:lineRule="exact"/>
        <w:ind w:right="102" w:firstLine="0"/>
        <w:jc w:val="both"/>
        <w:rPr>
          <w:spacing w:val="-1"/>
        </w:rPr>
      </w:pPr>
      <w:r w:rsidRPr="008C6E49">
        <w:rPr>
          <w:spacing w:val="-1"/>
        </w:rPr>
        <w:t>Общие</w:t>
      </w:r>
      <w:r w:rsidRPr="008C6E49">
        <w:rPr>
          <w:spacing w:val="34"/>
        </w:rPr>
        <w:t xml:space="preserve"> </w:t>
      </w:r>
      <w:r w:rsidRPr="008C6E49">
        <w:rPr>
          <w:spacing w:val="-1"/>
        </w:rPr>
        <w:t>требования</w:t>
      </w:r>
      <w:r w:rsidRPr="008C6E49">
        <w:rPr>
          <w:spacing w:val="32"/>
        </w:rPr>
        <w:t xml:space="preserve"> </w:t>
      </w:r>
      <w:r w:rsidRPr="008C6E49">
        <w:t>к</w:t>
      </w:r>
      <w:r w:rsidRPr="008C6E49">
        <w:rPr>
          <w:spacing w:val="35"/>
        </w:rPr>
        <w:t xml:space="preserve"> </w:t>
      </w:r>
      <w:r w:rsidRPr="008C6E49">
        <w:rPr>
          <w:spacing w:val="-1"/>
        </w:rPr>
        <w:t>оформлению</w:t>
      </w:r>
      <w:r w:rsidRPr="008C6E49">
        <w:rPr>
          <w:spacing w:val="31"/>
        </w:rPr>
        <w:t xml:space="preserve"> </w:t>
      </w:r>
      <w:r w:rsidRPr="008C6E49">
        <w:rPr>
          <w:spacing w:val="-1"/>
        </w:rPr>
        <w:t>документов,</w:t>
      </w:r>
      <w:r w:rsidRPr="008C6E49">
        <w:rPr>
          <w:spacing w:val="31"/>
        </w:rPr>
        <w:t xml:space="preserve"> </w:t>
      </w:r>
      <w:r w:rsidRPr="008C6E49">
        <w:rPr>
          <w:spacing w:val="-1"/>
        </w:rPr>
        <w:t>представляемых</w:t>
      </w:r>
      <w:r w:rsidRPr="008C6E49">
        <w:rPr>
          <w:spacing w:val="33"/>
        </w:rPr>
        <w:t xml:space="preserve"> </w:t>
      </w:r>
      <w:r w:rsidRPr="008C6E49">
        <w:t>для</w:t>
      </w:r>
      <w:r w:rsidRPr="008C6E49">
        <w:rPr>
          <w:spacing w:val="37"/>
        </w:rPr>
        <w:t xml:space="preserve"> </w:t>
      </w:r>
      <w:r w:rsidRPr="008C6E49">
        <w:rPr>
          <w:spacing w:val="-1"/>
        </w:rPr>
        <w:t>предоставления</w:t>
      </w:r>
      <w:r w:rsidRPr="008C6E49">
        <w:t xml:space="preserve"> </w:t>
      </w:r>
      <w:r w:rsidRPr="008C6E49">
        <w:rPr>
          <w:spacing w:val="-2"/>
        </w:rPr>
        <w:t>муниципальной</w:t>
      </w:r>
      <w:r w:rsidRPr="008C6E49">
        <w:t xml:space="preserve"> </w:t>
      </w:r>
      <w:r w:rsidRPr="008C6E49">
        <w:rPr>
          <w:spacing w:val="-1"/>
        </w:rPr>
        <w:t>услуги: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D256DC" w:rsidP="00AE414F">
      <w:pPr>
        <w:pStyle w:val="a8"/>
        <w:kinsoku w:val="0"/>
        <w:overflowPunct w:val="0"/>
        <w:spacing w:line="320" w:lineRule="exact"/>
        <w:ind w:right="102"/>
        <w:jc w:val="both"/>
        <w:rPr>
          <w:spacing w:val="-1"/>
        </w:rPr>
      </w:pPr>
      <w:r>
        <w:rPr>
          <w:spacing w:val="-1"/>
        </w:rPr>
        <w:t>Документы</w:t>
      </w:r>
      <w:r>
        <w:rPr>
          <w:spacing w:val="10"/>
        </w:rPr>
        <w:t xml:space="preserve"> </w:t>
      </w:r>
      <w:r>
        <w:rPr>
          <w:spacing w:val="-1"/>
        </w:rPr>
        <w:t>представляются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rPr>
          <w:spacing w:val="-1"/>
        </w:rPr>
        <w:t>русском</w:t>
      </w:r>
      <w:r>
        <w:rPr>
          <w:spacing w:val="6"/>
        </w:rPr>
        <w:t xml:space="preserve"> </w:t>
      </w:r>
      <w:r>
        <w:rPr>
          <w:spacing w:val="-1"/>
        </w:rPr>
        <w:t>языке</w:t>
      </w:r>
      <w:r>
        <w:rPr>
          <w:spacing w:val="9"/>
        </w:rPr>
        <w:t xml:space="preserve"> </w:t>
      </w:r>
      <w:r>
        <w:rPr>
          <w:spacing w:val="-1"/>
        </w:rPr>
        <w:t>либо</w:t>
      </w:r>
      <w:r>
        <w:rPr>
          <w:spacing w:val="8"/>
        </w:rPr>
        <w:t xml:space="preserve"> </w:t>
      </w:r>
      <w:r>
        <w:rPr>
          <w:spacing w:val="-1"/>
        </w:rPr>
        <w:t>имеют</w:t>
      </w:r>
      <w:r>
        <w:rPr>
          <w:spacing w:val="8"/>
        </w:rPr>
        <w:t xml:space="preserve"> </w:t>
      </w:r>
      <w:r>
        <w:rPr>
          <w:spacing w:val="-1"/>
        </w:rPr>
        <w:t>заверенный</w:t>
      </w:r>
      <w:r>
        <w:rPr>
          <w:spacing w:val="7"/>
        </w:rPr>
        <w:t xml:space="preserve"> </w:t>
      </w:r>
      <w:r>
        <w:rPr>
          <w:spacing w:val="-1"/>
        </w:rPr>
        <w:t>перевод</w:t>
      </w:r>
      <w:r>
        <w:rPr>
          <w:spacing w:val="7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rPr>
          <w:spacing w:val="-1"/>
        </w:rPr>
        <w:t>русский</w:t>
      </w:r>
      <w:r>
        <w:t xml:space="preserve"> </w:t>
      </w:r>
      <w:r>
        <w:rPr>
          <w:spacing w:val="-1"/>
        </w:rPr>
        <w:t>язык.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D256DC" w:rsidP="00AE414F">
      <w:pPr>
        <w:pStyle w:val="a8"/>
        <w:kinsoku w:val="0"/>
        <w:overflowPunct w:val="0"/>
        <w:spacing w:line="320" w:lineRule="exact"/>
        <w:ind w:right="102"/>
        <w:jc w:val="both"/>
        <w:rPr>
          <w:spacing w:val="-1"/>
        </w:rPr>
      </w:pPr>
      <w:r>
        <w:t>В</w:t>
      </w:r>
      <w:r>
        <w:rPr>
          <w:spacing w:val="49"/>
        </w:rPr>
        <w:t xml:space="preserve"> </w:t>
      </w:r>
      <w:r>
        <w:rPr>
          <w:spacing w:val="-1"/>
        </w:rPr>
        <w:t>письменном</w:t>
      </w:r>
      <w:r>
        <w:rPr>
          <w:spacing w:val="47"/>
        </w:rPr>
        <w:t xml:space="preserve"> </w:t>
      </w:r>
      <w:r>
        <w:rPr>
          <w:spacing w:val="-1"/>
        </w:rPr>
        <w:t>обращении</w:t>
      </w:r>
      <w:r>
        <w:rPr>
          <w:spacing w:val="50"/>
        </w:rPr>
        <w:t xml:space="preserve"> </w:t>
      </w:r>
      <w:r>
        <w:rPr>
          <w:spacing w:val="-1"/>
        </w:rPr>
        <w:t>заявителя</w:t>
      </w:r>
      <w:r>
        <w:rPr>
          <w:spacing w:val="47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-1"/>
        </w:rPr>
        <w:t>обязательном</w:t>
      </w:r>
      <w:r>
        <w:rPr>
          <w:spacing w:val="44"/>
        </w:rPr>
        <w:t xml:space="preserve"> </w:t>
      </w:r>
      <w:r>
        <w:rPr>
          <w:spacing w:val="-1"/>
        </w:rPr>
        <w:t>порядке</w:t>
      </w:r>
      <w:r>
        <w:rPr>
          <w:spacing w:val="47"/>
        </w:rPr>
        <w:t xml:space="preserve"> </w:t>
      </w:r>
      <w:r>
        <w:rPr>
          <w:spacing w:val="-1"/>
        </w:rPr>
        <w:t>должны</w:t>
      </w:r>
      <w:r>
        <w:rPr>
          <w:spacing w:val="48"/>
        </w:rPr>
        <w:t xml:space="preserve"> </w:t>
      </w:r>
      <w:r>
        <w:rPr>
          <w:spacing w:val="-1"/>
        </w:rPr>
        <w:t>быть</w:t>
      </w:r>
      <w:r>
        <w:rPr>
          <w:spacing w:val="43"/>
        </w:rPr>
        <w:t xml:space="preserve"> </w:t>
      </w:r>
      <w:r>
        <w:rPr>
          <w:spacing w:val="-1"/>
        </w:rPr>
        <w:t>указаны: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306"/>
        </w:tabs>
        <w:kinsoku w:val="0"/>
        <w:overflowPunct w:val="0"/>
        <w:spacing w:after="0" w:line="320" w:lineRule="exact"/>
        <w:ind w:right="104" w:firstLine="0"/>
        <w:jc w:val="both"/>
        <w:rPr>
          <w:spacing w:val="-1"/>
        </w:rPr>
      </w:pPr>
      <w:r>
        <w:rPr>
          <w:spacing w:val="-1"/>
        </w:rPr>
        <w:t>наименование</w:t>
      </w:r>
      <w:r>
        <w:rPr>
          <w:spacing w:val="21"/>
        </w:rPr>
        <w:t xml:space="preserve"> </w:t>
      </w:r>
      <w:r>
        <w:rPr>
          <w:spacing w:val="-1"/>
        </w:rPr>
        <w:t>образовательной</w:t>
      </w:r>
      <w:r>
        <w:rPr>
          <w:spacing w:val="22"/>
        </w:rPr>
        <w:t xml:space="preserve"> </w:t>
      </w:r>
      <w:r>
        <w:rPr>
          <w:spacing w:val="-1"/>
        </w:rPr>
        <w:t>организации,</w:t>
      </w:r>
      <w:r>
        <w:rPr>
          <w:spacing w:val="23"/>
        </w:rPr>
        <w:t xml:space="preserve"> </w:t>
      </w:r>
      <w:r>
        <w:rPr>
          <w:spacing w:val="-2"/>
        </w:rPr>
        <w:t>либо</w:t>
      </w:r>
      <w:r>
        <w:rPr>
          <w:spacing w:val="24"/>
        </w:rPr>
        <w:t xml:space="preserve"> </w:t>
      </w:r>
      <w:r>
        <w:rPr>
          <w:spacing w:val="-1"/>
        </w:rPr>
        <w:t>фамилия,</w:t>
      </w:r>
      <w:r>
        <w:rPr>
          <w:spacing w:val="23"/>
        </w:rPr>
        <w:t xml:space="preserve"> </w:t>
      </w:r>
      <w:r>
        <w:rPr>
          <w:spacing w:val="-1"/>
        </w:rPr>
        <w:t>имя,</w:t>
      </w:r>
      <w:r>
        <w:rPr>
          <w:spacing w:val="22"/>
        </w:rPr>
        <w:t xml:space="preserve"> </w:t>
      </w:r>
      <w:r>
        <w:rPr>
          <w:spacing w:val="-1"/>
        </w:rPr>
        <w:t>отчество</w:t>
      </w:r>
      <w:r>
        <w:rPr>
          <w:spacing w:val="24"/>
        </w:rPr>
        <w:t xml:space="preserve"> </w:t>
      </w:r>
      <w:r>
        <w:rPr>
          <w:spacing w:val="-1"/>
        </w:rPr>
        <w:t>(при</w:t>
      </w:r>
      <w:r>
        <w:rPr>
          <w:spacing w:val="51"/>
        </w:rPr>
        <w:t xml:space="preserve"> </w:t>
      </w:r>
      <w:r>
        <w:rPr>
          <w:spacing w:val="-1"/>
        </w:rPr>
        <w:t>наличии) соответствующего</w:t>
      </w:r>
      <w:r>
        <w:t xml:space="preserve"> </w:t>
      </w:r>
      <w:r>
        <w:rPr>
          <w:spacing w:val="-1"/>
        </w:rPr>
        <w:t>должностного</w:t>
      </w:r>
      <w:r>
        <w:t xml:space="preserve"> </w:t>
      </w:r>
      <w:r>
        <w:rPr>
          <w:spacing w:val="-1"/>
        </w:rPr>
        <w:t>лица образовательной</w:t>
      </w:r>
      <w:r>
        <w:t xml:space="preserve"> </w:t>
      </w:r>
      <w:r>
        <w:rPr>
          <w:spacing w:val="-1"/>
        </w:rPr>
        <w:t>организации;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282"/>
        </w:tabs>
        <w:kinsoku w:val="0"/>
        <w:overflowPunct w:val="0"/>
        <w:spacing w:after="0"/>
        <w:ind w:left="281" w:hanging="163"/>
        <w:jc w:val="both"/>
        <w:rPr>
          <w:spacing w:val="-1"/>
        </w:rPr>
      </w:pPr>
      <w:r>
        <w:rPr>
          <w:spacing w:val="-1"/>
        </w:rPr>
        <w:t>фамилия, имя, отчество</w:t>
      </w:r>
      <w:r>
        <w:t xml:space="preserve"> </w:t>
      </w:r>
      <w:r>
        <w:rPr>
          <w:spacing w:val="-2"/>
        </w:rPr>
        <w:t>(при</w:t>
      </w:r>
      <w:r>
        <w:t xml:space="preserve"> </w:t>
      </w:r>
      <w:r>
        <w:rPr>
          <w:spacing w:val="-1"/>
        </w:rPr>
        <w:t>наличии)</w:t>
      </w:r>
      <w:r>
        <w:rPr>
          <w:spacing w:val="-3"/>
        </w:rPr>
        <w:t xml:space="preserve"> </w:t>
      </w:r>
      <w:r>
        <w:rPr>
          <w:spacing w:val="-1"/>
        </w:rPr>
        <w:t>заявителя;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474"/>
        </w:tabs>
        <w:kinsoku w:val="0"/>
        <w:overflowPunct w:val="0"/>
        <w:spacing w:after="0" w:line="320" w:lineRule="exact"/>
        <w:ind w:right="101" w:firstLine="0"/>
        <w:jc w:val="both"/>
        <w:rPr>
          <w:spacing w:val="-1"/>
        </w:rPr>
      </w:pPr>
      <w:r>
        <w:rPr>
          <w:spacing w:val="-1"/>
        </w:rPr>
        <w:t>почтовый</w:t>
      </w:r>
      <w:r>
        <w:rPr>
          <w:spacing w:val="52"/>
        </w:rPr>
        <w:t xml:space="preserve"> </w:t>
      </w:r>
      <w:r>
        <w:rPr>
          <w:spacing w:val="-1"/>
        </w:rPr>
        <w:t>или</w:t>
      </w:r>
      <w:r>
        <w:rPr>
          <w:spacing w:val="50"/>
        </w:rPr>
        <w:t xml:space="preserve"> </w:t>
      </w:r>
      <w:r>
        <w:rPr>
          <w:spacing w:val="-1"/>
        </w:rPr>
        <w:t>электронный</w:t>
      </w:r>
      <w:r>
        <w:rPr>
          <w:spacing w:val="52"/>
        </w:rPr>
        <w:t xml:space="preserve"> </w:t>
      </w:r>
      <w:r>
        <w:rPr>
          <w:spacing w:val="-1"/>
        </w:rPr>
        <w:t>адрес,</w:t>
      </w:r>
      <w:r>
        <w:rPr>
          <w:spacing w:val="48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rPr>
          <w:spacing w:val="-1"/>
        </w:rPr>
        <w:t>которому</w:t>
      </w:r>
      <w:r>
        <w:rPr>
          <w:spacing w:val="50"/>
        </w:rPr>
        <w:t xml:space="preserve"> </w:t>
      </w:r>
      <w:r>
        <w:rPr>
          <w:spacing w:val="-1"/>
        </w:rPr>
        <w:t>должностным</w:t>
      </w:r>
      <w:r>
        <w:rPr>
          <w:spacing w:val="51"/>
        </w:rPr>
        <w:t xml:space="preserve"> </w:t>
      </w:r>
      <w:r>
        <w:rPr>
          <w:spacing w:val="-1"/>
        </w:rPr>
        <w:t>лицом</w:t>
      </w:r>
      <w:r>
        <w:rPr>
          <w:spacing w:val="36"/>
        </w:rPr>
        <w:t xml:space="preserve"> </w:t>
      </w:r>
      <w:r>
        <w:rPr>
          <w:spacing w:val="-1"/>
        </w:rPr>
        <w:t>образовательной</w:t>
      </w:r>
      <w:r>
        <w:rPr>
          <w:spacing w:val="-2"/>
        </w:rPr>
        <w:t xml:space="preserve"> </w:t>
      </w:r>
      <w:r>
        <w:rPr>
          <w:spacing w:val="-1"/>
        </w:rPr>
        <w:t>организации</w:t>
      </w:r>
      <w:r>
        <w:rPr>
          <w:spacing w:val="-2"/>
        </w:rPr>
        <w:t xml:space="preserve"> </w:t>
      </w:r>
      <w:r>
        <w:rPr>
          <w:spacing w:val="-1"/>
        </w:rP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rPr>
          <w:spacing w:val="-1"/>
        </w:rPr>
        <w:t>направлен</w:t>
      </w:r>
      <w:r>
        <w:t xml:space="preserve"> </w:t>
      </w:r>
      <w:r>
        <w:rPr>
          <w:spacing w:val="-1"/>
        </w:rPr>
        <w:t>ответ;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282"/>
        </w:tabs>
        <w:kinsoku w:val="0"/>
        <w:overflowPunct w:val="0"/>
        <w:spacing w:after="0"/>
        <w:ind w:left="281" w:hanging="163"/>
        <w:jc w:val="both"/>
        <w:rPr>
          <w:spacing w:val="-1"/>
        </w:rPr>
      </w:pPr>
      <w:r>
        <w:rPr>
          <w:spacing w:val="-1"/>
        </w:rPr>
        <w:t>контактный</w:t>
      </w:r>
      <w:r>
        <w:t xml:space="preserve"> </w:t>
      </w:r>
      <w:r>
        <w:rPr>
          <w:spacing w:val="-1"/>
        </w:rPr>
        <w:t>телефон</w:t>
      </w:r>
      <w:r>
        <w:t xml:space="preserve"> </w:t>
      </w:r>
      <w:r>
        <w:rPr>
          <w:spacing w:val="-2"/>
        </w:rPr>
        <w:t>(при</w:t>
      </w:r>
      <w:r>
        <w:t xml:space="preserve"> </w:t>
      </w:r>
      <w:r>
        <w:rPr>
          <w:spacing w:val="-1"/>
        </w:rPr>
        <w:t>наличии);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282"/>
        </w:tabs>
        <w:kinsoku w:val="0"/>
        <w:overflowPunct w:val="0"/>
        <w:spacing w:after="0"/>
        <w:ind w:left="281" w:hanging="163"/>
        <w:jc w:val="both"/>
        <w:rPr>
          <w:spacing w:val="-1"/>
        </w:rPr>
      </w:pPr>
      <w:r>
        <w:rPr>
          <w:spacing w:val="-1"/>
        </w:rPr>
        <w:t xml:space="preserve">изложение </w:t>
      </w:r>
      <w:r>
        <w:rPr>
          <w:spacing w:val="-2"/>
        </w:rPr>
        <w:t>сути</w:t>
      </w:r>
      <w:r>
        <w:t xml:space="preserve"> </w:t>
      </w:r>
      <w:r>
        <w:rPr>
          <w:spacing w:val="-1"/>
        </w:rPr>
        <w:t>обращения;</w:t>
      </w:r>
    </w:p>
    <w:p w:rsidR="00D256DC" w:rsidRDefault="00D256DC" w:rsidP="00AE414F">
      <w:pPr>
        <w:pStyle w:val="a8"/>
        <w:tabs>
          <w:tab w:val="left" w:pos="282"/>
        </w:tabs>
        <w:kinsoku w:val="0"/>
        <w:overflowPunct w:val="0"/>
        <w:spacing w:after="0"/>
        <w:jc w:val="both"/>
        <w:rPr>
          <w:spacing w:val="-1"/>
        </w:rPr>
        <w:sectPr w:rsidR="00D256DC">
          <w:pgSz w:w="11910" w:h="16840"/>
          <w:pgMar w:top="780" w:right="460" w:bottom="280" w:left="1300" w:header="720" w:footer="720" w:gutter="0"/>
          <w:cols w:space="720"/>
          <w:noEndnote/>
        </w:sectPr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282"/>
        </w:tabs>
        <w:kinsoku w:val="0"/>
        <w:overflowPunct w:val="0"/>
        <w:spacing w:before="44" w:after="0"/>
        <w:ind w:left="281" w:hanging="163"/>
        <w:jc w:val="both"/>
        <w:rPr>
          <w:spacing w:val="-1"/>
        </w:rPr>
      </w:pPr>
      <w:r>
        <w:rPr>
          <w:spacing w:val="-1"/>
        </w:rPr>
        <w:lastRenderedPageBreak/>
        <w:t>личная</w:t>
      </w:r>
      <w:r>
        <w:t xml:space="preserve"> </w:t>
      </w:r>
      <w:r>
        <w:rPr>
          <w:spacing w:val="-1"/>
        </w:rPr>
        <w:t>подпись</w:t>
      </w:r>
      <w:r>
        <w:rPr>
          <w:spacing w:val="-2"/>
        </w:rPr>
        <w:t xml:space="preserve"> </w:t>
      </w:r>
      <w:r>
        <w:rPr>
          <w:spacing w:val="-1"/>
        </w:rPr>
        <w:t>заявителя;</w:t>
      </w:r>
    </w:p>
    <w:p w:rsidR="00D256DC" w:rsidRDefault="00D256DC" w:rsidP="00AE414F">
      <w:pPr>
        <w:pStyle w:val="a8"/>
        <w:kinsoku w:val="0"/>
        <w:overflowPunct w:val="0"/>
        <w:spacing w:before="2"/>
        <w:jc w:val="both"/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282"/>
        </w:tabs>
        <w:kinsoku w:val="0"/>
        <w:overflowPunct w:val="0"/>
        <w:spacing w:after="0"/>
        <w:ind w:left="281" w:hanging="163"/>
        <w:jc w:val="both"/>
        <w:rPr>
          <w:spacing w:val="-1"/>
        </w:rPr>
      </w:pPr>
      <w:r>
        <w:t>дата</w:t>
      </w:r>
      <w:r>
        <w:rPr>
          <w:spacing w:val="-3"/>
        </w:rPr>
        <w:t xml:space="preserve"> </w:t>
      </w:r>
      <w:r>
        <w:rPr>
          <w:spacing w:val="-1"/>
        </w:rPr>
        <w:t>обращения.</w:t>
      </w:r>
    </w:p>
    <w:p w:rsidR="00D256DC" w:rsidRDefault="00D256DC" w:rsidP="00AE414F">
      <w:pPr>
        <w:pStyle w:val="a8"/>
        <w:kinsoku w:val="0"/>
        <w:overflowPunct w:val="0"/>
        <w:spacing w:before="7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right="102"/>
        <w:jc w:val="both"/>
        <w:rPr>
          <w:spacing w:val="-1"/>
        </w:rPr>
      </w:pPr>
      <w:r>
        <w:rPr>
          <w:spacing w:val="-1"/>
        </w:rPr>
        <w:t>Документы,</w:t>
      </w:r>
      <w:r>
        <w:rPr>
          <w:spacing w:val="13"/>
        </w:rPr>
        <w:t xml:space="preserve"> </w:t>
      </w:r>
      <w:r>
        <w:rPr>
          <w:spacing w:val="-1"/>
        </w:rPr>
        <w:t>являющиеся</w:t>
      </w:r>
      <w:r>
        <w:rPr>
          <w:spacing w:val="12"/>
        </w:rPr>
        <w:t xml:space="preserve"> </w:t>
      </w:r>
      <w:r>
        <w:rPr>
          <w:spacing w:val="-1"/>
        </w:rPr>
        <w:t>основанием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rPr>
          <w:spacing w:val="-1"/>
        </w:rPr>
        <w:t>предоставления</w:t>
      </w:r>
      <w:r>
        <w:rPr>
          <w:spacing w:val="12"/>
        </w:rPr>
        <w:t xml:space="preserve"> </w:t>
      </w:r>
      <w:r>
        <w:rPr>
          <w:spacing w:val="-1"/>
        </w:rPr>
        <w:t>муниципальной</w:t>
      </w:r>
      <w:r>
        <w:rPr>
          <w:spacing w:val="14"/>
        </w:rPr>
        <w:t xml:space="preserve"> </w:t>
      </w:r>
      <w:r>
        <w:rPr>
          <w:spacing w:val="-1"/>
        </w:rPr>
        <w:t>услуги,</w:t>
      </w:r>
      <w:r>
        <w:rPr>
          <w:spacing w:val="43"/>
        </w:rPr>
        <w:t xml:space="preserve"> </w:t>
      </w:r>
      <w:r>
        <w:rPr>
          <w:spacing w:val="-1"/>
        </w:rPr>
        <w:t>представляются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образовательную</w:t>
      </w:r>
      <w:r>
        <w:rPr>
          <w:spacing w:val="3"/>
        </w:rPr>
        <w:t xml:space="preserve"> </w:t>
      </w:r>
      <w:r>
        <w:rPr>
          <w:spacing w:val="-1"/>
        </w:rPr>
        <w:t>организацию</w:t>
      </w:r>
      <w:r>
        <w:rPr>
          <w:spacing w:val="3"/>
        </w:rPr>
        <w:t xml:space="preserve"> </w:t>
      </w:r>
      <w:r>
        <w:rPr>
          <w:spacing w:val="-1"/>
        </w:rPr>
        <w:t>посредством</w:t>
      </w:r>
      <w:r>
        <w:rPr>
          <w:spacing w:val="4"/>
        </w:rPr>
        <w:t xml:space="preserve"> </w:t>
      </w:r>
      <w:r>
        <w:rPr>
          <w:spacing w:val="-1"/>
        </w:rPr>
        <w:t>личного</w:t>
      </w:r>
      <w:r>
        <w:rPr>
          <w:spacing w:val="3"/>
        </w:rPr>
        <w:t xml:space="preserve"> </w:t>
      </w:r>
      <w:r>
        <w:rPr>
          <w:spacing w:val="-1"/>
        </w:rPr>
        <w:t>обращения</w:t>
      </w:r>
      <w:r>
        <w:rPr>
          <w:spacing w:val="41"/>
        </w:rPr>
        <w:t xml:space="preserve"> </w:t>
      </w:r>
      <w:r>
        <w:rPr>
          <w:spacing w:val="-1"/>
        </w:rPr>
        <w:t>заявителя</w:t>
      </w:r>
      <w:r>
        <w:rPr>
          <w:spacing w:val="33"/>
        </w:rPr>
        <w:t xml:space="preserve"> </w:t>
      </w:r>
      <w:r>
        <w:rPr>
          <w:spacing w:val="-1"/>
        </w:rPr>
        <w:t>либо</w:t>
      </w:r>
      <w:r>
        <w:rPr>
          <w:spacing w:val="31"/>
        </w:rPr>
        <w:t xml:space="preserve"> </w:t>
      </w:r>
      <w:r>
        <w:rPr>
          <w:spacing w:val="-1"/>
        </w:rPr>
        <w:t>направления</w:t>
      </w:r>
      <w:r>
        <w:rPr>
          <w:spacing w:val="33"/>
        </w:rPr>
        <w:t xml:space="preserve"> </w:t>
      </w:r>
      <w:r>
        <w:rPr>
          <w:spacing w:val="-1"/>
        </w:rPr>
        <w:t>документов</w:t>
      </w:r>
      <w:r>
        <w:rPr>
          <w:spacing w:val="32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rPr>
          <w:spacing w:val="-1"/>
        </w:rPr>
        <w:t>почте</w:t>
      </w:r>
      <w:r>
        <w:rPr>
          <w:spacing w:val="33"/>
        </w:rPr>
        <w:t xml:space="preserve"> </w:t>
      </w:r>
      <w:r>
        <w:rPr>
          <w:spacing w:val="-1"/>
        </w:rPr>
        <w:t>заказным</w:t>
      </w:r>
      <w:r>
        <w:rPr>
          <w:spacing w:val="32"/>
        </w:rPr>
        <w:t xml:space="preserve"> </w:t>
      </w:r>
      <w:r>
        <w:rPr>
          <w:spacing w:val="-1"/>
        </w:rPr>
        <w:t>письмом</w:t>
      </w:r>
      <w:r>
        <w:rPr>
          <w:spacing w:val="32"/>
        </w:rPr>
        <w:t xml:space="preserve"> </w:t>
      </w:r>
      <w:r>
        <w:rPr>
          <w:spacing w:val="-2"/>
        </w:rPr>
        <w:t>или</w:t>
      </w:r>
      <w:r>
        <w:rPr>
          <w:spacing w:val="33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1"/>
        </w:rPr>
        <w:t>электронной</w:t>
      </w:r>
      <w:r>
        <w:t xml:space="preserve"> </w:t>
      </w:r>
      <w:r>
        <w:rPr>
          <w:spacing w:val="-1"/>
        </w:rPr>
        <w:t>форме.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kinsoku w:val="0"/>
        <w:overflowPunct w:val="0"/>
        <w:spacing w:line="320" w:lineRule="exact"/>
        <w:ind w:right="103"/>
        <w:jc w:val="both"/>
        <w:rPr>
          <w:spacing w:val="-1"/>
        </w:rPr>
      </w:pPr>
      <w:r>
        <w:rPr>
          <w:spacing w:val="-1"/>
        </w:rPr>
        <w:t>Датой</w:t>
      </w:r>
      <w:r>
        <w:rPr>
          <w:spacing w:val="57"/>
        </w:rPr>
        <w:t xml:space="preserve"> </w:t>
      </w:r>
      <w:r>
        <w:rPr>
          <w:spacing w:val="-1"/>
        </w:rPr>
        <w:t>обращения</w:t>
      </w:r>
      <w:r>
        <w:rPr>
          <w:spacing w:val="54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1"/>
        </w:rPr>
        <w:t>представления</w:t>
      </w:r>
      <w:r>
        <w:rPr>
          <w:spacing w:val="57"/>
        </w:rPr>
        <w:t xml:space="preserve"> </w:t>
      </w:r>
      <w:r>
        <w:rPr>
          <w:spacing w:val="-1"/>
        </w:rPr>
        <w:t>документов</w:t>
      </w:r>
      <w:r>
        <w:rPr>
          <w:spacing w:val="56"/>
        </w:rPr>
        <w:t xml:space="preserve"> </w:t>
      </w:r>
      <w:r>
        <w:rPr>
          <w:spacing w:val="-1"/>
        </w:rPr>
        <w:t>является</w:t>
      </w:r>
      <w:r>
        <w:rPr>
          <w:spacing w:val="59"/>
        </w:rPr>
        <w:t xml:space="preserve"> </w:t>
      </w:r>
      <w:r>
        <w:rPr>
          <w:spacing w:val="-1"/>
        </w:rPr>
        <w:t>день</w:t>
      </w:r>
      <w:r>
        <w:rPr>
          <w:spacing w:val="55"/>
        </w:rPr>
        <w:t xml:space="preserve"> </w:t>
      </w:r>
      <w:r>
        <w:rPr>
          <w:spacing w:val="-1"/>
        </w:rPr>
        <w:t>получения</w:t>
      </w:r>
      <w:r>
        <w:rPr>
          <w:spacing w:val="5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1"/>
        </w:rPr>
        <w:t>регистрации</w:t>
      </w:r>
      <w:r>
        <w:rPr>
          <w:spacing w:val="-2"/>
        </w:rPr>
        <w:t xml:space="preserve"> </w:t>
      </w:r>
      <w:r>
        <w:rPr>
          <w:spacing w:val="-1"/>
        </w:rPr>
        <w:t>документов</w:t>
      </w:r>
      <w:r>
        <w:rPr>
          <w:spacing w:val="-4"/>
        </w:rPr>
        <w:t xml:space="preserve"> </w:t>
      </w:r>
      <w:r>
        <w:rPr>
          <w:spacing w:val="-1"/>
        </w:rPr>
        <w:t>должностным</w:t>
      </w:r>
      <w:r>
        <w:rPr>
          <w:spacing w:val="-3"/>
        </w:rPr>
        <w:t xml:space="preserve"> </w:t>
      </w:r>
      <w:r>
        <w:rPr>
          <w:spacing w:val="-1"/>
        </w:rPr>
        <w:t>лицом образовательной</w:t>
      </w:r>
      <w:r>
        <w:t xml:space="preserve"> </w:t>
      </w:r>
      <w:r>
        <w:rPr>
          <w:spacing w:val="-1"/>
        </w:rPr>
        <w:t>организации.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right="102"/>
        <w:jc w:val="both"/>
        <w:rPr>
          <w:spacing w:val="-1"/>
        </w:rPr>
      </w:pPr>
      <w:r>
        <w:rPr>
          <w:spacing w:val="-1"/>
        </w:rPr>
        <w:t>Представляются</w:t>
      </w:r>
      <w:r>
        <w:rPr>
          <w:spacing w:val="13"/>
        </w:rPr>
        <w:t xml:space="preserve"> </w:t>
      </w:r>
      <w:r>
        <w:rPr>
          <w:spacing w:val="-1"/>
        </w:rPr>
        <w:t>оригиналы</w:t>
      </w:r>
      <w:r>
        <w:rPr>
          <w:spacing w:val="14"/>
        </w:rPr>
        <w:t xml:space="preserve"> </w:t>
      </w:r>
      <w:r>
        <w:rPr>
          <w:spacing w:val="-1"/>
        </w:rPr>
        <w:t>документов</w:t>
      </w:r>
      <w:r>
        <w:rPr>
          <w:spacing w:val="15"/>
        </w:rPr>
        <w:t xml:space="preserve"> </w:t>
      </w:r>
      <w:r>
        <w:t>либо</w:t>
      </w:r>
      <w:r>
        <w:rPr>
          <w:spacing w:val="14"/>
        </w:rPr>
        <w:t xml:space="preserve"> </w:t>
      </w:r>
      <w:r>
        <w:rPr>
          <w:spacing w:val="-1"/>
        </w:rPr>
        <w:t>их</w:t>
      </w:r>
      <w:r>
        <w:rPr>
          <w:spacing w:val="17"/>
        </w:rPr>
        <w:t xml:space="preserve"> </w:t>
      </w:r>
      <w:r>
        <w:rPr>
          <w:spacing w:val="-1"/>
        </w:rPr>
        <w:t>заверенные</w:t>
      </w:r>
      <w:r>
        <w:rPr>
          <w:spacing w:val="13"/>
        </w:rPr>
        <w:t xml:space="preserve"> </w:t>
      </w:r>
      <w:r>
        <w:rPr>
          <w:spacing w:val="-1"/>
        </w:rPr>
        <w:t>копии.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1"/>
        </w:rPr>
        <w:t>случае</w:t>
      </w:r>
      <w:r>
        <w:rPr>
          <w:spacing w:val="45"/>
        </w:rPr>
        <w:t xml:space="preserve"> </w:t>
      </w:r>
      <w:r>
        <w:rPr>
          <w:spacing w:val="-1"/>
        </w:rPr>
        <w:t>представления</w:t>
      </w:r>
      <w:r>
        <w:rPr>
          <w:spacing w:val="27"/>
        </w:rPr>
        <w:t xml:space="preserve"> </w:t>
      </w:r>
      <w:r>
        <w:rPr>
          <w:spacing w:val="-2"/>
        </w:rPr>
        <w:t>копий</w:t>
      </w:r>
      <w:r>
        <w:rPr>
          <w:spacing w:val="27"/>
        </w:rPr>
        <w:t xml:space="preserve"> </w:t>
      </w:r>
      <w:r>
        <w:rPr>
          <w:spacing w:val="-1"/>
        </w:rPr>
        <w:t>документов</w:t>
      </w:r>
      <w:r>
        <w:rPr>
          <w:spacing w:val="23"/>
        </w:rPr>
        <w:t xml:space="preserve"> </w:t>
      </w:r>
      <w:r>
        <w:rPr>
          <w:spacing w:val="-1"/>
        </w:rPr>
        <w:t>должностное</w:t>
      </w:r>
      <w:r>
        <w:rPr>
          <w:spacing w:val="24"/>
        </w:rPr>
        <w:t xml:space="preserve"> </w:t>
      </w:r>
      <w:r>
        <w:rPr>
          <w:spacing w:val="-1"/>
        </w:rPr>
        <w:t>лицо</w:t>
      </w:r>
      <w:r>
        <w:rPr>
          <w:spacing w:val="28"/>
        </w:rPr>
        <w:t xml:space="preserve"> </w:t>
      </w:r>
      <w:r>
        <w:rPr>
          <w:spacing w:val="-1"/>
        </w:rPr>
        <w:t>образовательной</w:t>
      </w:r>
      <w:r>
        <w:rPr>
          <w:spacing w:val="49"/>
        </w:rPr>
        <w:t xml:space="preserve"> </w:t>
      </w:r>
      <w:r>
        <w:rPr>
          <w:spacing w:val="-1"/>
        </w:rPr>
        <w:t>организации</w:t>
      </w:r>
      <w:r>
        <w:rPr>
          <w:spacing w:val="28"/>
        </w:rPr>
        <w:t xml:space="preserve"> </w:t>
      </w:r>
      <w:r>
        <w:rPr>
          <w:spacing w:val="-1"/>
        </w:rPr>
        <w:t>самостоятельно</w:t>
      </w:r>
      <w:r>
        <w:rPr>
          <w:spacing w:val="28"/>
        </w:rPr>
        <w:t xml:space="preserve"> </w:t>
      </w:r>
      <w:r>
        <w:rPr>
          <w:spacing w:val="-1"/>
        </w:rPr>
        <w:t>заверяет</w:t>
      </w:r>
      <w:r>
        <w:rPr>
          <w:spacing w:val="24"/>
        </w:rPr>
        <w:t xml:space="preserve"> </w:t>
      </w:r>
      <w:r>
        <w:rPr>
          <w:spacing w:val="-1"/>
        </w:rPr>
        <w:t>представленные</w:t>
      </w:r>
      <w:r>
        <w:rPr>
          <w:spacing w:val="25"/>
        </w:rPr>
        <w:t xml:space="preserve"> </w:t>
      </w:r>
      <w:r>
        <w:rPr>
          <w:spacing w:val="-1"/>
        </w:rPr>
        <w:t>копии</w:t>
      </w:r>
      <w:r>
        <w:rPr>
          <w:spacing w:val="26"/>
        </w:rPr>
        <w:t xml:space="preserve"> </w:t>
      </w:r>
      <w:r>
        <w:rPr>
          <w:spacing w:val="-1"/>
        </w:rPr>
        <w:t>при</w:t>
      </w:r>
      <w:r>
        <w:rPr>
          <w:spacing w:val="26"/>
        </w:rPr>
        <w:t xml:space="preserve"> </w:t>
      </w:r>
      <w:r>
        <w:rPr>
          <w:spacing w:val="-1"/>
        </w:rPr>
        <w:t>наличии</w:t>
      </w:r>
      <w:r>
        <w:rPr>
          <w:spacing w:val="39"/>
        </w:rPr>
        <w:t xml:space="preserve"> </w:t>
      </w:r>
      <w:r>
        <w:rPr>
          <w:spacing w:val="-1"/>
        </w:rPr>
        <w:t>оригиналов документов.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kinsoku w:val="0"/>
        <w:overflowPunct w:val="0"/>
        <w:spacing w:line="320" w:lineRule="exact"/>
        <w:ind w:right="102"/>
        <w:jc w:val="both"/>
        <w:rPr>
          <w:spacing w:val="-1"/>
        </w:rPr>
      </w:pPr>
      <w:r>
        <w:t>Прием</w:t>
      </w:r>
      <w:r>
        <w:rPr>
          <w:spacing w:val="37"/>
        </w:rPr>
        <w:t xml:space="preserve"> </w:t>
      </w:r>
      <w:r>
        <w:rPr>
          <w:spacing w:val="-1"/>
        </w:rPr>
        <w:t>заявителей</w:t>
      </w:r>
      <w:r>
        <w:rPr>
          <w:spacing w:val="36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rPr>
          <w:spacing w:val="-1"/>
        </w:rPr>
        <w:t>подачи</w:t>
      </w:r>
      <w:r>
        <w:rPr>
          <w:spacing w:val="38"/>
        </w:rPr>
        <w:t xml:space="preserve"> </w:t>
      </w:r>
      <w:r>
        <w:rPr>
          <w:spacing w:val="-1"/>
        </w:rPr>
        <w:t>документов</w:t>
      </w:r>
      <w:r>
        <w:rPr>
          <w:spacing w:val="37"/>
        </w:rPr>
        <w:t xml:space="preserve"> </w:t>
      </w:r>
      <w:r>
        <w:rPr>
          <w:spacing w:val="-1"/>
        </w:rPr>
        <w:t>осуществляется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-1"/>
        </w:rPr>
        <w:t>соответствии</w:t>
      </w:r>
      <w:r>
        <w:rPr>
          <w:spacing w:val="38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rPr>
          <w:spacing w:val="-1"/>
        </w:rPr>
        <w:t>графиком</w:t>
      </w:r>
      <w:r>
        <w:rPr>
          <w:spacing w:val="-3"/>
        </w:rPr>
        <w:t xml:space="preserve"> </w:t>
      </w:r>
      <w:r>
        <w:rPr>
          <w:spacing w:val="-1"/>
        </w:rPr>
        <w:t>работы</w:t>
      </w:r>
      <w:r>
        <w:t xml:space="preserve"> </w:t>
      </w:r>
      <w:r>
        <w:rPr>
          <w:spacing w:val="-1"/>
        </w:rPr>
        <w:t>образовательной</w:t>
      </w:r>
      <w:r>
        <w:rPr>
          <w:spacing w:val="-2"/>
        </w:rPr>
        <w:t xml:space="preserve"> </w:t>
      </w:r>
      <w:r>
        <w:rPr>
          <w:spacing w:val="-1"/>
        </w:rPr>
        <w:t>организации.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kinsoku w:val="0"/>
        <w:overflowPunct w:val="0"/>
        <w:spacing w:line="238" w:lineRule="auto"/>
        <w:ind w:right="105"/>
        <w:jc w:val="both"/>
        <w:rPr>
          <w:spacing w:val="-1"/>
        </w:rPr>
      </w:pPr>
      <w:r>
        <w:rPr>
          <w:spacing w:val="-1"/>
        </w:rPr>
        <w:t>На</w:t>
      </w:r>
      <w:r>
        <w:rPr>
          <w:spacing w:val="42"/>
        </w:rPr>
        <w:t xml:space="preserve"> </w:t>
      </w:r>
      <w:r>
        <w:rPr>
          <w:spacing w:val="-1"/>
        </w:rPr>
        <w:t>каждого</w:t>
      </w:r>
      <w:r>
        <w:rPr>
          <w:spacing w:val="43"/>
        </w:rPr>
        <w:t xml:space="preserve"> </w:t>
      </w:r>
      <w:r>
        <w:rPr>
          <w:spacing w:val="-1"/>
        </w:rPr>
        <w:t>обучающегося,</w:t>
      </w:r>
      <w:r>
        <w:rPr>
          <w:spacing w:val="41"/>
        </w:rPr>
        <w:t xml:space="preserve"> </w:t>
      </w:r>
      <w:r>
        <w:rPr>
          <w:spacing w:val="-1"/>
        </w:rPr>
        <w:t>принятого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1"/>
        </w:rPr>
        <w:t>общеобразовательную</w:t>
      </w:r>
      <w:r>
        <w:rPr>
          <w:spacing w:val="43"/>
        </w:rPr>
        <w:t xml:space="preserve"> </w:t>
      </w:r>
      <w:r>
        <w:rPr>
          <w:spacing w:val="-1"/>
        </w:rPr>
        <w:t>организацию,</w:t>
      </w:r>
      <w:r>
        <w:rPr>
          <w:spacing w:val="35"/>
        </w:rPr>
        <w:t xml:space="preserve"> </w:t>
      </w:r>
      <w:r>
        <w:rPr>
          <w:spacing w:val="-1"/>
        </w:rPr>
        <w:t>ранее</w:t>
      </w:r>
      <w:r>
        <w:rPr>
          <w:spacing w:val="64"/>
        </w:rPr>
        <w:t xml:space="preserve"> </w:t>
      </w:r>
      <w:r>
        <w:rPr>
          <w:spacing w:val="-1"/>
        </w:rPr>
        <w:t>нигде</w:t>
      </w:r>
      <w:r>
        <w:rPr>
          <w:spacing w:val="64"/>
        </w:rPr>
        <w:t xml:space="preserve"> </w:t>
      </w:r>
      <w:r>
        <w:t>не</w:t>
      </w:r>
      <w:r>
        <w:rPr>
          <w:spacing w:val="64"/>
        </w:rPr>
        <w:t xml:space="preserve"> </w:t>
      </w:r>
      <w:r>
        <w:rPr>
          <w:spacing w:val="-1"/>
        </w:rPr>
        <w:t>обучавшегося,</w:t>
      </w:r>
      <w:r>
        <w:rPr>
          <w:spacing w:val="66"/>
        </w:rPr>
        <w:t xml:space="preserve"> </w:t>
      </w:r>
      <w:r>
        <w:rPr>
          <w:spacing w:val="-1"/>
        </w:rPr>
        <w:t>заводится</w:t>
      </w:r>
      <w:r>
        <w:rPr>
          <w:spacing w:val="67"/>
        </w:rPr>
        <w:t xml:space="preserve"> </w:t>
      </w:r>
      <w:r>
        <w:rPr>
          <w:spacing w:val="-1"/>
        </w:rPr>
        <w:t>личное</w:t>
      </w:r>
      <w:r>
        <w:rPr>
          <w:spacing w:val="64"/>
        </w:rPr>
        <w:t xml:space="preserve"> </w:t>
      </w:r>
      <w:r>
        <w:t>дело,</w:t>
      </w:r>
      <w:r>
        <w:rPr>
          <w:spacing w:val="66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rPr>
          <w:spacing w:val="-1"/>
        </w:rPr>
        <w:t>котором</w:t>
      </w:r>
      <w:r>
        <w:rPr>
          <w:spacing w:val="64"/>
        </w:rPr>
        <w:t xml:space="preserve"> </w:t>
      </w:r>
      <w:r>
        <w:rPr>
          <w:spacing w:val="-1"/>
        </w:rPr>
        <w:t>хранятся</w:t>
      </w:r>
      <w:r>
        <w:rPr>
          <w:spacing w:val="62"/>
        </w:rPr>
        <w:t xml:space="preserve"> </w:t>
      </w:r>
      <w:r>
        <w:rPr>
          <w:spacing w:val="-1"/>
        </w:rPr>
        <w:t>все</w:t>
      </w:r>
      <w:r>
        <w:rPr>
          <w:spacing w:val="61"/>
        </w:rPr>
        <w:t xml:space="preserve"> </w:t>
      </w:r>
      <w:r>
        <w:rPr>
          <w:spacing w:val="-1"/>
        </w:rPr>
        <w:t>документы.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D256DC" w:rsidP="00AE414F">
      <w:pPr>
        <w:pStyle w:val="a8"/>
        <w:kinsoku w:val="0"/>
        <w:overflowPunct w:val="0"/>
        <w:spacing w:line="238" w:lineRule="auto"/>
        <w:ind w:right="104"/>
        <w:jc w:val="both"/>
        <w:rPr>
          <w:spacing w:val="-1"/>
        </w:rPr>
      </w:pPr>
      <w:r>
        <w:rPr>
          <w:spacing w:val="-1"/>
        </w:rPr>
        <w:t>Гражданину,</w:t>
      </w:r>
      <w:r>
        <w:rPr>
          <w:spacing w:val="7"/>
        </w:rPr>
        <w:t xml:space="preserve"> </w:t>
      </w:r>
      <w:r>
        <w:rPr>
          <w:spacing w:val="-1"/>
        </w:rPr>
        <w:t>подавшему</w:t>
      </w:r>
      <w:r>
        <w:rPr>
          <w:spacing w:val="3"/>
        </w:rPr>
        <w:t xml:space="preserve"> </w:t>
      </w:r>
      <w:r>
        <w:rPr>
          <w:spacing w:val="-1"/>
        </w:rPr>
        <w:t>заявление</w:t>
      </w:r>
      <w:r>
        <w:rPr>
          <w:spacing w:val="5"/>
        </w:rPr>
        <w:t xml:space="preserve"> </w:t>
      </w:r>
      <w:r>
        <w:t>с</w:t>
      </w:r>
      <w:r>
        <w:rPr>
          <w:spacing w:val="7"/>
        </w:rPr>
        <w:t xml:space="preserve"> </w:t>
      </w:r>
      <w:r>
        <w:rPr>
          <w:spacing w:val="-1"/>
        </w:rPr>
        <w:t>документами</w:t>
      </w:r>
      <w:r>
        <w:rPr>
          <w:spacing w:val="6"/>
        </w:rPr>
        <w:t xml:space="preserve"> </w:t>
      </w:r>
      <w:r>
        <w:t>о</w:t>
      </w:r>
      <w:r>
        <w:rPr>
          <w:spacing w:val="8"/>
        </w:rPr>
        <w:t xml:space="preserve"> </w:t>
      </w:r>
      <w:r>
        <w:rPr>
          <w:spacing w:val="-1"/>
        </w:rPr>
        <w:t>зачислении</w:t>
      </w:r>
      <w:r>
        <w:rPr>
          <w:spacing w:val="6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1"/>
        </w:rPr>
        <w:t>образовательную</w:t>
      </w:r>
      <w:r>
        <w:rPr>
          <w:spacing w:val="7"/>
        </w:rPr>
        <w:t xml:space="preserve"> </w:t>
      </w:r>
      <w:r>
        <w:rPr>
          <w:spacing w:val="-1"/>
        </w:rPr>
        <w:t>организацию,</w:t>
      </w:r>
      <w:r>
        <w:rPr>
          <w:spacing w:val="7"/>
        </w:rPr>
        <w:t xml:space="preserve"> </w:t>
      </w:r>
      <w:r>
        <w:rPr>
          <w:spacing w:val="-2"/>
        </w:rPr>
        <w:t>выдается</w:t>
      </w:r>
      <w:r>
        <w:rPr>
          <w:spacing w:val="8"/>
        </w:rPr>
        <w:t xml:space="preserve"> </w:t>
      </w:r>
      <w:r>
        <w:rPr>
          <w:spacing w:val="-1"/>
        </w:rPr>
        <w:t>расписка</w:t>
      </w:r>
      <w:r>
        <w:rPr>
          <w:spacing w:val="8"/>
        </w:rPr>
        <w:t xml:space="preserve"> </w:t>
      </w:r>
      <w:r>
        <w:t>о</w:t>
      </w:r>
      <w:r>
        <w:rPr>
          <w:spacing w:val="7"/>
        </w:rPr>
        <w:t xml:space="preserve"> </w:t>
      </w:r>
      <w:r>
        <w:rPr>
          <w:spacing w:val="-1"/>
        </w:rPr>
        <w:t>приеме</w:t>
      </w:r>
      <w:r>
        <w:rPr>
          <w:spacing w:val="6"/>
        </w:rPr>
        <w:t xml:space="preserve"> </w:t>
      </w:r>
      <w:r>
        <w:rPr>
          <w:spacing w:val="-1"/>
        </w:rPr>
        <w:t>документов</w:t>
      </w:r>
      <w:r>
        <w:rPr>
          <w:spacing w:val="5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rPr>
          <w:spacing w:val="-1"/>
        </w:rPr>
        <w:t>указанием их</w:t>
      </w:r>
      <w:r>
        <w:t xml:space="preserve"> </w:t>
      </w:r>
      <w:r>
        <w:rPr>
          <w:spacing w:val="-1"/>
        </w:rPr>
        <w:t>перечня, входящего</w:t>
      </w:r>
      <w:r>
        <w:t xml:space="preserve"> </w:t>
      </w:r>
      <w:r>
        <w:rPr>
          <w:spacing w:val="-1"/>
        </w:rPr>
        <w:t>номера.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kinsoku w:val="0"/>
        <w:overflowPunct w:val="0"/>
        <w:spacing w:line="320" w:lineRule="exact"/>
        <w:ind w:right="104"/>
        <w:jc w:val="both"/>
        <w:rPr>
          <w:spacing w:val="-1"/>
        </w:rPr>
      </w:pPr>
      <w:r>
        <w:t>Прием</w:t>
      </w:r>
      <w:r>
        <w:rPr>
          <w:spacing w:val="54"/>
        </w:rPr>
        <w:t xml:space="preserve"> </w:t>
      </w:r>
      <w:r>
        <w:rPr>
          <w:spacing w:val="-1"/>
        </w:rPr>
        <w:t>детей</w:t>
      </w:r>
      <w:r>
        <w:rPr>
          <w:spacing w:val="58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1</w:t>
      </w:r>
      <w:r>
        <w:rPr>
          <w:spacing w:val="56"/>
        </w:rPr>
        <w:t xml:space="preserve"> </w:t>
      </w:r>
      <w:r>
        <w:rPr>
          <w:spacing w:val="-1"/>
        </w:rPr>
        <w:t>класс</w:t>
      </w:r>
      <w:r>
        <w:rPr>
          <w:spacing w:val="57"/>
        </w:rPr>
        <w:t xml:space="preserve"> </w:t>
      </w:r>
      <w:r>
        <w:rPr>
          <w:spacing w:val="-1"/>
        </w:rPr>
        <w:t>образовательной</w:t>
      </w:r>
      <w:r>
        <w:rPr>
          <w:spacing w:val="55"/>
        </w:rPr>
        <w:t xml:space="preserve"> </w:t>
      </w:r>
      <w:r>
        <w:rPr>
          <w:spacing w:val="-1"/>
        </w:rPr>
        <w:t>организации</w:t>
      </w:r>
      <w:r>
        <w:rPr>
          <w:spacing w:val="55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rPr>
          <w:spacing w:val="-1"/>
        </w:rPr>
        <w:t>конкурсной</w:t>
      </w:r>
      <w:r>
        <w:rPr>
          <w:spacing w:val="55"/>
        </w:rPr>
        <w:t xml:space="preserve"> </w:t>
      </w:r>
      <w:r>
        <w:rPr>
          <w:spacing w:val="-1"/>
        </w:rPr>
        <w:t>основе</w:t>
      </w:r>
      <w:r>
        <w:rPr>
          <w:spacing w:val="54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rPr>
          <w:spacing w:val="-1"/>
        </w:rPr>
        <w:t>допускается.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right="101"/>
        <w:jc w:val="both"/>
        <w:rPr>
          <w:spacing w:val="-1"/>
        </w:rPr>
      </w:pPr>
      <w:r>
        <w:t>В</w:t>
      </w:r>
      <w:r>
        <w:rPr>
          <w:spacing w:val="13"/>
        </w:rPr>
        <w:t xml:space="preserve"> </w:t>
      </w:r>
      <w:r>
        <w:rPr>
          <w:spacing w:val="-1"/>
        </w:rPr>
        <w:t>документах,</w:t>
      </w:r>
      <w:r>
        <w:rPr>
          <w:spacing w:val="12"/>
        </w:rPr>
        <w:t xml:space="preserve"> </w:t>
      </w:r>
      <w:r>
        <w:rPr>
          <w:spacing w:val="-1"/>
        </w:rPr>
        <w:t>представленных</w:t>
      </w:r>
      <w:r>
        <w:rPr>
          <w:spacing w:val="14"/>
        </w:rPr>
        <w:t xml:space="preserve"> </w:t>
      </w:r>
      <w:r>
        <w:rPr>
          <w:spacing w:val="-1"/>
        </w:rPr>
        <w:t>гражданином,</w:t>
      </w:r>
      <w:r>
        <w:rPr>
          <w:spacing w:val="12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rPr>
          <w:spacing w:val="-1"/>
        </w:rPr>
        <w:t>должно</w:t>
      </w:r>
      <w:r>
        <w:rPr>
          <w:spacing w:val="14"/>
        </w:rPr>
        <w:t xml:space="preserve"> </w:t>
      </w:r>
      <w:r>
        <w:rPr>
          <w:spacing w:val="-1"/>
        </w:rPr>
        <w:t>быть</w:t>
      </w:r>
      <w:r>
        <w:rPr>
          <w:spacing w:val="12"/>
        </w:rPr>
        <w:t xml:space="preserve"> </w:t>
      </w:r>
      <w:r>
        <w:rPr>
          <w:spacing w:val="-1"/>
        </w:rPr>
        <w:t>подчисток,</w:t>
      </w:r>
      <w:r>
        <w:rPr>
          <w:spacing w:val="35"/>
        </w:rPr>
        <w:t xml:space="preserve"> </w:t>
      </w:r>
      <w:r>
        <w:rPr>
          <w:spacing w:val="-1"/>
        </w:rPr>
        <w:t>приписок,</w:t>
      </w:r>
      <w:r>
        <w:rPr>
          <w:spacing w:val="67"/>
        </w:rPr>
        <w:t xml:space="preserve"> </w:t>
      </w:r>
      <w:r>
        <w:rPr>
          <w:spacing w:val="-2"/>
        </w:rPr>
        <w:t>зачеркнутых</w:t>
      </w:r>
      <w:r>
        <w:rPr>
          <w:spacing w:val="69"/>
        </w:rPr>
        <w:t xml:space="preserve"> </w:t>
      </w:r>
      <w:r>
        <w:t>слов</w:t>
      </w:r>
      <w:r>
        <w:rPr>
          <w:spacing w:val="67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rPr>
          <w:spacing w:val="-1"/>
        </w:rPr>
        <w:t>иных</w:t>
      </w:r>
      <w:r>
        <w:rPr>
          <w:spacing w:val="67"/>
        </w:rPr>
        <w:t xml:space="preserve"> </w:t>
      </w:r>
      <w:r>
        <w:rPr>
          <w:spacing w:val="-1"/>
        </w:rPr>
        <w:t>исправлений,</w:t>
      </w:r>
      <w:r>
        <w:rPr>
          <w:spacing w:val="65"/>
        </w:rPr>
        <w:t xml:space="preserve"> </w:t>
      </w:r>
      <w:r>
        <w:t>а</w:t>
      </w:r>
      <w:r>
        <w:rPr>
          <w:spacing w:val="68"/>
        </w:rPr>
        <w:t xml:space="preserve"> </w:t>
      </w:r>
      <w:r>
        <w:rPr>
          <w:spacing w:val="-1"/>
        </w:rPr>
        <w:t>также</w:t>
      </w:r>
      <w:r>
        <w:rPr>
          <w:spacing w:val="68"/>
        </w:rPr>
        <w:t xml:space="preserve"> </w:t>
      </w:r>
      <w:r>
        <w:rPr>
          <w:spacing w:val="-1"/>
        </w:rPr>
        <w:t>серьезных</w:t>
      </w:r>
      <w:r>
        <w:rPr>
          <w:spacing w:val="45"/>
        </w:rPr>
        <w:t xml:space="preserve"> </w:t>
      </w:r>
      <w:r>
        <w:rPr>
          <w:spacing w:val="-1"/>
        </w:rPr>
        <w:t>повреждений,</w:t>
      </w:r>
      <w:r>
        <w:rPr>
          <w:spacing w:val="27"/>
        </w:rPr>
        <w:t xml:space="preserve"> </w:t>
      </w:r>
      <w:r>
        <w:rPr>
          <w:spacing w:val="-1"/>
        </w:rPr>
        <w:t>наличие</w:t>
      </w:r>
      <w:r>
        <w:rPr>
          <w:spacing w:val="30"/>
        </w:rPr>
        <w:t xml:space="preserve"> </w:t>
      </w:r>
      <w:r>
        <w:rPr>
          <w:spacing w:val="-2"/>
        </w:rPr>
        <w:t>которых</w:t>
      </w:r>
      <w:r>
        <w:rPr>
          <w:spacing w:val="28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rPr>
          <w:spacing w:val="-1"/>
        </w:rPr>
        <w:t>позволяет</w:t>
      </w:r>
      <w:r>
        <w:rPr>
          <w:spacing w:val="27"/>
        </w:rPr>
        <w:t xml:space="preserve"> </w:t>
      </w:r>
      <w:r>
        <w:rPr>
          <w:spacing w:val="-1"/>
        </w:rPr>
        <w:t>однозначно</w:t>
      </w:r>
      <w:r>
        <w:rPr>
          <w:spacing w:val="28"/>
        </w:rPr>
        <w:t xml:space="preserve"> </w:t>
      </w:r>
      <w:r>
        <w:rPr>
          <w:spacing w:val="-1"/>
        </w:rPr>
        <w:t>истолковать</w:t>
      </w:r>
      <w:r>
        <w:rPr>
          <w:spacing w:val="26"/>
        </w:rPr>
        <w:t xml:space="preserve"> </w:t>
      </w:r>
      <w:r>
        <w:rPr>
          <w:spacing w:val="-1"/>
        </w:rPr>
        <w:t>их</w:t>
      </w:r>
      <w:r>
        <w:rPr>
          <w:spacing w:val="53"/>
        </w:rPr>
        <w:t xml:space="preserve"> </w:t>
      </w:r>
      <w:r>
        <w:rPr>
          <w:spacing w:val="-1"/>
        </w:rPr>
        <w:t>содержание.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1"/>
          <w:numId w:val="17"/>
        </w:numPr>
        <w:tabs>
          <w:tab w:val="left" w:pos="786"/>
        </w:tabs>
        <w:kinsoku w:val="0"/>
        <w:overflowPunct w:val="0"/>
        <w:spacing w:after="0" w:line="320" w:lineRule="exact"/>
        <w:ind w:right="101" w:firstLine="0"/>
        <w:jc w:val="both"/>
        <w:rPr>
          <w:spacing w:val="-1"/>
        </w:rPr>
      </w:pPr>
      <w:r>
        <w:rPr>
          <w:spacing w:val="-1"/>
        </w:rPr>
        <w:t>Исчерпывающий</w:t>
      </w:r>
      <w:r>
        <w:rPr>
          <w:spacing w:val="33"/>
        </w:rPr>
        <w:t xml:space="preserve"> </w:t>
      </w:r>
      <w:r>
        <w:rPr>
          <w:spacing w:val="-1"/>
        </w:rPr>
        <w:t>перечень</w:t>
      </w:r>
      <w:r>
        <w:rPr>
          <w:spacing w:val="31"/>
        </w:rPr>
        <w:t xml:space="preserve"> </w:t>
      </w:r>
      <w:r>
        <w:rPr>
          <w:spacing w:val="-1"/>
        </w:rPr>
        <w:t>оснований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rPr>
          <w:spacing w:val="-1"/>
        </w:rPr>
        <w:t>отказа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1"/>
        </w:rPr>
        <w:t>приеме</w:t>
      </w:r>
      <w:r>
        <w:rPr>
          <w:spacing w:val="35"/>
        </w:rPr>
        <w:t xml:space="preserve"> </w:t>
      </w:r>
      <w:r>
        <w:rPr>
          <w:spacing w:val="-1"/>
        </w:rPr>
        <w:t>документов,</w:t>
      </w:r>
      <w:r>
        <w:rPr>
          <w:spacing w:val="43"/>
        </w:rPr>
        <w:t xml:space="preserve"> </w:t>
      </w:r>
      <w:r>
        <w:rPr>
          <w:spacing w:val="-1"/>
        </w:rPr>
        <w:t>необходимых</w:t>
      </w:r>
      <w: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услуги.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D256DC" w:rsidP="00AE414F">
      <w:pPr>
        <w:pStyle w:val="a8"/>
        <w:kinsoku w:val="0"/>
        <w:overflowPunct w:val="0"/>
        <w:spacing w:line="320" w:lineRule="exact"/>
        <w:ind w:right="102"/>
        <w:jc w:val="both"/>
        <w:rPr>
          <w:spacing w:val="-1"/>
        </w:rPr>
      </w:pPr>
      <w:r>
        <w:rPr>
          <w:spacing w:val="-1"/>
        </w:rPr>
        <w:t>Основаниями</w:t>
      </w:r>
      <w:r>
        <w:rPr>
          <w:spacing w:val="17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rPr>
          <w:spacing w:val="-1"/>
        </w:rPr>
        <w:t>отказа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-1"/>
        </w:rPr>
        <w:t>приеме</w:t>
      </w:r>
      <w:r>
        <w:rPr>
          <w:spacing w:val="16"/>
        </w:rPr>
        <w:t xml:space="preserve"> </w:t>
      </w:r>
      <w:r>
        <w:rPr>
          <w:spacing w:val="-1"/>
        </w:rPr>
        <w:t>документов,</w:t>
      </w:r>
      <w:r>
        <w:rPr>
          <w:spacing w:val="18"/>
        </w:rPr>
        <w:t xml:space="preserve"> </w:t>
      </w:r>
      <w:r>
        <w:rPr>
          <w:spacing w:val="-1"/>
        </w:rPr>
        <w:t>необходимых</w:t>
      </w:r>
      <w:r>
        <w:rPr>
          <w:spacing w:val="17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rPr>
          <w:spacing w:val="-1"/>
        </w:rPr>
        <w:t>предоставления</w:t>
      </w:r>
      <w:r>
        <w:rPr>
          <w:spacing w:val="39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услуги,</w:t>
      </w:r>
      <w:r>
        <w:rPr>
          <w:spacing w:val="-1"/>
        </w:rPr>
        <w:t xml:space="preserve"> являются:</w:t>
      </w:r>
    </w:p>
    <w:p w:rsidR="00D256DC" w:rsidRDefault="00D256DC" w:rsidP="00AE414F">
      <w:pPr>
        <w:pStyle w:val="a8"/>
        <w:kinsoku w:val="0"/>
        <w:overflowPunct w:val="0"/>
        <w:spacing w:before="3"/>
        <w:jc w:val="both"/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402"/>
        </w:tabs>
        <w:kinsoku w:val="0"/>
        <w:overflowPunct w:val="0"/>
        <w:spacing w:after="0"/>
        <w:ind w:right="103" w:firstLine="0"/>
        <w:jc w:val="both"/>
      </w:pPr>
      <w:r>
        <w:rPr>
          <w:spacing w:val="-1"/>
        </w:rPr>
        <w:t>заявитель,</w:t>
      </w:r>
      <w:r>
        <w:rPr>
          <w:spacing w:val="48"/>
        </w:rPr>
        <w:t xml:space="preserve"> </w:t>
      </w:r>
      <w:r>
        <w:rPr>
          <w:spacing w:val="-1"/>
        </w:rPr>
        <w:t>обратившийся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rPr>
          <w:spacing w:val="-1"/>
        </w:rPr>
        <w:t>заявлением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rPr>
          <w:spacing w:val="-1"/>
        </w:rPr>
        <w:t>предоставление</w:t>
      </w:r>
      <w:r>
        <w:rPr>
          <w:spacing w:val="49"/>
        </w:rPr>
        <w:t xml:space="preserve"> </w:t>
      </w:r>
      <w:r>
        <w:rPr>
          <w:spacing w:val="-1"/>
        </w:rPr>
        <w:t>муниципальной</w:t>
      </w:r>
      <w:r>
        <w:rPr>
          <w:spacing w:val="47"/>
        </w:rPr>
        <w:t xml:space="preserve"> </w:t>
      </w:r>
      <w:r>
        <w:rPr>
          <w:spacing w:val="-1"/>
        </w:rPr>
        <w:t>услуги,</w:t>
      </w:r>
      <w:r>
        <w:rPr>
          <w:spacing w:val="29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rPr>
          <w:spacing w:val="-1"/>
        </w:rPr>
        <w:t>относится</w:t>
      </w:r>
      <w:r>
        <w:rPr>
          <w:spacing w:val="30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rPr>
          <w:spacing w:val="-1"/>
        </w:rPr>
        <w:t>категории</w:t>
      </w:r>
      <w:r>
        <w:rPr>
          <w:spacing w:val="31"/>
        </w:rPr>
        <w:t xml:space="preserve"> </w:t>
      </w:r>
      <w:r>
        <w:rPr>
          <w:spacing w:val="-1"/>
        </w:rPr>
        <w:t>лиц,</w:t>
      </w:r>
      <w:r>
        <w:rPr>
          <w:spacing w:val="29"/>
        </w:rPr>
        <w:t xml:space="preserve"> </w:t>
      </w:r>
      <w:r>
        <w:rPr>
          <w:spacing w:val="-1"/>
        </w:rPr>
        <w:t>указанных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пункте</w:t>
      </w:r>
      <w:r>
        <w:rPr>
          <w:spacing w:val="28"/>
        </w:rPr>
        <w:t xml:space="preserve"> </w:t>
      </w:r>
      <w:r>
        <w:rPr>
          <w:spacing w:val="-1"/>
        </w:rPr>
        <w:t>1.2.</w:t>
      </w:r>
      <w:r>
        <w:rPr>
          <w:spacing w:val="29"/>
        </w:rPr>
        <w:t xml:space="preserve"> </w:t>
      </w:r>
      <w:r>
        <w:rPr>
          <w:spacing w:val="-1"/>
        </w:rPr>
        <w:t>настоящего</w:t>
      </w:r>
      <w:r>
        <w:rPr>
          <w:spacing w:val="37"/>
        </w:rPr>
        <w:t xml:space="preserve"> </w:t>
      </w:r>
      <w:r>
        <w:rPr>
          <w:spacing w:val="-1"/>
        </w:rPr>
        <w:t>Административного</w:t>
      </w:r>
      <w:r>
        <w:rPr>
          <w:spacing w:val="-2"/>
        </w:rPr>
        <w:t xml:space="preserve"> </w:t>
      </w:r>
      <w:r>
        <w:rPr>
          <w:spacing w:val="-1"/>
        </w:rPr>
        <w:t>регламента;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400"/>
        </w:tabs>
        <w:kinsoku w:val="0"/>
        <w:overflowPunct w:val="0"/>
        <w:spacing w:after="0"/>
        <w:ind w:right="103" w:firstLine="0"/>
        <w:jc w:val="both"/>
        <w:rPr>
          <w:spacing w:val="-1"/>
        </w:rPr>
      </w:pPr>
      <w:r>
        <w:rPr>
          <w:spacing w:val="-1"/>
        </w:rPr>
        <w:t>отсутствие</w:t>
      </w:r>
      <w:r>
        <w:rPr>
          <w:spacing w:val="47"/>
        </w:rPr>
        <w:t xml:space="preserve"> </w:t>
      </w:r>
      <w:r>
        <w:rPr>
          <w:spacing w:val="-2"/>
        </w:rPr>
        <w:t>необходимых</w:t>
      </w:r>
      <w:r>
        <w:rPr>
          <w:spacing w:val="45"/>
        </w:rPr>
        <w:t xml:space="preserve"> </w:t>
      </w:r>
      <w:r>
        <w:rPr>
          <w:spacing w:val="-1"/>
        </w:rPr>
        <w:t>документов,</w:t>
      </w:r>
      <w:r>
        <w:rPr>
          <w:spacing w:val="46"/>
        </w:rPr>
        <w:t xml:space="preserve"> </w:t>
      </w:r>
      <w:r>
        <w:rPr>
          <w:spacing w:val="-1"/>
        </w:rPr>
        <w:t>предусмотренных</w:t>
      </w:r>
      <w:r>
        <w:rPr>
          <w:spacing w:val="46"/>
        </w:rPr>
        <w:t xml:space="preserve"> </w:t>
      </w:r>
      <w:hyperlink r:id="rId22" w:history="1">
        <w:r>
          <w:t>п.</w:t>
        </w:r>
        <w:r>
          <w:rPr>
            <w:spacing w:val="46"/>
          </w:rPr>
          <w:t xml:space="preserve"> </w:t>
        </w:r>
        <w:r>
          <w:rPr>
            <w:spacing w:val="-1"/>
          </w:rPr>
          <w:t>2.9</w:t>
        </w:r>
      </w:hyperlink>
      <w:r>
        <w:rPr>
          <w:spacing w:val="48"/>
        </w:rPr>
        <w:t xml:space="preserve"> </w:t>
      </w:r>
      <w:r>
        <w:rPr>
          <w:spacing w:val="-1"/>
        </w:rPr>
        <w:t>настоящего</w:t>
      </w:r>
      <w:r>
        <w:rPr>
          <w:spacing w:val="55"/>
        </w:rPr>
        <w:t xml:space="preserve"> </w:t>
      </w:r>
      <w:r>
        <w:rPr>
          <w:spacing w:val="-1"/>
        </w:rPr>
        <w:t>регламента.</w:t>
      </w: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400"/>
        </w:tabs>
        <w:kinsoku w:val="0"/>
        <w:overflowPunct w:val="0"/>
        <w:spacing w:after="0"/>
        <w:ind w:right="103" w:firstLine="0"/>
        <w:jc w:val="both"/>
        <w:rPr>
          <w:spacing w:val="-1"/>
        </w:rPr>
        <w:sectPr w:rsidR="00D256DC">
          <w:pgSz w:w="11910" w:h="16840"/>
          <w:pgMar w:top="780" w:right="460" w:bottom="280" w:left="1300" w:header="720" w:footer="720" w:gutter="0"/>
          <w:cols w:space="720"/>
          <w:noEndnote/>
        </w:sectPr>
      </w:pPr>
    </w:p>
    <w:p w:rsidR="00D256DC" w:rsidRDefault="00D256DC" w:rsidP="00AE414F">
      <w:pPr>
        <w:pStyle w:val="a8"/>
        <w:kinsoku w:val="0"/>
        <w:overflowPunct w:val="0"/>
        <w:spacing w:before="44"/>
        <w:jc w:val="both"/>
        <w:rPr>
          <w:spacing w:val="-1"/>
        </w:rPr>
      </w:pPr>
      <w:r>
        <w:rPr>
          <w:spacing w:val="-1"/>
        </w:rPr>
        <w:lastRenderedPageBreak/>
        <w:t>Причины</w:t>
      </w:r>
      <w:r>
        <w:rPr>
          <w:spacing w:val="-2"/>
        </w:rPr>
        <w:t xml:space="preserve"> </w:t>
      </w:r>
      <w:r>
        <w:rPr>
          <w:spacing w:val="-1"/>
        </w:rPr>
        <w:t xml:space="preserve">отказа </w:t>
      </w:r>
      <w:r>
        <w:t>в</w:t>
      </w:r>
      <w:r>
        <w:rPr>
          <w:spacing w:val="-1"/>
        </w:rPr>
        <w:t xml:space="preserve"> приеме документов разъясняются</w:t>
      </w:r>
      <w:r>
        <w:t xml:space="preserve"> </w:t>
      </w:r>
      <w:r>
        <w:rPr>
          <w:spacing w:val="-1"/>
        </w:rPr>
        <w:t>заявителю.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1"/>
          <w:numId w:val="16"/>
        </w:numPr>
        <w:tabs>
          <w:tab w:val="left" w:pos="865"/>
        </w:tabs>
        <w:kinsoku w:val="0"/>
        <w:overflowPunct w:val="0"/>
        <w:spacing w:after="0"/>
        <w:ind w:right="103" w:firstLine="0"/>
        <w:jc w:val="both"/>
        <w:rPr>
          <w:spacing w:val="-1"/>
        </w:rPr>
      </w:pPr>
      <w:r>
        <w:rPr>
          <w:spacing w:val="-1"/>
        </w:rPr>
        <w:t>Исчерпывающий</w:t>
      </w:r>
      <w:r>
        <w:rPr>
          <w:spacing w:val="43"/>
        </w:rPr>
        <w:t xml:space="preserve"> </w:t>
      </w:r>
      <w:r>
        <w:rPr>
          <w:spacing w:val="-1"/>
        </w:rPr>
        <w:t>перечень</w:t>
      </w:r>
      <w:r>
        <w:rPr>
          <w:spacing w:val="43"/>
        </w:rPr>
        <w:t xml:space="preserve"> </w:t>
      </w:r>
      <w:r>
        <w:rPr>
          <w:spacing w:val="-1"/>
        </w:rPr>
        <w:t>оснований</w:t>
      </w:r>
      <w:r>
        <w:rPr>
          <w:spacing w:val="43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rPr>
          <w:spacing w:val="-1"/>
        </w:rPr>
        <w:t>отказа</w:t>
      </w:r>
      <w:r>
        <w:rPr>
          <w:spacing w:val="42"/>
        </w:rPr>
        <w:t xml:space="preserve"> </w:t>
      </w:r>
      <w:r>
        <w:rPr>
          <w:spacing w:val="-1"/>
        </w:rPr>
        <w:t>или</w:t>
      </w:r>
      <w:r>
        <w:rPr>
          <w:spacing w:val="45"/>
        </w:rPr>
        <w:t xml:space="preserve"> </w:t>
      </w:r>
      <w:r>
        <w:rPr>
          <w:spacing w:val="-1"/>
        </w:rPr>
        <w:t>приостановления</w:t>
      </w:r>
      <w:r>
        <w:rPr>
          <w:spacing w:val="35"/>
        </w:rP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-2"/>
        </w:rPr>
        <w:t>муниципальной</w:t>
      </w:r>
      <w:r>
        <w:t xml:space="preserve"> </w:t>
      </w:r>
      <w:r>
        <w:rPr>
          <w:spacing w:val="-1"/>
        </w:rPr>
        <w:t>услуги.</w:t>
      </w:r>
    </w:p>
    <w:p w:rsidR="00D256DC" w:rsidRDefault="00D256DC" w:rsidP="00AE414F">
      <w:pPr>
        <w:pStyle w:val="a8"/>
        <w:kinsoku w:val="0"/>
        <w:overflowPunct w:val="0"/>
        <w:spacing w:before="2"/>
        <w:jc w:val="both"/>
      </w:pPr>
    </w:p>
    <w:p w:rsidR="00D256DC" w:rsidRDefault="00D256DC" w:rsidP="00AE414F">
      <w:pPr>
        <w:pStyle w:val="a8"/>
        <w:kinsoku w:val="0"/>
        <w:overflowPunct w:val="0"/>
        <w:jc w:val="both"/>
        <w:rPr>
          <w:spacing w:val="-1"/>
        </w:rPr>
      </w:pPr>
      <w:r>
        <w:rPr>
          <w:spacing w:val="-1"/>
        </w:rPr>
        <w:t>Основаниями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1"/>
        </w:rPr>
        <w:t xml:space="preserve">отказа </w:t>
      </w:r>
      <w:r>
        <w:t>в</w:t>
      </w:r>
      <w:r>
        <w:rPr>
          <w:spacing w:val="-1"/>
        </w:rPr>
        <w:t xml:space="preserve"> предоставлении</w:t>
      </w:r>
      <w:r>
        <w:t xml:space="preserve"> </w:t>
      </w:r>
      <w:r>
        <w:rPr>
          <w:spacing w:val="-1"/>
        </w:rPr>
        <w:t>муниципальной</w:t>
      </w:r>
      <w:r>
        <w:rPr>
          <w:spacing w:val="-2"/>
        </w:rPr>
        <w:t xml:space="preserve"> </w:t>
      </w:r>
      <w:r>
        <w:rPr>
          <w:spacing w:val="-1"/>
        </w:rPr>
        <w:t>услуги</w:t>
      </w:r>
      <w:r>
        <w:rPr>
          <w:spacing w:val="1"/>
        </w:rPr>
        <w:t xml:space="preserve"> </w:t>
      </w:r>
      <w:r>
        <w:rPr>
          <w:spacing w:val="-1"/>
        </w:rPr>
        <w:t>являются: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2"/>
          <w:numId w:val="16"/>
        </w:numPr>
        <w:tabs>
          <w:tab w:val="left" w:pos="961"/>
        </w:tabs>
        <w:kinsoku w:val="0"/>
        <w:overflowPunct w:val="0"/>
        <w:spacing w:after="0"/>
        <w:ind w:firstLine="0"/>
        <w:jc w:val="both"/>
        <w:rPr>
          <w:spacing w:val="-1"/>
        </w:rPr>
      </w:pPr>
      <w:r>
        <w:rPr>
          <w:spacing w:val="-2"/>
        </w:rPr>
        <w:t>При</w:t>
      </w:r>
      <w:r>
        <w:t xml:space="preserve"> </w:t>
      </w:r>
      <w:r>
        <w:rPr>
          <w:spacing w:val="-1"/>
        </w:rPr>
        <w:t>зачислении</w:t>
      </w:r>
      <w:r>
        <w:t xml:space="preserve"> в</w:t>
      </w:r>
      <w:r>
        <w:rPr>
          <w:spacing w:val="-1"/>
        </w:rPr>
        <w:t xml:space="preserve"> общеобразовательную</w:t>
      </w:r>
      <w:r>
        <w:rPr>
          <w:spacing w:val="-2"/>
        </w:rPr>
        <w:t xml:space="preserve"> </w:t>
      </w:r>
      <w:r>
        <w:rPr>
          <w:spacing w:val="-1"/>
        </w:rPr>
        <w:t>организацию: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282"/>
        </w:tabs>
        <w:kinsoku w:val="0"/>
        <w:overflowPunct w:val="0"/>
        <w:spacing w:after="0"/>
        <w:ind w:left="281" w:hanging="163"/>
        <w:jc w:val="both"/>
        <w:rPr>
          <w:spacing w:val="-1"/>
        </w:rPr>
      </w:pPr>
      <w:r>
        <w:rPr>
          <w:spacing w:val="-1"/>
        </w:rPr>
        <w:t>отсутствие свободных</w:t>
      </w:r>
      <w:r>
        <w:t xml:space="preserve"> </w:t>
      </w:r>
      <w:r>
        <w:rPr>
          <w:spacing w:val="-1"/>
        </w:rPr>
        <w:t>мест;</w:t>
      </w:r>
    </w:p>
    <w:p w:rsidR="00D256DC" w:rsidRDefault="00D256DC" w:rsidP="00AE414F">
      <w:pPr>
        <w:pStyle w:val="a8"/>
        <w:kinsoku w:val="0"/>
        <w:overflowPunct w:val="0"/>
        <w:spacing w:before="8"/>
        <w:jc w:val="both"/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380"/>
        </w:tabs>
        <w:kinsoku w:val="0"/>
        <w:overflowPunct w:val="0"/>
        <w:spacing w:after="0" w:line="238" w:lineRule="auto"/>
        <w:ind w:right="103" w:firstLine="0"/>
        <w:jc w:val="both"/>
        <w:rPr>
          <w:spacing w:val="-1"/>
        </w:rPr>
      </w:pPr>
      <w:proofErr w:type="spellStart"/>
      <w:r>
        <w:rPr>
          <w:spacing w:val="-1"/>
        </w:rPr>
        <w:t>недостижение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ребенком</w:t>
      </w:r>
      <w:r>
        <w:rPr>
          <w:spacing w:val="27"/>
        </w:rPr>
        <w:t xml:space="preserve"> </w:t>
      </w:r>
      <w:r>
        <w:rPr>
          <w:spacing w:val="-1"/>
        </w:rPr>
        <w:t>возраста</w:t>
      </w:r>
      <w:r>
        <w:rPr>
          <w:spacing w:val="28"/>
        </w:rPr>
        <w:t xml:space="preserve"> </w:t>
      </w:r>
      <w:r>
        <w:rPr>
          <w:spacing w:val="-1"/>
        </w:rPr>
        <w:t>шести</w:t>
      </w:r>
      <w:r>
        <w:rPr>
          <w:spacing w:val="29"/>
        </w:rPr>
        <w:t xml:space="preserve"> </w:t>
      </w:r>
      <w:r>
        <w:rPr>
          <w:spacing w:val="-1"/>
        </w:rPr>
        <w:t>лет</w:t>
      </w:r>
      <w:r>
        <w:rPr>
          <w:spacing w:val="27"/>
        </w:rPr>
        <w:t xml:space="preserve"> </w:t>
      </w:r>
      <w:r>
        <w:rPr>
          <w:spacing w:val="-1"/>
        </w:rPr>
        <w:t>шести</w:t>
      </w:r>
      <w:r>
        <w:rPr>
          <w:spacing w:val="29"/>
        </w:rPr>
        <w:t xml:space="preserve"> </w:t>
      </w:r>
      <w:r>
        <w:rPr>
          <w:spacing w:val="-1"/>
        </w:rPr>
        <w:t>месяцев</w:t>
      </w:r>
      <w:r>
        <w:rPr>
          <w:spacing w:val="25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1</w:t>
      </w:r>
      <w:r>
        <w:rPr>
          <w:spacing w:val="29"/>
        </w:rPr>
        <w:t xml:space="preserve"> </w:t>
      </w:r>
      <w:r>
        <w:rPr>
          <w:spacing w:val="-1"/>
        </w:rPr>
        <w:t>сентября</w:t>
      </w:r>
      <w:r>
        <w:rPr>
          <w:spacing w:val="45"/>
        </w:rPr>
        <w:t xml:space="preserve"> </w:t>
      </w:r>
      <w:r>
        <w:rPr>
          <w:spacing w:val="-1"/>
        </w:rPr>
        <w:t>календарного</w:t>
      </w:r>
      <w:r>
        <w:rPr>
          <w:spacing w:val="12"/>
        </w:rPr>
        <w:t xml:space="preserve"> </w:t>
      </w:r>
      <w:r>
        <w:rPr>
          <w:spacing w:val="-1"/>
        </w:rPr>
        <w:t>года</w:t>
      </w:r>
      <w:r>
        <w:rPr>
          <w:spacing w:val="11"/>
        </w:rPr>
        <w:t xml:space="preserve"> </w:t>
      </w:r>
      <w:r>
        <w:rPr>
          <w:spacing w:val="-2"/>
        </w:rPr>
        <w:t>(при</w:t>
      </w:r>
      <w:r>
        <w:rPr>
          <w:spacing w:val="12"/>
        </w:rPr>
        <w:t xml:space="preserve"> </w:t>
      </w:r>
      <w:r>
        <w:rPr>
          <w:spacing w:val="-1"/>
        </w:rPr>
        <w:t>приеме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1</w:t>
      </w:r>
      <w:r>
        <w:rPr>
          <w:spacing w:val="12"/>
        </w:rPr>
        <w:t xml:space="preserve"> </w:t>
      </w:r>
      <w:r>
        <w:rPr>
          <w:spacing w:val="-1"/>
        </w:rPr>
        <w:t>класс),</w:t>
      </w:r>
      <w:r>
        <w:rPr>
          <w:spacing w:val="11"/>
        </w:rPr>
        <w:t xml:space="preserve"> </w:t>
      </w:r>
      <w:r>
        <w:rPr>
          <w:spacing w:val="-1"/>
        </w:rPr>
        <w:t>либо</w:t>
      </w:r>
      <w:r>
        <w:rPr>
          <w:spacing w:val="12"/>
        </w:rPr>
        <w:t xml:space="preserve"> </w:t>
      </w:r>
      <w:r>
        <w:rPr>
          <w:spacing w:val="-1"/>
        </w:rPr>
        <w:t>возраст</w:t>
      </w:r>
      <w:r>
        <w:rPr>
          <w:spacing w:val="11"/>
        </w:rPr>
        <w:t xml:space="preserve"> </w:t>
      </w:r>
      <w:r>
        <w:rPr>
          <w:spacing w:val="-1"/>
        </w:rPr>
        <w:t>ребенка</w:t>
      </w:r>
      <w:r>
        <w:rPr>
          <w:spacing w:val="11"/>
        </w:rPr>
        <w:t xml:space="preserve"> </w:t>
      </w:r>
      <w:r>
        <w:rPr>
          <w:spacing w:val="-1"/>
        </w:rPr>
        <w:t>старше</w:t>
      </w:r>
      <w:r>
        <w:rPr>
          <w:spacing w:val="11"/>
        </w:rPr>
        <w:t xml:space="preserve"> </w:t>
      </w:r>
      <w:r>
        <w:t>8</w:t>
      </w:r>
      <w:r>
        <w:rPr>
          <w:spacing w:val="12"/>
        </w:rPr>
        <w:t xml:space="preserve"> </w:t>
      </w:r>
      <w:r>
        <w:rPr>
          <w:spacing w:val="-1"/>
        </w:rPr>
        <w:t>лет</w:t>
      </w:r>
      <w:r>
        <w:rPr>
          <w:spacing w:val="11"/>
        </w:rPr>
        <w:t xml:space="preserve"> </w:t>
      </w:r>
      <w:r>
        <w:rPr>
          <w:spacing w:val="-2"/>
        </w:rPr>
        <w:t>при</w:t>
      </w:r>
      <w:r>
        <w:rPr>
          <w:spacing w:val="61"/>
        </w:rPr>
        <w:t xml:space="preserve"> </w:t>
      </w:r>
      <w:r>
        <w:rPr>
          <w:spacing w:val="-1"/>
        </w:rPr>
        <w:t>отсутствии</w:t>
      </w:r>
      <w:r>
        <w:t xml:space="preserve"> </w:t>
      </w:r>
      <w:r>
        <w:rPr>
          <w:spacing w:val="-1"/>
        </w:rPr>
        <w:t>соответствующего</w:t>
      </w:r>
      <w:r>
        <w:t xml:space="preserve"> </w:t>
      </w:r>
      <w:r>
        <w:rPr>
          <w:spacing w:val="-1"/>
        </w:rPr>
        <w:t>разрешения</w:t>
      </w:r>
      <w:r>
        <w:t xml:space="preserve"> </w:t>
      </w:r>
      <w:r>
        <w:rPr>
          <w:spacing w:val="-1"/>
        </w:rPr>
        <w:t>учредителя.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2"/>
          <w:numId w:val="16"/>
        </w:numPr>
        <w:tabs>
          <w:tab w:val="left" w:pos="1134"/>
        </w:tabs>
        <w:kinsoku w:val="0"/>
        <w:overflowPunct w:val="0"/>
        <w:spacing w:after="0" w:line="320" w:lineRule="exact"/>
        <w:ind w:right="104" w:firstLine="0"/>
        <w:jc w:val="both"/>
        <w:rPr>
          <w:spacing w:val="-1"/>
        </w:rPr>
      </w:pPr>
      <w:r>
        <w:rPr>
          <w:spacing w:val="-1"/>
        </w:rPr>
        <w:t>При</w:t>
      </w:r>
      <w:r>
        <w:rPr>
          <w:spacing w:val="33"/>
        </w:rPr>
        <w:t xml:space="preserve"> </w:t>
      </w:r>
      <w:r>
        <w:rPr>
          <w:spacing w:val="-1"/>
        </w:rPr>
        <w:t>зачислении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1"/>
        </w:rPr>
        <w:t>образовательную</w:t>
      </w:r>
      <w:r>
        <w:rPr>
          <w:spacing w:val="33"/>
        </w:rPr>
        <w:t xml:space="preserve"> </w:t>
      </w:r>
      <w:r>
        <w:rPr>
          <w:spacing w:val="-1"/>
        </w:rPr>
        <w:t>организацию</w:t>
      </w:r>
      <w:r>
        <w:rPr>
          <w:spacing w:val="31"/>
        </w:rPr>
        <w:t xml:space="preserve"> </w:t>
      </w:r>
      <w:r>
        <w:rPr>
          <w:spacing w:val="-1"/>
        </w:rPr>
        <w:t>дополнительного</w:t>
      </w:r>
      <w:r>
        <w:rPr>
          <w:spacing w:val="39"/>
        </w:rPr>
        <w:t xml:space="preserve"> </w:t>
      </w:r>
      <w:r>
        <w:rPr>
          <w:spacing w:val="-1"/>
        </w:rPr>
        <w:t>образования</w:t>
      </w:r>
      <w:r>
        <w:rPr>
          <w:spacing w:val="-3"/>
        </w:rPr>
        <w:t xml:space="preserve"> </w:t>
      </w:r>
      <w:r>
        <w:rPr>
          <w:spacing w:val="-1"/>
        </w:rPr>
        <w:t>детей: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282"/>
        </w:tabs>
        <w:kinsoku w:val="0"/>
        <w:overflowPunct w:val="0"/>
        <w:spacing w:after="0"/>
        <w:ind w:left="281" w:hanging="163"/>
        <w:jc w:val="both"/>
        <w:rPr>
          <w:spacing w:val="-1"/>
        </w:rPr>
      </w:pPr>
      <w:r>
        <w:rPr>
          <w:spacing w:val="-1"/>
        </w:rPr>
        <w:t>отсутствие свободных</w:t>
      </w:r>
      <w:r>
        <w:t xml:space="preserve"> </w:t>
      </w:r>
      <w:r>
        <w:rPr>
          <w:spacing w:val="-1"/>
        </w:rPr>
        <w:t>мест.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kinsoku w:val="0"/>
        <w:overflowPunct w:val="0"/>
        <w:spacing w:line="320" w:lineRule="exact"/>
        <w:ind w:right="102"/>
        <w:jc w:val="both"/>
        <w:rPr>
          <w:spacing w:val="-1"/>
        </w:rPr>
      </w:pPr>
      <w:r>
        <w:rPr>
          <w:spacing w:val="-1"/>
        </w:rPr>
        <w:t>Основаниями</w:t>
      </w:r>
      <w:r>
        <w:rPr>
          <w:spacing w:val="46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rPr>
          <w:spacing w:val="-1"/>
        </w:rPr>
        <w:t>приостановления</w:t>
      </w:r>
      <w:r>
        <w:rPr>
          <w:spacing w:val="48"/>
        </w:rPr>
        <w:t xml:space="preserve"> </w:t>
      </w:r>
      <w:r>
        <w:rPr>
          <w:spacing w:val="-1"/>
        </w:rPr>
        <w:t>(прекращения)</w:t>
      </w:r>
      <w:r>
        <w:rPr>
          <w:spacing w:val="47"/>
        </w:rPr>
        <w:t xml:space="preserve"> </w:t>
      </w:r>
      <w:r>
        <w:rPr>
          <w:spacing w:val="-1"/>
        </w:rPr>
        <w:t>предоставления</w:t>
      </w:r>
      <w:r>
        <w:rPr>
          <w:spacing w:val="33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</w:t>
      </w:r>
      <w:r>
        <w:t xml:space="preserve"> </w:t>
      </w:r>
      <w:r>
        <w:rPr>
          <w:spacing w:val="-1"/>
        </w:rPr>
        <w:t>являются: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529"/>
        </w:tabs>
        <w:kinsoku w:val="0"/>
        <w:overflowPunct w:val="0"/>
        <w:spacing w:after="0" w:line="320" w:lineRule="exact"/>
        <w:ind w:right="103" w:firstLine="0"/>
        <w:jc w:val="both"/>
        <w:rPr>
          <w:spacing w:val="-1"/>
        </w:rPr>
      </w:pPr>
      <w:r>
        <w:rPr>
          <w:spacing w:val="-1"/>
        </w:rPr>
        <w:t>выезд</w:t>
      </w:r>
      <w:r>
        <w:rPr>
          <w:spacing w:val="37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постоянное</w:t>
      </w:r>
      <w:r>
        <w:rPr>
          <w:spacing w:val="36"/>
        </w:rPr>
        <w:t xml:space="preserve"> </w:t>
      </w:r>
      <w:r>
        <w:rPr>
          <w:spacing w:val="-1"/>
        </w:rPr>
        <w:t>место</w:t>
      </w:r>
      <w:r>
        <w:rPr>
          <w:spacing w:val="35"/>
        </w:rPr>
        <w:t xml:space="preserve"> </w:t>
      </w:r>
      <w:r>
        <w:rPr>
          <w:spacing w:val="-1"/>
        </w:rPr>
        <w:t>жительства</w:t>
      </w:r>
      <w:r>
        <w:rPr>
          <w:spacing w:val="36"/>
        </w:rPr>
        <w:t xml:space="preserve"> </w:t>
      </w:r>
      <w:r>
        <w:rPr>
          <w:spacing w:val="-1"/>
        </w:rPr>
        <w:t>за</w:t>
      </w:r>
      <w:r>
        <w:rPr>
          <w:spacing w:val="36"/>
        </w:rPr>
        <w:t xml:space="preserve"> </w:t>
      </w:r>
      <w:r>
        <w:rPr>
          <w:spacing w:val="-1"/>
        </w:rPr>
        <w:t>пределы</w:t>
      </w:r>
      <w:r>
        <w:rPr>
          <w:spacing w:val="37"/>
        </w:rPr>
        <w:t xml:space="preserve"> </w:t>
      </w:r>
      <w:proofErr w:type="spellStart"/>
      <w:r w:rsidR="008C6E49">
        <w:rPr>
          <w:spacing w:val="-1"/>
        </w:rPr>
        <w:t>Пильнинского</w:t>
      </w:r>
      <w:proofErr w:type="spellEnd"/>
      <w:r>
        <w:rPr>
          <w:spacing w:val="45"/>
        </w:rPr>
        <w:t xml:space="preserve"> </w:t>
      </w:r>
      <w:r>
        <w:rPr>
          <w:spacing w:val="-1"/>
        </w:rPr>
        <w:t>муниципального</w:t>
      </w:r>
      <w:r>
        <w:rPr>
          <w:spacing w:val="-2"/>
        </w:rPr>
        <w:t xml:space="preserve"> </w:t>
      </w:r>
      <w:r>
        <w:rPr>
          <w:spacing w:val="-1"/>
        </w:rPr>
        <w:t>района;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299"/>
        </w:tabs>
        <w:kinsoku w:val="0"/>
        <w:overflowPunct w:val="0"/>
        <w:spacing w:after="0" w:line="238" w:lineRule="auto"/>
        <w:ind w:right="102" w:firstLine="0"/>
        <w:jc w:val="both"/>
        <w:rPr>
          <w:spacing w:val="-2"/>
        </w:rPr>
      </w:pPr>
      <w:r>
        <w:rPr>
          <w:spacing w:val="-1"/>
        </w:rPr>
        <w:t>утрата</w:t>
      </w:r>
      <w:r>
        <w:rPr>
          <w:spacing w:val="16"/>
        </w:rPr>
        <w:t xml:space="preserve"> </w:t>
      </w:r>
      <w:r>
        <w:rPr>
          <w:spacing w:val="-1"/>
        </w:rPr>
        <w:t>заявителем</w:t>
      </w:r>
      <w:r>
        <w:rPr>
          <w:spacing w:val="13"/>
        </w:rPr>
        <w:t xml:space="preserve"> </w:t>
      </w:r>
      <w:r>
        <w:rPr>
          <w:spacing w:val="-1"/>
        </w:rPr>
        <w:t>права</w:t>
      </w:r>
      <w:r>
        <w:rPr>
          <w:spacing w:val="16"/>
        </w:rPr>
        <w:t xml:space="preserve"> </w:t>
      </w:r>
      <w:r>
        <w:rPr>
          <w:spacing w:val="-1"/>
        </w:rPr>
        <w:t>на</w:t>
      </w:r>
      <w:r>
        <w:rPr>
          <w:spacing w:val="16"/>
        </w:rPr>
        <w:t xml:space="preserve"> </w:t>
      </w:r>
      <w:r>
        <w:rPr>
          <w:spacing w:val="-1"/>
        </w:rPr>
        <w:t>предоставление</w:t>
      </w:r>
      <w:r>
        <w:rPr>
          <w:spacing w:val="14"/>
        </w:rPr>
        <w:t xml:space="preserve"> </w:t>
      </w:r>
      <w:r>
        <w:rPr>
          <w:spacing w:val="-1"/>
        </w:rPr>
        <w:t>муниципальной</w:t>
      </w:r>
      <w:r>
        <w:rPr>
          <w:spacing w:val="17"/>
        </w:rPr>
        <w:t xml:space="preserve"> </w:t>
      </w:r>
      <w:r>
        <w:rPr>
          <w:spacing w:val="-2"/>
        </w:rPr>
        <w:t>услуги,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том</w:t>
      </w:r>
      <w:r>
        <w:rPr>
          <w:spacing w:val="16"/>
        </w:rPr>
        <w:t xml:space="preserve"> </w:t>
      </w:r>
      <w:r>
        <w:rPr>
          <w:spacing w:val="-1"/>
        </w:rPr>
        <w:t>числе</w:t>
      </w:r>
      <w:r>
        <w:rPr>
          <w:spacing w:val="57"/>
        </w:rPr>
        <w:t xml:space="preserve"> </w:t>
      </w:r>
      <w:r>
        <w:rPr>
          <w:spacing w:val="-1"/>
        </w:rPr>
        <w:t>обнаружение</w:t>
      </w:r>
      <w:r>
        <w:rPr>
          <w:spacing w:val="6"/>
        </w:rPr>
        <w:t xml:space="preserve"> </w:t>
      </w:r>
      <w:r>
        <w:rPr>
          <w:spacing w:val="-1"/>
        </w:rPr>
        <w:t>обстоятельств</w:t>
      </w:r>
      <w:r>
        <w:rPr>
          <w:spacing w:val="5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rPr>
          <w:spacing w:val="-1"/>
        </w:rPr>
        <w:t>документов,</w:t>
      </w:r>
      <w:r>
        <w:rPr>
          <w:spacing w:val="7"/>
        </w:rPr>
        <w:t xml:space="preserve"> </w:t>
      </w:r>
      <w:r>
        <w:rPr>
          <w:spacing w:val="-1"/>
        </w:rPr>
        <w:t>опровергающих</w:t>
      </w:r>
      <w:r>
        <w:rPr>
          <w:spacing w:val="7"/>
        </w:rPr>
        <w:t xml:space="preserve"> </w:t>
      </w:r>
      <w:r>
        <w:rPr>
          <w:spacing w:val="-1"/>
        </w:rPr>
        <w:t>достоверность</w:t>
      </w:r>
      <w:r>
        <w:rPr>
          <w:spacing w:val="43"/>
        </w:rPr>
        <w:t xml:space="preserve"> </w:t>
      </w:r>
      <w:r>
        <w:rPr>
          <w:spacing w:val="-1"/>
        </w:rPr>
        <w:t>сведений, представленных</w:t>
      </w:r>
      <w:r>
        <w:t xml:space="preserve"> в</w:t>
      </w:r>
      <w:r>
        <w:rPr>
          <w:spacing w:val="-1"/>
        </w:rPr>
        <w:t xml:space="preserve"> подтверждение</w:t>
      </w:r>
      <w:r>
        <w:rPr>
          <w:spacing w:val="-3"/>
        </w:rPr>
        <w:t xml:space="preserve"> </w:t>
      </w:r>
      <w:r>
        <w:rPr>
          <w:spacing w:val="-1"/>
        </w:rPr>
        <w:t xml:space="preserve">права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муниципальную</w:t>
      </w:r>
      <w:r>
        <w:rPr>
          <w:spacing w:val="1"/>
        </w:rPr>
        <w:t xml:space="preserve"> </w:t>
      </w:r>
      <w:r>
        <w:rPr>
          <w:spacing w:val="-2"/>
        </w:rPr>
        <w:t>услугу.</w:t>
      </w:r>
    </w:p>
    <w:p w:rsidR="00D256DC" w:rsidRDefault="00D256DC" w:rsidP="00AE414F">
      <w:pPr>
        <w:pStyle w:val="a8"/>
        <w:kinsoku w:val="0"/>
        <w:overflowPunct w:val="0"/>
        <w:spacing w:before="8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right="102"/>
        <w:jc w:val="both"/>
        <w:rPr>
          <w:spacing w:val="-1"/>
        </w:rPr>
      </w:pPr>
      <w:r>
        <w:rPr>
          <w:spacing w:val="-1"/>
        </w:rPr>
        <w:t>При</w:t>
      </w:r>
      <w:r>
        <w:rPr>
          <w:spacing w:val="17"/>
        </w:rPr>
        <w:t xml:space="preserve"> </w:t>
      </w:r>
      <w:r>
        <w:rPr>
          <w:spacing w:val="-1"/>
        </w:rPr>
        <w:t>наличии</w:t>
      </w:r>
      <w:r>
        <w:rPr>
          <w:spacing w:val="14"/>
        </w:rPr>
        <w:t xml:space="preserve"> </w:t>
      </w:r>
      <w:r>
        <w:rPr>
          <w:spacing w:val="-1"/>
        </w:rPr>
        <w:t>оснований</w:t>
      </w:r>
      <w:r>
        <w:rPr>
          <w:spacing w:val="14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rPr>
          <w:spacing w:val="-1"/>
        </w:rPr>
        <w:t>отказа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1"/>
        </w:rPr>
        <w:t>приеме</w:t>
      </w:r>
      <w:r>
        <w:rPr>
          <w:spacing w:val="16"/>
        </w:rPr>
        <w:t xml:space="preserve"> </w:t>
      </w:r>
      <w:r>
        <w:rPr>
          <w:spacing w:val="-1"/>
        </w:rPr>
        <w:t>ребенка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1</w:t>
      </w:r>
      <w:r>
        <w:rPr>
          <w:spacing w:val="17"/>
        </w:rPr>
        <w:t xml:space="preserve"> </w:t>
      </w:r>
      <w:r>
        <w:rPr>
          <w:spacing w:val="-1"/>
        </w:rPr>
        <w:t>класс</w:t>
      </w:r>
      <w:r>
        <w:rPr>
          <w:spacing w:val="16"/>
        </w:rPr>
        <w:t xml:space="preserve"> </w:t>
      </w:r>
      <w:r>
        <w:rPr>
          <w:spacing w:val="-1"/>
        </w:rPr>
        <w:t>или</w:t>
      </w:r>
      <w:r>
        <w:rPr>
          <w:spacing w:val="14"/>
        </w:rPr>
        <w:t xml:space="preserve"> </w:t>
      </w:r>
      <w:r>
        <w:rPr>
          <w:spacing w:val="-1"/>
        </w:rPr>
        <w:t>последующие</w:t>
      </w:r>
      <w:r>
        <w:rPr>
          <w:spacing w:val="37"/>
        </w:rPr>
        <w:t xml:space="preserve"> </w:t>
      </w:r>
      <w:r>
        <w:rPr>
          <w:spacing w:val="-1"/>
        </w:rPr>
        <w:t>классы</w:t>
      </w:r>
      <w:r>
        <w:rPr>
          <w:spacing w:val="67"/>
        </w:rPr>
        <w:t xml:space="preserve"> </w:t>
      </w:r>
      <w:r>
        <w:rPr>
          <w:spacing w:val="-1"/>
        </w:rPr>
        <w:t>образовательной</w:t>
      </w:r>
      <w:r>
        <w:t xml:space="preserve"> </w:t>
      </w:r>
      <w:r>
        <w:rPr>
          <w:spacing w:val="-1"/>
        </w:rPr>
        <w:t>организации</w:t>
      </w:r>
      <w:r>
        <w:rPr>
          <w:spacing w:val="67"/>
        </w:rPr>
        <w:t xml:space="preserve"> </w:t>
      </w:r>
      <w:r>
        <w:rPr>
          <w:spacing w:val="-1"/>
        </w:rPr>
        <w:t>заявитель</w:t>
      </w:r>
      <w:r>
        <w:rPr>
          <w:spacing w:val="68"/>
        </w:rPr>
        <w:t xml:space="preserve"> </w:t>
      </w:r>
      <w:r>
        <w:rPr>
          <w:spacing w:val="-1"/>
        </w:rPr>
        <w:t>имеет</w:t>
      </w:r>
      <w:r>
        <w:rPr>
          <w:spacing w:val="66"/>
        </w:rPr>
        <w:t xml:space="preserve"> </w:t>
      </w:r>
      <w:r>
        <w:rPr>
          <w:spacing w:val="-1"/>
        </w:rPr>
        <w:t>право</w:t>
      </w:r>
      <w:r>
        <w:t xml:space="preserve"> </w:t>
      </w:r>
      <w:r>
        <w:rPr>
          <w:spacing w:val="-1"/>
        </w:rPr>
        <w:t>на</w:t>
      </w:r>
      <w:r>
        <w:rPr>
          <w:spacing w:val="69"/>
        </w:rPr>
        <w:t xml:space="preserve"> </w:t>
      </w:r>
      <w:r>
        <w:rPr>
          <w:spacing w:val="-1"/>
        </w:rPr>
        <w:t>своевременное</w:t>
      </w:r>
      <w:r>
        <w:rPr>
          <w:spacing w:val="51"/>
        </w:rPr>
        <w:t xml:space="preserve"> </w:t>
      </w:r>
      <w:r>
        <w:rPr>
          <w:spacing w:val="-1"/>
        </w:rPr>
        <w:t>получение</w:t>
      </w:r>
      <w:r>
        <w:rPr>
          <w:spacing w:val="6"/>
        </w:rPr>
        <w:t xml:space="preserve"> </w:t>
      </w:r>
      <w:r>
        <w:rPr>
          <w:spacing w:val="-1"/>
        </w:rPr>
        <w:t>данной</w:t>
      </w:r>
      <w:r>
        <w:rPr>
          <w:spacing w:val="5"/>
        </w:rPr>
        <w:t xml:space="preserve"> </w:t>
      </w:r>
      <w:r>
        <w:rPr>
          <w:spacing w:val="-1"/>
        </w:rPr>
        <w:t>информации</w:t>
      </w:r>
      <w:r>
        <w:rPr>
          <w:spacing w:val="5"/>
        </w:rPr>
        <w:t xml:space="preserve"> </w:t>
      </w:r>
      <w:r>
        <w:rPr>
          <w:spacing w:val="-1"/>
        </w:rPr>
        <w:t>(по</w:t>
      </w:r>
      <w:r>
        <w:rPr>
          <w:spacing w:val="8"/>
        </w:rPr>
        <w:t xml:space="preserve"> </w:t>
      </w:r>
      <w:r>
        <w:rPr>
          <w:spacing w:val="-1"/>
        </w:rPr>
        <w:t>требованию</w:t>
      </w:r>
      <w:r>
        <w:rPr>
          <w:spacing w:val="5"/>
        </w:rPr>
        <w:t xml:space="preserve"> </w:t>
      </w:r>
      <w:r>
        <w:rPr>
          <w:spacing w:val="-1"/>
        </w:rPr>
        <w:t>заявителя</w:t>
      </w:r>
      <w:r>
        <w:rPr>
          <w:spacing w:val="6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письменной</w:t>
      </w:r>
      <w:r>
        <w:rPr>
          <w:spacing w:val="5"/>
        </w:rPr>
        <w:t xml:space="preserve"> </w:t>
      </w:r>
      <w:r>
        <w:rPr>
          <w:spacing w:val="-1"/>
        </w:rPr>
        <w:t>форме</w:t>
      </w:r>
      <w:r>
        <w:rPr>
          <w:spacing w:val="6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rPr>
          <w:spacing w:val="-1"/>
        </w:rPr>
        <w:t>указанием оснований</w:t>
      </w:r>
      <w:r>
        <w:t xml:space="preserve"> </w:t>
      </w:r>
      <w:r>
        <w:rPr>
          <w:spacing w:val="-1"/>
        </w:rPr>
        <w:t>отказа).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1"/>
          <w:numId w:val="16"/>
        </w:numPr>
        <w:tabs>
          <w:tab w:val="left" w:pos="791"/>
        </w:tabs>
        <w:kinsoku w:val="0"/>
        <w:overflowPunct w:val="0"/>
        <w:spacing w:after="0" w:line="320" w:lineRule="exact"/>
        <w:ind w:right="103" w:firstLine="0"/>
        <w:jc w:val="both"/>
        <w:rPr>
          <w:spacing w:val="-1"/>
        </w:rPr>
      </w:pPr>
      <w:r>
        <w:t>В</w:t>
      </w:r>
      <w:r>
        <w:rPr>
          <w:spacing w:val="40"/>
        </w:rPr>
        <w:t xml:space="preserve"> </w:t>
      </w:r>
      <w:r>
        <w:rPr>
          <w:spacing w:val="-1"/>
        </w:rPr>
        <w:t>соответствии</w:t>
      </w:r>
      <w:r>
        <w:rPr>
          <w:spacing w:val="4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rPr>
          <w:spacing w:val="-1"/>
        </w:rPr>
        <w:t>действующим</w:t>
      </w:r>
      <w:r>
        <w:rPr>
          <w:spacing w:val="40"/>
        </w:rPr>
        <w:t xml:space="preserve"> </w:t>
      </w:r>
      <w:r>
        <w:rPr>
          <w:spacing w:val="-1"/>
        </w:rPr>
        <w:t>законодательством</w:t>
      </w:r>
      <w:r>
        <w:rPr>
          <w:spacing w:val="40"/>
        </w:rPr>
        <w:t xml:space="preserve"> </w:t>
      </w:r>
      <w:r>
        <w:rPr>
          <w:spacing w:val="-1"/>
        </w:rPr>
        <w:t>Российской</w:t>
      </w:r>
      <w:r>
        <w:rPr>
          <w:spacing w:val="41"/>
        </w:rPr>
        <w:t xml:space="preserve"> </w:t>
      </w:r>
      <w:r>
        <w:rPr>
          <w:spacing w:val="-1"/>
        </w:rPr>
        <w:t>Федерации</w:t>
      </w:r>
      <w:r>
        <w:rPr>
          <w:spacing w:val="45"/>
        </w:rPr>
        <w:t xml:space="preserve"> </w:t>
      </w:r>
      <w:r>
        <w:rPr>
          <w:spacing w:val="-1"/>
        </w:rPr>
        <w:t xml:space="preserve">муниципальная </w:t>
      </w:r>
      <w:r>
        <w:rPr>
          <w:spacing w:val="-2"/>
        </w:rPr>
        <w:t>услуга</w:t>
      </w:r>
      <w:r>
        <w:rPr>
          <w:spacing w:val="-1"/>
        </w:rPr>
        <w:t xml:space="preserve"> предоставляется</w:t>
      </w:r>
      <w:r>
        <w:rPr>
          <w:spacing w:val="-3"/>
        </w:rPr>
        <w:t xml:space="preserve"> </w:t>
      </w:r>
      <w:r>
        <w:rPr>
          <w:spacing w:val="-1"/>
        </w:rPr>
        <w:t>бесплатно.</w:t>
      </w:r>
    </w:p>
    <w:p w:rsidR="00D256DC" w:rsidRDefault="00D256DC" w:rsidP="00AE414F">
      <w:pPr>
        <w:pStyle w:val="a8"/>
        <w:kinsoku w:val="0"/>
        <w:overflowPunct w:val="0"/>
        <w:spacing w:before="3"/>
        <w:jc w:val="both"/>
      </w:pPr>
    </w:p>
    <w:p w:rsidR="00D256DC" w:rsidRDefault="00D256DC" w:rsidP="00AE414F">
      <w:pPr>
        <w:pStyle w:val="a8"/>
        <w:numPr>
          <w:ilvl w:val="1"/>
          <w:numId w:val="16"/>
        </w:numPr>
        <w:tabs>
          <w:tab w:val="left" w:pos="836"/>
        </w:tabs>
        <w:kinsoku w:val="0"/>
        <w:overflowPunct w:val="0"/>
        <w:spacing w:after="0"/>
        <w:ind w:right="101" w:firstLine="0"/>
        <w:jc w:val="both"/>
        <w:rPr>
          <w:spacing w:val="-1"/>
        </w:rPr>
      </w:pPr>
      <w:r>
        <w:rPr>
          <w:spacing w:val="-1"/>
        </w:rPr>
        <w:t>Максимально</w:t>
      </w:r>
      <w:r>
        <w:rPr>
          <w:spacing w:val="14"/>
        </w:rPr>
        <w:t xml:space="preserve"> </w:t>
      </w:r>
      <w:r>
        <w:rPr>
          <w:spacing w:val="-1"/>
        </w:rPr>
        <w:t>допустимое</w:t>
      </w:r>
      <w:r>
        <w:rPr>
          <w:spacing w:val="16"/>
        </w:rPr>
        <w:t xml:space="preserve"> </w:t>
      </w:r>
      <w:r>
        <w:rPr>
          <w:spacing w:val="-1"/>
        </w:rPr>
        <w:t>время</w:t>
      </w:r>
      <w:r>
        <w:rPr>
          <w:spacing w:val="14"/>
        </w:rPr>
        <w:t xml:space="preserve"> </w:t>
      </w:r>
      <w:r>
        <w:rPr>
          <w:spacing w:val="-1"/>
        </w:rPr>
        <w:t>ожидания</w:t>
      </w:r>
      <w:r>
        <w:rPr>
          <w:spacing w:val="14"/>
        </w:rPr>
        <w:t xml:space="preserve"> </w:t>
      </w:r>
      <w:proofErr w:type="gramStart"/>
      <w:r>
        <w:t>в</w:t>
      </w:r>
      <w:r>
        <w:rPr>
          <w:spacing w:val="15"/>
        </w:rPr>
        <w:t xml:space="preserve"> </w:t>
      </w:r>
      <w:r>
        <w:rPr>
          <w:spacing w:val="-1"/>
        </w:rPr>
        <w:t>очереди</w:t>
      </w:r>
      <w:r>
        <w:rPr>
          <w:spacing w:val="14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rPr>
          <w:spacing w:val="-1"/>
        </w:rPr>
        <w:t>получения</w:t>
      </w:r>
      <w:r>
        <w:rPr>
          <w:spacing w:val="11"/>
        </w:rPr>
        <w:t xml:space="preserve"> </w:t>
      </w:r>
      <w:r>
        <w:rPr>
          <w:spacing w:val="1"/>
        </w:rPr>
        <w:t>от</w:t>
      </w:r>
      <w:r>
        <w:rPr>
          <w:spacing w:val="30"/>
        </w:rPr>
        <w:t xml:space="preserve"> </w:t>
      </w:r>
      <w:r>
        <w:rPr>
          <w:spacing w:val="-1"/>
        </w:rPr>
        <w:t>специалиста</w:t>
      </w:r>
      <w:r>
        <w:rPr>
          <w:spacing w:val="53"/>
        </w:rPr>
        <w:t xml:space="preserve"> </w:t>
      </w:r>
      <w:r>
        <w:rPr>
          <w:spacing w:val="-1"/>
        </w:rPr>
        <w:t>образовательной</w:t>
      </w:r>
      <w:r>
        <w:rPr>
          <w:spacing w:val="54"/>
        </w:rPr>
        <w:t xml:space="preserve"> </w:t>
      </w:r>
      <w:r>
        <w:rPr>
          <w:spacing w:val="-1"/>
        </w:rPr>
        <w:t>организации</w:t>
      </w:r>
      <w:r>
        <w:rPr>
          <w:spacing w:val="54"/>
        </w:rPr>
        <w:t xml:space="preserve"> </w:t>
      </w:r>
      <w:r>
        <w:rPr>
          <w:spacing w:val="-1"/>
        </w:rPr>
        <w:t>информации</w:t>
      </w:r>
      <w:r>
        <w:rPr>
          <w:spacing w:val="54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rPr>
          <w:spacing w:val="-1"/>
        </w:rPr>
        <w:t>процедуре</w:t>
      </w:r>
      <w:r>
        <w:rPr>
          <w:spacing w:val="38"/>
        </w:rPr>
        <w:t xml:space="preserve"> </w:t>
      </w:r>
      <w:r>
        <w:rPr>
          <w:spacing w:val="-1"/>
        </w:rPr>
        <w:t>предоставления</w:t>
      </w:r>
      <w:r>
        <w:rPr>
          <w:spacing w:val="14"/>
        </w:rPr>
        <w:t xml:space="preserve"> </w:t>
      </w:r>
      <w:r>
        <w:rPr>
          <w:spacing w:val="-1"/>
        </w:rPr>
        <w:t>муниципальной</w:t>
      </w:r>
      <w:r>
        <w:rPr>
          <w:spacing w:val="12"/>
        </w:rPr>
        <w:t xml:space="preserve"> </w:t>
      </w:r>
      <w:r>
        <w:rPr>
          <w:spacing w:val="-1"/>
        </w:rPr>
        <w:t>услуги</w:t>
      </w:r>
      <w:r>
        <w:rPr>
          <w:spacing w:val="12"/>
        </w:rPr>
        <w:t xml:space="preserve"> </w:t>
      </w:r>
      <w:r>
        <w:rPr>
          <w:spacing w:val="-1"/>
        </w:rPr>
        <w:t>при</w:t>
      </w:r>
      <w:r>
        <w:rPr>
          <w:spacing w:val="14"/>
        </w:rPr>
        <w:t xml:space="preserve"> </w:t>
      </w:r>
      <w:r>
        <w:rPr>
          <w:spacing w:val="-1"/>
        </w:rPr>
        <w:t>личном</w:t>
      </w:r>
      <w:r>
        <w:rPr>
          <w:spacing w:val="11"/>
        </w:rPr>
        <w:t xml:space="preserve"> </w:t>
      </w:r>
      <w:r>
        <w:rPr>
          <w:spacing w:val="-1"/>
        </w:rPr>
        <w:t>обращении</w:t>
      </w:r>
      <w:proofErr w:type="gramEnd"/>
      <w:r>
        <w:rPr>
          <w:spacing w:val="12"/>
        </w:rPr>
        <w:t xml:space="preserve"> </w:t>
      </w:r>
      <w:r>
        <w:rPr>
          <w:spacing w:val="-1"/>
        </w:rPr>
        <w:t>заявителей</w:t>
      </w:r>
      <w:r>
        <w:rPr>
          <w:spacing w:val="12"/>
        </w:rPr>
        <w:t xml:space="preserve"> </w:t>
      </w:r>
      <w:r>
        <w:rPr>
          <w:spacing w:val="-2"/>
        </w:rPr>
        <w:t>не</w:t>
      </w:r>
      <w:r>
        <w:rPr>
          <w:spacing w:val="45"/>
        </w:rPr>
        <w:t xml:space="preserve"> </w:t>
      </w:r>
      <w:r>
        <w:rPr>
          <w:spacing w:val="-1"/>
        </w:rPr>
        <w:t>должно</w:t>
      </w:r>
      <w:r>
        <w:t xml:space="preserve"> </w:t>
      </w:r>
      <w:r>
        <w:rPr>
          <w:spacing w:val="-1"/>
        </w:rPr>
        <w:t>превышать</w:t>
      </w:r>
      <w:r>
        <w:rPr>
          <w:spacing w:val="-2"/>
        </w:rPr>
        <w:t xml:space="preserve"> </w:t>
      </w:r>
      <w:r>
        <w:t xml:space="preserve">15 </w:t>
      </w:r>
      <w:r>
        <w:rPr>
          <w:spacing w:val="-1"/>
        </w:rPr>
        <w:t>минут.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kinsoku w:val="0"/>
        <w:overflowPunct w:val="0"/>
        <w:ind w:right="102"/>
        <w:jc w:val="both"/>
        <w:rPr>
          <w:spacing w:val="-1"/>
        </w:rPr>
      </w:pPr>
      <w:r>
        <w:rPr>
          <w:spacing w:val="-1"/>
        </w:rPr>
        <w:t>Время</w:t>
      </w:r>
      <w:r>
        <w:rPr>
          <w:spacing w:val="50"/>
        </w:rPr>
        <w:t xml:space="preserve"> </w:t>
      </w:r>
      <w:r>
        <w:rPr>
          <w:spacing w:val="-1"/>
        </w:rPr>
        <w:t>получения</w:t>
      </w:r>
      <w:r>
        <w:rPr>
          <w:spacing w:val="50"/>
        </w:rPr>
        <w:t xml:space="preserve"> </w:t>
      </w:r>
      <w:r>
        <w:rPr>
          <w:spacing w:val="-1"/>
        </w:rPr>
        <w:t>ответа</w:t>
      </w:r>
      <w:r>
        <w:rPr>
          <w:spacing w:val="49"/>
        </w:rPr>
        <w:t xml:space="preserve"> </w:t>
      </w:r>
      <w:r>
        <w:rPr>
          <w:spacing w:val="-1"/>
        </w:rPr>
        <w:t>при</w:t>
      </w:r>
      <w:r>
        <w:rPr>
          <w:spacing w:val="50"/>
        </w:rPr>
        <w:t xml:space="preserve"> </w:t>
      </w:r>
      <w:r>
        <w:rPr>
          <w:spacing w:val="-1"/>
        </w:rPr>
        <w:t>индивидуальном</w:t>
      </w:r>
      <w:r>
        <w:rPr>
          <w:spacing w:val="51"/>
        </w:rPr>
        <w:t xml:space="preserve"> </w:t>
      </w:r>
      <w:r>
        <w:rPr>
          <w:spacing w:val="-1"/>
        </w:rPr>
        <w:t>устном</w:t>
      </w:r>
      <w:r>
        <w:rPr>
          <w:spacing w:val="49"/>
        </w:rPr>
        <w:t xml:space="preserve"> </w:t>
      </w:r>
      <w:r>
        <w:rPr>
          <w:spacing w:val="-1"/>
        </w:rPr>
        <w:t>консультировании</w:t>
      </w:r>
      <w:r>
        <w:rPr>
          <w:spacing w:val="50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rPr>
          <w:spacing w:val="-1"/>
        </w:rPr>
        <w:t>должно</w:t>
      </w:r>
      <w:r>
        <w:t xml:space="preserve"> </w:t>
      </w:r>
      <w:r>
        <w:rPr>
          <w:spacing w:val="-1"/>
        </w:rPr>
        <w:t>превышать</w:t>
      </w:r>
      <w:r>
        <w:rPr>
          <w:spacing w:val="-2"/>
        </w:rPr>
        <w:t xml:space="preserve"> </w:t>
      </w:r>
      <w:r>
        <w:t xml:space="preserve">15 </w:t>
      </w:r>
      <w:r>
        <w:rPr>
          <w:spacing w:val="-1"/>
        </w:rPr>
        <w:t>минут.</w:t>
      </w:r>
    </w:p>
    <w:p w:rsidR="00D256DC" w:rsidRDefault="00D256DC" w:rsidP="00AE414F">
      <w:pPr>
        <w:pStyle w:val="a8"/>
        <w:kinsoku w:val="0"/>
        <w:overflowPunct w:val="0"/>
        <w:ind w:right="102"/>
        <w:jc w:val="both"/>
        <w:rPr>
          <w:spacing w:val="-1"/>
        </w:rPr>
        <w:sectPr w:rsidR="00D256DC">
          <w:pgSz w:w="11910" w:h="16840"/>
          <w:pgMar w:top="780" w:right="460" w:bottom="280" w:left="1300" w:header="720" w:footer="720" w:gutter="0"/>
          <w:cols w:space="720"/>
          <w:noEndnote/>
        </w:sectPr>
      </w:pPr>
    </w:p>
    <w:p w:rsidR="00D256DC" w:rsidRDefault="00D256DC" w:rsidP="00AE414F">
      <w:pPr>
        <w:pStyle w:val="a8"/>
        <w:numPr>
          <w:ilvl w:val="1"/>
          <w:numId w:val="16"/>
        </w:numPr>
        <w:tabs>
          <w:tab w:val="left" w:pos="755"/>
        </w:tabs>
        <w:kinsoku w:val="0"/>
        <w:overflowPunct w:val="0"/>
        <w:spacing w:before="48" w:after="0" w:line="238" w:lineRule="auto"/>
        <w:ind w:right="103" w:firstLine="0"/>
        <w:jc w:val="both"/>
        <w:rPr>
          <w:spacing w:val="-1"/>
        </w:rPr>
      </w:pPr>
      <w:r>
        <w:rPr>
          <w:spacing w:val="-1"/>
        </w:rPr>
        <w:lastRenderedPageBreak/>
        <w:t>Письменные</w:t>
      </w:r>
      <w:r>
        <w:rPr>
          <w:spacing w:val="2"/>
        </w:rPr>
        <w:t xml:space="preserve"> </w:t>
      </w:r>
      <w:r>
        <w:rPr>
          <w:spacing w:val="-1"/>
        </w:rPr>
        <w:t>обращения</w:t>
      </w:r>
      <w:r>
        <w:rPr>
          <w:spacing w:val="4"/>
        </w:rPr>
        <w:t xml:space="preserve"> </w:t>
      </w:r>
      <w:r>
        <w:rPr>
          <w:spacing w:val="-1"/>
        </w:rPr>
        <w:t>заявителей</w:t>
      </w:r>
      <w:r>
        <w:rPr>
          <w:spacing w:val="5"/>
        </w:rPr>
        <w:t xml:space="preserve"> </w:t>
      </w:r>
      <w:r>
        <w:rPr>
          <w:spacing w:val="-1"/>
        </w:rPr>
        <w:t>рассматриваются</w:t>
      </w:r>
      <w:r>
        <w:rPr>
          <w:spacing w:val="2"/>
        </w:rPr>
        <w:t xml:space="preserve"> </w:t>
      </w:r>
      <w:r>
        <w:rPr>
          <w:spacing w:val="-1"/>
        </w:rPr>
        <w:t>должностными</w:t>
      </w:r>
      <w:r>
        <w:rPr>
          <w:spacing w:val="5"/>
        </w:rPr>
        <w:t xml:space="preserve"> </w:t>
      </w:r>
      <w:r>
        <w:rPr>
          <w:spacing w:val="-2"/>
        </w:rPr>
        <w:t>лицами</w:t>
      </w:r>
      <w:r>
        <w:rPr>
          <w:spacing w:val="41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-1"/>
        </w:rPr>
        <w:t>учетом</w:t>
      </w:r>
      <w:r>
        <w:rPr>
          <w:spacing w:val="4"/>
        </w:rPr>
        <w:t xml:space="preserve"> </w:t>
      </w:r>
      <w:r>
        <w:rPr>
          <w:spacing w:val="-1"/>
        </w:rPr>
        <w:t>времени,</w:t>
      </w:r>
      <w:r>
        <w:rPr>
          <w:spacing w:val="3"/>
        </w:rPr>
        <w:t xml:space="preserve"> </w:t>
      </w:r>
      <w:r>
        <w:rPr>
          <w:spacing w:val="-1"/>
        </w:rPr>
        <w:t>необходимого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rPr>
          <w:spacing w:val="-1"/>
        </w:rPr>
        <w:t>подготовки</w:t>
      </w:r>
      <w:r>
        <w:rPr>
          <w:spacing w:val="5"/>
        </w:rPr>
        <w:t xml:space="preserve"> </w:t>
      </w:r>
      <w:r>
        <w:rPr>
          <w:spacing w:val="-1"/>
        </w:rPr>
        <w:t>ответа,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срок,</w:t>
      </w:r>
      <w:r>
        <w:rPr>
          <w:spacing w:val="3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rPr>
          <w:spacing w:val="-1"/>
        </w:rPr>
        <w:t>превышающий</w:t>
      </w:r>
      <w:r>
        <w:rPr>
          <w:spacing w:val="39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rPr>
          <w:spacing w:val="-1"/>
        </w:rPr>
        <w:t>дней</w:t>
      </w:r>
      <w:r>
        <w:t xml:space="preserve"> </w:t>
      </w:r>
      <w:r>
        <w:rPr>
          <w:spacing w:val="-2"/>
        </w:rPr>
        <w:t>со</w:t>
      </w:r>
      <w:r>
        <w:t xml:space="preserve"> </w:t>
      </w:r>
      <w:r>
        <w:rPr>
          <w:spacing w:val="-1"/>
        </w:rPr>
        <w:t>дня</w:t>
      </w:r>
      <w:r>
        <w:rPr>
          <w:spacing w:val="-3"/>
        </w:rPr>
        <w:t xml:space="preserve"> </w:t>
      </w:r>
      <w:r>
        <w:rPr>
          <w:spacing w:val="-1"/>
        </w:rPr>
        <w:t>регистрации</w:t>
      </w:r>
      <w:r>
        <w:t xml:space="preserve"> </w:t>
      </w:r>
      <w:r>
        <w:rPr>
          <w:spacing w:val="-1"/>
        </w:rPr>
        <w:t>письменного</w:t>
      </w:r>
      <w:r>
        <w:t xml:space="preserve"> </w:t>
      </w:r>
      <w:r>
        <w:rPr>
          <w:spacing w:val="-1"/>
        </w:rPr>
        <w:t>обращения.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kinsoku w:val="0"/>
        <w:overflowPunct w:val="0"/>
        <w:jc w:val="both"/>
        <w:rPr>
          <w:spacing w:val="-1"/>
        </w:rPr>
      </w:pPr>
      <w:r>
        <w:rPr>
          <w:spacing w:val="-1"/>
        </w:rPr>
        <w:t>Регистрация</w:t>
      </w:r>
      <w:r>
        <w:t xml:space="preserve"> </w:t>
      </w:r>
      <w:r>
        <w:rPr>
          <w:spacing w:val="-1"/>
        </w:rPr>
        <w:t>заявления</w:t>
      </w:r>
      <w:r>
        <w:rPr>
          <w:spacing w:val="-3"/>
        </w:rPr>
        <w:t xml:space="preserve"> </w:t>
      </w:r>
      <w:r>
        <w:rPr>
          <w:spacing w:val="-1"/>
        </w:rPr>
        <w:t>производится</w:t>
      </w:r>
      <w:r>
        <w:t xml:space="preserve"> в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rPr>
          <w:spacing w:val="-1"/>
        </w:rPr>
        <w:t>его</w:t>
      </w:r>
      <w:r>
        <w:t xml:space="preserve"> </w:t>
      </w:r>
      <w:r>
        <w:rPr>
          <w:spacing w:val="-1"/>
        </w:rPr>
        <w:t>поступления.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1"/>
          <w:numId w:val="16"/>
        </w:numPr>
        <w:tabs>
          <w:tab w:val="left" w:pos="911"/>
        </w:tabs>
        <w:kinsoku w:val="0"/>
        <w:overflowPunct w:val="0"/>
        <w:spacing w:after="0" w:line="320" w:lineRule="exact"/>
        <w:ind w:right="104" w:firstLine="0"/>
        <w:jc w:val="both"/>
        <w:rPr>
          <w:spacing w:val="-1"/>
        </w:rPr>
      </w:pPr>
      <w:r>
        <w:rPr>
          <w:spacing w:val="-1"/>
        </w:rPr>
        <w:t>По</w:t>
      </w:r>
      <w:r>
        <w:rPr>
          <w:spacing w:val="21"/>
        </w:rPr>
        <w:t xml:space="preserve"> </w:t>
      </w:r>
      <w:r>
        <w:rPr>
          <w:spacing w:val="-1"/>
        </w:rPr>
        <w:t>телефону</w:t>
      </w:r>
      <w:r>
        <w:rPr>
          <w:spacing w:val="16"/>
        </w:rPr>
        <w:t xml:space="preserve"> </w:t>
      </w:r>
      <w:r>
        <w:rPr>
          <w:spacing w:val="-1"/>
        </w:rPr>
        <w:t>должностные</w:t>
      </w:r>
      <w:r>
        <w:rPr>
          <w:spacing w:val="20"/>
        </w:rPr>
        <w:t xml:space="preserve"> </w:t>
      </w:r>
      <w:r>
        <w:rPr>
          <w:spacing w:val="-1"/>
        </w:rPr>
        <w:t>лица</w:t>
      </w:r>
      <w:r>
        <w:rPr>
          <w:spacing w:val="18"/>
        </w:rPr>
        <w:t xml:space="preserve"> </w:t>
      </w:r>
      <w:r>
        <w:rPr>
          <w:spacing w:val="-1"/>
        </w:rPr>
        <w:t>образовательной</w:t>
      </w:r>
      <w:r>
        <w:rPr>
          <w:spacing w:val="19"/>
        </w:rPr>
        <w:t xml:space="preserve"> </w:t>
      </w:r>
      <w:r>
        <w:rPr>
          <w:spacing w:val="-1"/>
        </w:rPr>
        <w:t>организации</w:t>
      </w:r>
      <w:r>
        <w:rPr>
          <w:spacing w:val="18"/>
        </w:rPr>
        <w:t xml:space="preserve"> </w:t>
      </w:r>
      <w:r>
        <w:rPr>
          <w:spacing w:val="-1"/>
        </w:rPr>
        <w:t>дают</w:t>
      </w:r>
      <w:r>
        <w:rPr>
          <w:spacing w:val="39"/>
        </w:rPr>
        <w:t xml:space="preserve"> </w:t>
      </w:r>
      <w:r>
        <w:rPr>
          <w:spacing w:val="-1"/>
        </w:rPr>
        <w:t>исчерпывающую</w:t>
      </w:r>
      <w:r>
        <w:rPr>
          <w:spacing w:val="-2"/>
        </w:rPr>
        <w:t xml:space="preserve"> </w:t>
      </w:r>
      <w:r>
        <w:rPr>
          <w:spacing w:val="-1"/>
        </w:rPr>
        <w:t>информацию</w:t>
      </w:r>
      <w:r>
        <w:rPr>
          <w:spacing w:val="-2"/>
        </w:rPr>
        <w:t xml:space="preserve"> </w:t>
      </w:r>
      <w:r>
        <w:rPr>
          <w:spacing w:val="-1"/>
        </w:rPr>
        <w:t>по</w:t>
      </w:r>
      <w:r>
        <w:rPr>
          <w:spacing w:val="-2"/>
        </w:rPr>
        <w:t xml:space="preserve"> </w:t>
      </w:r>
      <w:r>
        <w:rPr>
          <w:spacing w:val="-1"/>
        </w:rPr>
        <w:t>предоставлению</w:t>
      </w:r>
      <w:r>
        <w:rPr>
          <w:spacing w:val="-2"/>
        </w:rPr>
        <w:t xml:space="preserve"> муниципальной</w:t>
      </w:r>
      <w:r>
        <w:t xml:space="preserve"> </w:t>
      </w:r>
      <w:r>
        <w:rPr>
          <w:spacing w:val="-1"/>
        </w:rPr>
        <w:t>услуги.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D256DC" w:rsidP="00AE414F">
      <w:pPr>
        <w:pStyle w:val="a8"/>
        <w:numPr>
          <w:ilvl w:val="1"/>
          <w:numId w:val="16"/>
        </w:numPr>
        <w:tabs>
          <w:tab w:val="left" w:pos="767"/>
        </w:tabs>
        <w:kinsoku w:val="0"/>
        <w:overflowPunct w:val="0"/>
        <w:spacing w:after="0" w:line="320" w:lineRule="exact"/>
        <w:ind w:right="103" w:firstLine="0"/>
        <w:jc w:val="both"/>
        <w:rPr>
          <w:spacing w:val="-1"/>
        </w:rPr>
      </w:pPr>
      <w:r>
        <w:rPr>
          <w:spacing w:val="-2"/>
        </w:rPr>
        <w:t>По</w:t>
      </w:r>
      <w:r>
        <w:rPr>
          <w:spacing w:val="17"/>
        </w:rPr>
        <w:t xml:space="preserve"> </w:t>
      </w:r>
      <w:r>
        <w:rPr>
          <w:spacing w:val="-1"/>
        </w:rPr>
        <w:t>электронной</w:t>
      </w:r>
      <w:r>
        <w:rPr>
          <w:spacing w:val="14"/>
        </w:rPr>
        <w:t xml:space="preserve"> </w:t>
      </w:r>
      <w:r>
        <w:rPr>
          <w:spacing w:val="-1"/>
        </w:rPr>
        <w:t>почте</w:t>
      </w:r>
      <w:r>
        <w:rPr>
          <w:spacing w:val="14"/>
        </w:rPr>
        <w:t xml:space="preserve"> </w:t>
      </w:r>
      <w:r>
        <w:rPr>
          <w:spacing w:val="-1"/>
        </w:rPr>
        <w:t>ответ</w:t>
      </w:r>
      <w:r>
        <w:rPr>
          <w:spacing w:val="13"/>
        </w:rPr>
        <w:t xml:space="preserve"> </w:t>
      </w:r>
      <w:r>
        <w:rPr>
          <w:spacing w:val="-1"/>
        </w:rPr>
        <w:t>направляется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срок,</w:t>
      </w:r>
      <w:r>
        <w:rPr>
          <w:spacing w:val="15"/>
        </w:rPr>
        <w:t xml:space="preserve"> </w:t>
      </w:r>
      <w:r>
        <w:rPr>
          <w:spacing w:val="-1"/>
        </w:rPr>
        <w:t>не</w:t>
      </w:r>
      <w:r>
        <w:rPr>
          <w:spacing w:val="14"/>
        </w:rPr>
        <w:t xml:space="preserve"> </w:t>
      </w:r>
      <w:r>
        <w:rPr>
          <w:spacing w:val="-1"/>
        </w:rPr>
        <w:t>превышающий</w:t>
      </w:r>
      <w:r>
        <w:rPr>
          <w:spacing w:val="14"/>
        </w:rPr>
        <w:t xml:space="preserve"> </w:t>
      </w:r>
      <w:r>
        <w:rPr>
          <w:spacing w:val="-1"/>
        </w:rPr>
        <w:t>30</w:t>
      </w:r>
      <w:r>
        <w:rPr>
          <w:spacing w:val="15"/>
        </w:rPr>
        <w:t xml:space="preserve"> </w:t>
      </w:r>
      <w:r>
        <w:rPr>
          <w:spacing w:val="-1"/>
        </w:rPr>
        <w:t>дней</w:t>
      </w:r>
      <w:r>
        <w:rPr>
          <w:spacing w:val="33"/>
        </w:rPr>
        <w:t xml:space="preserve"> </w:t>
      </w:r>
      <w:r>
        <w:t xml:space="preserve">со </w:t>
      </w:r>
      <w:r>
        <w:rPr>
          <w:spacing w:val="-1"/>
        </w:rPr>
        <w:t>дня</w:t>
      </w:r>
      <w:r>
        <w:rPr>
          <w:spacing w:val="-3"/>
        </w:rPr>
        <w:t xml:space="preserve"> </w:t>
      </w:r>
      <w:r>
        <w:rPr>
          <w:spacing w:val="-1"/>
        </w:rPr>
        <w:t>регистрации</w:t>
      </w:r>
      <w:r>
        <w:rPr>
          <w:spacing w:val="-2"/>
        </w:rPr>
        <w:t xml:space="preserve"> </w:t>
      </w:r>
      <w:r>
        <w:rPr>
          <w:spacing w:val="-1"/>
        </w:rPr>
        <w:t>обращения.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numPr>
          <w:ilvl w:val="1"/>
          <w:numId w:val="16"/>
        </w:numPr>
        <w:tabs>
          <w:tab w:val="left" w:pos="1060"/>
        </w:tabs>
        <w:kinsoku w:val="0"/>
        <w:overflowPunct w:val="0"/>
        <w:spacing w:after="0"/>
        <w:ind w:right="106" w:firstLine="0"/>
        <w:jc w:val="both"/>
        <w:rPr>
          <w:spacing w:val="-1"/>
        </w:rPr>
      </w:pPr>
      <w:r>
        <w:rPr>
          <w:spacing w:val="-1"/>
        </w:rPr>
        <w:t>Должностные</w:t>
      </w:r>
      <w:r>
        <w:rPr>
          <w:spacing w:val="29"/>
        </w:rPr>
        <w:t xml:space="preserve"> </w:t>
      </w:r>
      <w:r>
        <w:rPr>
          <w:spacing w:val="-1"/>
        </w:rPr>
        <w:t>лица</w:t>
      </w:r>
      <w:r>
        <w:rPr>
          <w:spacing w:val="29"/>
        </w:rPr>
        <w:t xml:space="preserve"> </w:t>
      </w:r>
      <w:r>
        <w:rPr>
          <w:spacing w:val="-1"/>
        </w:rPr>
        <w:t>образовательной</w:t>
      </w:r>
      <w:r>
        <w:rPr>
          <w:spacing w:val="30"/>
        </w:rPr>
        <w:t xml:space="preserve"> </w:t>
      </w:r>
      <w:r>
        <w:rPr>
          <w:spacing w:val="-1"/>
        </w:rPr>
        <w:t>организации</w:t>
      </w:r>
      <w:r>
        <w:rPr>
          <w:spacing w:val="30"/>
        </w:rPr>
        <w:t xml:space="preserve"> </w:t>
      </w:r>
      <w:r>
        <w:rPr>
          <w:spacing w:val="-1"/>
        </w:rPr>
        <w:t>осуществляют</w:t>
      </w:r>
      <w:r>
        <w:rPr>
          <w:spacing w:val="27"/>
        </w:rPr>
        <w:t xml:space="preserve"> </w:t>
      </w:r>
      <w:r>
        <w:rPr>
          <w:spacing w:val="-1"/>
        </w:rPr>
        <w:t>информирование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spacing w:val="-1"/>
        </w:rPr>
        <w:t>следующим направлениям: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356"/>
        </w:tabs>
        <w:kinsoku w:val="0"/>
        <w:overflowPunct w:val="0"/>
        <w:spacing w:after="0" w:line="239" w:lineRule="auto"/>
        <w:ind w:right="102" w:firstLine="0"/>
        <w:jc w:val="both"/>
        <w:rPr>
          <w:spacing w:val="-1"/>
        </w:rPr>
      </w:pPr>
      <w:r>
        <w:t>о</w:t>
      </w:r>
      <w:r>
        <w:rPr>
          <w:spacing w:val="5"/>
        </w:rPr>
        <w:t xml:space="preserve"> </w:t>
      </w:r>
      <w:r>
        <w:rPr>
          <w:spacing w:val="-1"/>
        </w:rPr>
        <w:t>порядке</w:t>
      </w:r>
      <w:r>
        <w:rPr>
          <w:spacing w:val="1"/>
        </w:rPr>
        <w:t xml:space="preserve"> </w:t>
      </w:r>
      <w:r>
        <w:rPr>
          <w:spacing w:val="-1"/>
        </w:rPr>
        <w:t>получения</w:t>
      </w:r>
      <w:r>
        <w:rPr>
          <w:spacing w:val="4"/>
        </w:rPr>
        <w:t xml:space="preserve"> </w:t>
      </w:r>
      <w:r>
        <w:rPr>
          <w:spacing w:val="-1"/>
        </w:rPr>
        <w:t>информации</w:t>
      </w:r>
      <w:r>
        <w:rPr>
          <w:spacing w:val="2"/>
        </w:rPr>
        <w:t xml:space="preserve"> </w:t>
      </w:r>
      <w:r>
        <w:rPr>
          <w:spacing w:val="-1"/>
        </w:rPr>
        <w:t>заявителями</w:t>
      </w:r>
      <w:r>
        <w:rPr>
          <w:spacing w:val="4"/>
        </w:rPr>
        <w:t xml:space="preserve"> </w:t>
      </w:r>
      <w:r>
        <w:rPr>
          <w:spacing w:val="-1"/>
        </w:rPr>
        <w:t>по</w:t>
      </w:r>
      <w:r>
        <w:rPr>
          <w:spacing w:val="5"/>
        </w:rPr>
        <w:t xml:space="preserve"> </w:t>
      </w:r>
      <w:r>
        <w:rPr>
          <w:spacing w:val="-1"/>
        </w:rPr>
        <w:t>вопросам</w:t>
      </w:r>
      <w:r>
        <w:rPr>
          <w:spacing w:val="1"/>
        </w:rPr>
        <w:t xml:space="preserve"> </w:t>
      </w:r>
      <w:r>
        <w:rPr>
          <w:spacing w:val="-1"/>
        </w:rPr>
        <w:t>предоставления</w:t>
      </w:r>
      <w:r>
        <w:rPr>
          <w:spacing w:val="47"/>
        </w:rPr>
        <w:t xml:space="preserve"> </w:t>
      </w:r>
      <w:r>
        <w:rPr>
          <w:spacing w:val="-1"/>
        </w:rPr>
        <w:t>муниципальной</w:t>
      </w:r>
      <w:r>
        <w:rPr>
          <w:spacing w:val="38"/>
        </w:rPr>
        <w:t xml:space="preserve"> </w:t>
      </w:r>
      <w:r>
        <w:rPr>
          <w:spacing w:val="-1"/>
        </w:rPr>
        <w:t>услуги,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том</w:t>
      </w:r>
      <w:r>
        <w:rPr>
          <w:spacing w:val="35"/>
        </w:rPr>
        <w:t xml:space="preserve"> </w:t>
      </w:r>
      <w:r>
        <w:rPr>
          <w:spacing w:val="-1"/>
        </w:rPr>
        <w:t>числе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ходе</w:t>
      </w:r>
      <w:r>
        <w:rPr>
          <w:spacing w:val="35"/>
        </w:rPr>
        <w:t xml:space="preserve"> </w:t>
      </w:r>
      <w:r>
        <w:rPr>
          <w:spacing w:val="-1"/>
        </w:rPr>
        <w:t>предоставления</w:t>
      </w:r>
      <w:r>
        <w:rPr>
          <w:spacing w:val="35"/>
        </w:rPr>
        <w:t xml:space="preserve"> </w:t>
      </w:r>
      <w:r>
        <w:rPr>
          <w:spacing w:val="-2"/>
        </w:rPr>
        <w:t>муниципальной</w:t>
      </w:r>
      <w:r>
        <w:rPr>
          <w:spacing w:val="49"/>
        </w:rPr>
        <w:t xml:space="preserve"> </w:t>
      </w:r>
      <w:r>
        <w:rPr>
          <w:spacing w:val="-1"/>
        </w:rPr>
        <w:t>услуги;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323"/>
        </w:tabs>
        <w:kinsoku w:val="0"/>
        <w:overflowPunct w:val="0"/>
        <w:spacing w:after="0" w:line="320" w:lineRule="exact"/>
        <w:ind w:right="105" w:firstLine="0"/>
        <w:jc w:val="both"/>
        <w:rPr>
          <w:spacing w:val="-1"/>
        </w:rPr>
      </w:pPr>
      <w:r>
        <w:t>о</w:t>
      </w:r>
      <w:r>
        <w:rPr>
          <w:spacing w:val="39"/>
        </w:rPr>
        <w:t xml:space="preserve"> </w:t>
      </w:r>
      <w:r>
        <w:rPr>
          <w:spacing w:val="-1"/>
        </w:rPr>
        <w:t>порядке</w:t>
      </w:r>
      <w:r>
        <w:rPr>
          <w:spacing w:val="38"/>
        </w:rPr>
        <w:t xml:space="preserve"> </w:t>
      </w:r>
      <w:r>
        <w:rPr>
          <w:spacing w:val="-1"/>
        </w:rPr>
        <w:t>обжалования</w:t>
      </w:r>
      <w:r>
        <w:rPr>
          <w:spacing w:val="38"/>
        </w:rPr>
        <w:t xml:space="preserve"> </w:t>
      </w:r>
      <w:r>
        <w:rPr>
          <w:spacing w:val="-1"/>
        </w:rPr>
        <w:t>действий</w:t>
      </w:r>
      <w:r>
        <w:rPr>
          <w:spacing w:val="41"/>
        </w:rPr>
        <w:t xml:space="preserve"> </w:t>
      </w:r>
      <w:r>
        <w:rPr>
          <w:spacing w:val="-1"/>
        </w:rPr>
        <w:t>(бездействия)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решений,</w:t>
      </w:r>
      <w:r>
        <w:rPr>
          <w:spacing w:val="37"/>
        </w:rPr>
        <w:t xml:space="preserve"> </w:t>
      </w:r>
      <w:r>
        <w:rPr>
          <w:spacing w:val="-1"/>
        </w:rPr>
        <w:t>осуществляемых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принимаемых</w:t>
      </w:r>
      <w:r>
        <w:t xml:space="preserve"> в</w:t>
      </w:r>
      <w:r>
        <w:rPr>
          <w:spacing w:val="-1"/>
        </w:rPr>
        <w:t xml:space="preserve"> ходе предоставления</w:t>
      </w:r>
      <w: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kinsoku w:val="0"/>
        <w:overflowPunct w:val="0"/>
        <w:jc w:val="both"/>
        <w:rPr>
          <w:spacing w:val="-1"/>
        </w:rPr>
      </w:pPr>
      <w:r>
        <w:rPr>
          <w:spacing w:val="-1"/>
        </w:rPr>
        <w:t>Основными</w:t>
      </w:r>
      <w:r>
        <w:t xml:space="preserve"> </w:t>
      </w:r>
      <w:r>
        <w:rPr>
          <w:spacing w:val="-1"/>
        </w:rPr>
        <w:t>требованиями</w:t>
      </w:r>
      <w:r>
        <w:t xml:space="preserve"> к</w:t>
      </w:r>
      <w:r>
        <w:rPr>
          <w:spacing w:val="-1"/>
        </w:rPr>
        <w:t xml:space="preserve"> консультации</w:t>
      </w:r>
      <w:r>
        <w:t xml:space="preserve"> </w:t>
      </w:r>
      <w:r>
        <w:rPr>
          <w:spacing w:val="-1"/>
        </w:rPr>
        <w:t>заявителей</w:t>
      </w:r>
      <w:r>
        <w:t xml:space="preserve"> </w:t>
      </w:r>
      <w:r>
        <w:rPr>
          <w:spacing w:val="-1"/>
        </w:rPr>
        <w:t>являются:</w:t>
      </w:r>
    </w:p>
    <w:p w:rsidR="00D256DC" w:rsidRDefault="00D256DC" w:rsidP="00AE414F">
      <w:pPr>
        <w:pStyle w:val="a8"/>
        <w:kinsoku w:val="0"/>
        <w:overflowPunct w:val="0"/>
        <w:spacing w:before="2"/>
        <w:jc w:val="both"/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282"/>
        </w:tabs>
        <w:kinsoku w:val="0"/>
        <w:overflowPunct w:val="0"/>
        <w:spacing w:after="0"/>
        <w:ind w:left="281" w:hanging="163"/>
        <w:jc w:val="both"/>
        <w:rPr>
          <w:spacing w:val="-1"/>
        </w:rPr>
      </w:pPr>
      <w:r>
        <w:rPr>
          <w:spacing w:val="-1"/>
        </w:rPr>
        <w:t>актуальность;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282"/>
        </w:tabs>
        <w:kinsoku w:val="0"/>
        <w:overflowPunct w:val="0"/>
        <w:spacing w:after="0"/>
        <w:ind w:left="281" w:hanging="163"/>
        <w:jc w:val="both"/>
        <w:rPr>
          <w:spacing w:val="-1"/>
        </w:rPr>
      </w:pPr>
      <w:r>
        <w:rPr>
          <w:spacing w:val="-1"/>
        </w:rPr>
        <w:t>своевременность;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282"/>
        </w:tabs>
        <w:kinsoku w:val="0"/>
        <w:overflowPunct w:val="0"/>
        <w:spacing w:after="0"/>
        <w:ind w:left="281" w:hanging="163"/>
        <w:jc w:val="both"/>
        <w:rPr>
          <w:spacing w:val="-1"/>
        </w:rPr>
      </w:pPr>
      <w:r>
        <w:rPr>
          <w:spacing w:val="-1"/>
        </w:rPr>
        <w:t>четкость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изложении</w:t>
      </w:r>
      <w:r>
        <w:t xml:space="preserve"> </w:t>
      </w:r>
      <w:r>
        <w:rPr>
          <w:spacing w:val="-1"/>
        </w:rPr>
        <w:t>информации;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282"/>
        </w:tabs>
        <w:kinsoku w:val="0"/>
        <w:overflowPunct w:val="0"/>
        <w:spacing w:after="0"/>
        <w:ind w:left="281" w:hanging="163"/>
        <w:jc w:val="both"/>
        <w:rPr>
          <w:spacing w:val="-1"/>
        </w:rPr>
      </w:pPr>
      <w:r>
        <w:rPr>
          <w:spacing w:val="-1"/>
        </w:rPr>
        <w:t>полнота</w:t>
      </w:r>
      <w:r>
        <w:rPr>
          <w:spacing w:val="-3"/>
        </w:rPr>
        <w:t xml:space="preserve"> </w:t>
      </w:r>
      <w:r>
        <w:rPr>
          <w:spacing w:val="-1"/>
        </w:rPr>
        <w:t>консультирования;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281"/>
        </w:tabs>
        <w:kinsoku w:val="0"/>
        <w:overflowPunct w:val="0"/>
        <w:spacing w:after="0"/>
        <w:ind w:left="281" w:hanging="164"/>
        <w:jc w:val="both"/>
        <w:rPr>
          <w:spacing w:val="-1"/>
        </w:rPr>
      </w:pPr>
      <w:r>
        <w:rPr>
          <w:spacing w:val="-1"/>
        </w:rPr>
        <w:t>наглядность</w:t>
      </w:r>
      <w:r>
        <w:rPr>
          <w:spacing w:val="-2"/>
        </w:rPr>
        <w:t xml:space="preserve"> </w:t>
      </w:r>
      <w:r>
        <w:rPr>
          <w:spacing w:val="-1"/>
        </w:rPr>
        <w:t>форм предоставляемой</w:t>
      </w:r>
      <w:r>
        <w:t xml:space="preserve"> </w:t>
      </w:r>
      <w:r>
        <w:rPr>
          <w:spacing w:val="-1"/>
        </w:rPr>
        <w:t>информации;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0"/>
          <w:numId w:val="18"/>
        </w:numPr>
        <w:tabs>
          <w:tab w:val="left" w:pos="281"/>
        </w:tabs>
        <w:kinsoku w:val="0"/>
        <w:overflowPunct w:val="0"/>
        <w:spacing w:after="0"/>
        <w:ind w:left="280" w:hanging="163"/>
        <w:jc w:val="both"/>
        <w:rPr>
          <w:spacing w:val="-1"/>
        </w:rPr>
      </w:pPr>
      <w:r>
        <w:rPr>
          <w:spacing w:val="-1"/>
        </w:rPr>
        <w:t>удобство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доступность</w:t>
      </w:r>
      <w:r>
        <w:rPr>
          <w:spacing w:val="-4"/>
        </w:rPr>
        <w:t xml:space="preserve"> </w:t>
      </w:r>
      <w:r>
        <w:rPr>
          <w:spacing w:val="-1"/>
        </w:rPr>
        <w:t>получения</w:t>
      </w:r>
      <w:r>
        <w:t xml:space="preserve"> </w:t>
      </w:r>
      <w:r>
        <w:rPr>
          <w:spacing w:val="-1"/>
        </w:rPr>
        <w:t>информации.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numPr>
          <w:ilvl w:val="1"/>
          <w:numId w:val="16"/>
        </w:numPr>
        <w:tabs>
          <w:tab w:val="left" w:pos="773"/>
        </w:tabs>
        <w:kinsoku w:val="0"/>
        <w:overflowPunct w:val="0"/>
        <w:spacing w:after="0" w:line="239" w:lineRule="auto"/>
        <w:ind w:left="117" w:right="103" w:firstLine="0"/>
        <w:jc w:val="both"/>
        <w:rPr>
          <w:spacing w:val="-1"/>
        </w:rPr>
      </w:pPr>
      <w:r>
        <w:rPr>
          <w:spacing w:val="-2"/>
        </w:rPr>
        <w:t>При</w:t>
      </w:r>
      <w:r>
        <w:rPr>
          <w:spacing w:val="24"/>
        </w:rPr>
        <w:t xml:space="preserve"> </w:t>
      </w:r>
      <w:r>
        <w:rPr>
          <w:spacing w:val="-1"/>
        </w:rPr>
        <w:t>ответах</w:t>
      </w:r>
      <w:r>
        <w:rPr>
          <w:spacing w:val="22"/>
        </w:rPr>
        <w:t xml:space="preserve"> </w:t>
      </w:r>
      <w:r>
        <w:rPr>
          <w:spacing w:val="-1"/>
        </w:rPr>
        <w:t>на</w:t>
      </w:r>
      <w:r>
        <w:rPr>
          <w:spacing w:val="23"/>
        </w:rPr>
        <w:t xml:space="preserve"> </w:t>
      </w:r>
      <w:r>
        <w:rPr>
          <w:spacing w:val="-1"/>
        </w:rPr>
        <w:t>телефонные</w:t>
      </w:r>
      <w:r>
        <w:rPr>
          <w:spacing w:val="21"/>
        </w:rPr>
        <w:t xml:space="preserve"> </w:t>
      </w:r>
      <w:r>
        <w:rPr>
          <w:spacing w:val="-2"/>
        </w:rPr>
        <w:t>звонки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устные</w:t>
      </w:r>
      <w:r>
        <w:rPr>
          <w:spacing w:val="21"/>
        </w:rPr>
        <w:t xml:space="preserve"> </w:t>
      </w:r>
      <w:proofErr w:type="gramStart"/>
      <w:r>
        <w:rPr>
          <w:spacing w:val="-1"/>
        </w:rPr>
        <w:t>обращения</w:t>
      </w:r>
      <w:proofErr w:type="gramEnd"/>
      <w:r>
        <w:rPr>
          <w:spacing w:val="21"/>
        </w:rPr>
        <w:t xml:space="preserve"> </w:t>
      </w:r>
      <w:r>
        <w:rPr>
          <w:spacing w:val="-1"/>
        </w:rPr>
        <w:t>должностные</w:t>
      </w:r>
      <w:r>
        <w:rPr>
          <w:spacing w:val="23"/>
        </w:rPr>
        <w:t xml:space="preserve"> </w:t>
      </w:r>
      <w:r>
        <w:rPr>
          <w:spacing w:val="-1"/>
        </w:rPr>
        <w:t>лица</w:t>
      </w:r>
      <w:r>
        <w:rPr>
          <w:spacing w:val="41"/>
        </w:rPr>
        <w:t xml:space="preserve"> </w:t>
      </w:r>
      <w:r>
        <w:rPr>
          <w:spacing w:val="-1"/>
        </w:rPr>
        <w:t>образовательной</w:t>
      </w:r>
      <w:r>
        <w:rPr>
          <w:spacing w:val="2"/>
        </w:rPr>
        <w:t xml:space="preserve"> </w:t>
      </w:r>
      <w:r>
        <w:rPr>
          <w:spacing w:val="-1"/>
        </w:rPr>
        <w:t>организации</w:t>
      </w:r>
      <w:r>
        <w:rPr>
          <w:spacing w:val="2"/>
        </w:rPr>
        <w:t xml:space="preserve"> </w:t>
      </w:r>
      <w:r>
        <w:rPr>
          <w:spacing w:val="-1"/>
        </w:rPr>
        <w:t>подробно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вежливой</w:t>
      </w:r>
      <w:r>
        <w:rPr>
          <w:spacing w:val="2"/>
        </w:rPr>
        <w:t xml:space="preserve"> </w:t>
      </w:r>
      <w:r>
        <w:rPr>
          <w:spacing w:val="-1"/>
        </w:rPr>
        <w:t>(корректной)</w:t>
      </w:r>
      <w:r>
        <w:rPr>
          <w:spacing w:val="3"/>
        </w:rPr>
        <w:t xml:space="preserve"> </w:t>
      </w:r>
      <w:r>
        <w:rPr>
          <w:spacing w:val="-2"/>
        </w:rPr>
        <w:t>форме</w:t>
      </w:r>
      <w:r>
        <w:rPr>
          <w:spacing w:val="45"/>
        </w:rPr>
        <w:t xml:space="preserve"> </w:t>
      </w:r>
      <w:r>
        <w:rPr>
          <w:spacing w:val="-1"/>
        </w:rPr>
        <w:t>информируют</w:t>
      </w:r>
      <w:r>
        <w:rPr>
          <w:spacing w:val="65"/>
        </w:rPr>
        <w:t xml:space="preserve"> </w:t>
      </w:r>
      <w:r>
        <w:rPr>
          <w:spacing w:val="-1"/>
        </w:rPr>
        <w:t>обратившихся</w:t>
      </w:r>
      <w:r>
        <w:rPr>
          <w:spacing w:val="66"/>
        </w:rPr>
        <w:t xml:space="preserve"> </w:t>
      </w:r>
      <w:r>
        <w:rPr>
          <w:spacing w:val="-1"/>
        </w:rPr>
        <w:t>по</w:t>
      </w:r>
      <w:r>
        <w:rPr>
          <w:spacing w:val="64"/>
        </w:rPr>
        <w:t xml:space="preserve"> </w:t>
      </w:r>
      <w:r>
        <w:rPr>
          <w:spacing w:val="-1"/>
        </w:rPr>
        <w:t>интересующим</w:t>
      </w:r>
      <w:r>
        <w:rPr>
          <w:spacing w:val="65"/>
        </w:rPr>
        <w:t xml:space="preserve"> </w:t>
      </w:r>
      <w:r>
        <w:rPr>
          <w:spacing w:val="-1"/>
        </w:rPr>
        <w:t>их</w:t>
      </w:r>
      <w:r>
        <w:rPr>
          <w:spacing w:val="64"/>
        </w:rPr>
        <w:t xml:space="preserve"> </w:t>
      </w:r>
      <w:r>
        <w:rPr>
          <w:spacing w:val="-1"/>
        </w:rPr>
        <w:t>вопросам.</w:t>
      </w:r>
      <w:r>
        <w:rPr>
          <w:spacing w:val="65"/>
        </w:rPr>
        <w:t xml:space="preserve"> </w:t>
      </w:r>
      <w:r>
        <w:rPr>
          <w:spacing w:val="-1"/>
        </w:rPr>
        <w:t>Ответ</w:t>
      </w:r>
      <w:r>
        <w:rPr>
          <w:spacing w:val="63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rPr>
          <w:spacing w:val="-1"/>
        </w:rPr>
        <w:t>телефонный</w:t>
      </w:r>
      <w:r>
        <w:rPr>
          <w:spacing w:val="64"/>
        </w:rPr>
        <w:t xml:space="preserve"> </w:t>
      </w:r>
      <w:r>
        <w:rPr>
          <w:spacing w:val="-1"/>
        </w:rPr>
        <w:t>звонок</w:t>
      </w:r>
      <w:r>
        <w:rPr>
          <w:spacing w:val="63"/>
        </w:rPr>
        <w:t xml:space="preserve"> </w:t>
      </w:r>
      <w:r>
        <w:rPr>
          <w:spacing w:val="-1"/>
        </w:rPr>
        <w:t>должен</w:t>
      </w:r>
      <w:r>
        <w:rPr>
          <w:spacing w:val="64"/>
        </w:rPr>
        <w:t xml:space="preserve"> </w:t>
      </w:r>
      <w:r>
        <w:rPr>
          <w:spacing w:val="-1"/>
        </w:rPr>
        <w:t>начинаться</w:t>
      </w:r>
      <w:r>
        <w:rPr>
          <w:spacing w:val="64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rPr>
          <w:spacing w:val="-1"/>
        </w:rPr>
        <w:t>информации</w:t>
      </w:r>
      <w:r>
        <w:rPr>
          <w:spacing w:val="62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rPr>
          <w:spacing w:val="-1"/>
        </w:rPr>
        <w:t>наименовании</w:t>
      </w:r>
      <w:r>
        <w:rPr>
          <w:spacing w:val="30"/>
        </w:rPr>
        <w:t xml:space="preserve"> </w:t>
      </w:r>
      <w:r>
        <w:rPr>
          <w:spacing w:val="-1"/>
        </w:rPr>
        <w:t>учреждения,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1"/>
        </w:rPr>
        <w:t>которое</w:t>
      </w:r>
      <w:r>
        <w:rPr>
          <w:spacing w:val="3"/>
        </w:rPr>
        <w:t xml:space="preserve"> </w:t>
      </w:r>
      <w:r>
        <w:rPr>
          <w:spacing w:val="-1"/>
        </w:rPr>
        <w:t>позвонил</w:t>
      </w:r>
      <w:r>
        <w:rPr>
          <w:spacing w:val="5"/>
        </w:rPr>
        <w:t xml:space="preserve"> </w:t>
      </w:r>
      <w:r>
        <w:rPr>
          <w:spacing w:val="-1"/>
        </w:rPr>
        <w:t>гражданин,</w:t>
      </w:r>
      <w:r>
        <w:rPr>
          <w:spacing w:val="5"/>
        </w:rPr>
        <w:t xml:space="preserve"> </w:t>
      </w:r>
      <w:r>
        <w:rPr>
          <w:spacing w:val="-1"/>
        </w:rPr>
        <w:t>фамилии,</w:t>
      </w:r>
      <w:r>
        <w:rPr>
          <w:spacing w:val="5"/>
        </w:rPr>
        <w:t xml:space="preserve"> </w:t>
      </w:r>
      <w:r>
        <w:rPr>
          <w:spacing w:val="-1"/>
        </w:rPr>
        <w:t>имени,</w:t>
      </w:r>
      <w:r>
        <w:rPr>
          <w:spacing w:val="3"/>
        </w:rPr>
        <w:t xml:space="preserve"> </w:t>
      </w:r>
      <w:r>
        <w:rPr>
          <w:spacing w:val="-1"/>
        </w:rPr>
        <w:t>отчестве</w:t>
      </w:r>
      <w:r>
        <w:rPr>
          <w:spacing w:val="6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должности</w:t>
      </w:r>
      <w:r>
        <w:rPr>
          <w:spacing w:val="12"/>
        </w:rPr>
        <w:t xml:space="preserve"> </w:t>
      </w:r>
      <w:r>
        <w:rPr>
          <w:spacing w:val="-1"/>
        </w:rPr>
        <w:t>специалиста,</w:t>
      </w:r>
      <w:r>
        <w:rPr>
          <w:spacing w:val="13"/>
        </w:rPr>
        <w:t xml:space="preserve"> </w:t>
      </w:r>
      <w:r>
        <w:rPr>
          <w:spacing w:val="-1"/>
        </w:rPr>
        <w:t>принявшего</w:t>
      </w:r>
      <w:r>
        <w:rPr>
          <w:spacing w:val="12"/>
        </w:rPr>
        <w:t xml:space="preserve"> </w:t>
      </w:r>
      <w:r>
        <w:rPr>
          <w:spacing w:val="-1"/>
        </w:rPr>
        <w:t>телефонный</w:t>
      </w:r>
      <w:r>
        <w:rPr>
          <w:spacing w:val="14"/>
        </w:rPr>
        <w:t xml:space="preserve"> </w:t>
      </w:r>
      <w:r>
        <w:rPr>
          <w:spacing w:val="-1"/>
        </w:rPr>
        <w:t>звонок.</w:t>
      </w:r>
      <w:r>
        <w:rPr>
          <w:spacing w:val="13"/>
        </w:rPr>
        <w:t xml:space="preserve"> </w:t>
      </w:r>
      <w:r>
        <w:rPr>
          <w:spacing w:val="-1"/>
        </w:rPr>
        <w:t>Во</w:t>
      </w:r>
      <w:r>
        <w:rPr>
          <w:spacing w:val="14"/>
        </w:rPr>
        <w:t xml:space="preserve"> </w:t>
      </w:r>
      <w:r>
        <w:rPr>
          <w:spacing w:val="-1"/>
        </w:rPr>
        <w:t>время</w:t>
      </w:r>
      <w:r>
        <w:rPr>
          <w:spacing w:val="14"/>
        </w:rPr>
        <w:t xml:space="preserve"> </w:t>
      </w:r>
      <w:r>
        <w:rPr>
          <w:spacing w:val="-2"/>
        </w:rPr>
        <w:t>разговора</w:t>
      </w:r>
      <w:r>
        <w:rPr>
          <w:spacing w:val="61"/>
        </w:rPr>
        <w:t xml:space="preserve"> </w:t>
      </w:r>
      <w:r>
        <w:rPr>
          <w:spacing w:val="-1"/>
        </w:rPr>
        <w:t>произносить</w:t>
      </w:r>
      <w:r>
        <w:rPr>
          <w:spacing w:val="8"/>
        </w:rPr>
        <w:t xml:space="preserve"> </w:t>
      </w:r>
      <w:r>
        <w:rPr>
          <w:spacing w:val="-1"/>
        </w:rPr>
        <w:t>слова</w:t>
      </w:r>
      <w:r>
        <w:rPr>
          <w:spacing w:val="9"/>
        </w:rPr>
        <w:t xml:space="preserve"> </w:t>
      </w:r>
      <w:r>
        <w:rPr>
          <w:spacing w:val="-1"/>
        </w:rPr>
        <w:t>четко,</w:t>
      </w:r>
      <w:r>
        <w:rPr>
          <w:spacing w:val="8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rPr>
          <w:spacing w:val="-1"/>
        </w:rPr>
        <w:t>допускать</w:t>
      </w:r>
      <w:r>
        <w:rPr>
          <w:spacing w:val="8"/>
        </w:rPr>
        <w:t xml:space="preserve"> </w:t>
      </w:r>
      <w:r>
        <w:rPr>
          <w:spacing w:val="-1"/>
        </w:rPr>
        <w:t>параллельных</w:t>
      </w:r>
      <w:r>
        <w:rPr>
          <w:spacing w:val="10"/>
        </w:rPr>
        <w:t xml:space="preserve"> </w:t>
      </w:r>
      <w:r>
        <w:rPr>
          <w:spacing w:val="-1"/>
        </w:rPr>
        <w:t>разговоров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rPr>
          <w:spacing w:val="-1"/>
        </w:rPr>
        <w:t>окружающими</w:t>
      </w:r>
      <w:r>
        <w:rPr>
          <w:spacing w:val="53"/>
        </w:rPr>
        <w:t xml:space="preserve"> </w:t>
      </w:r>
      <w:r>
        <w:rPr>
          <w:spacing w:val="-1"/>
        </w:rPr>
        <w:t>людьми.</w:t>
      </w:r>
    </w:p>
    <w:p w:rsidR="00D256DC" w:rsidRDefault="00D256DC" w:rsidP="00AE414F">
      <w:pPr>
        <w:pStyle w:val="a8"/>
        <w:kinsoku w:val="0"/>
        <w:overflowPunct w:val="0"/>
        <w:spacing w:before="7"/>
        <w:jc w:val="both"/>
      </w:pPr>
    </w:p>
    <w:p w:rsidR="00D256DC" w:rsidRDefault="00D256DC" w:rsidP="00AE414F">
      <w:pPr>
        <w:pStyle w:val="a8"/>
        <w:kinsoku w:val="0"/>
        <w:overflowPunct w:val="0"/>
        <w:ind w:left="117" w:right="102"/>
        <w:jc w:val="both"/>
        <w:rPr>
          <w:spacing w:val="-1"/>
        </w:rPr>
      </w:pPr>
      <w:r>
        <w:rPr>
          <w:spacing w:val="-1"/>
        </w:rPr>
        <w:t>При</w:t>
      </w:r>
      <w:r>
        <w:t xml:space="preserve"> </w:t>
      </w:r>
      <w:r>
        <w:rPr>
          <w:spacing w:val="-1"/>
        </w:rPr>
        <w:t>невозможности</w:t>
      </w:r>
      <w:r>
        <w:t xml:space="preserve"> </w:t>
      </w:r>
      <w:r>
        <w:rPr>
          <w:spacing w:val="-1"/>
        </w:rPr>
        <w:t>специалиста, принявшего</w:t>
      </w:r>
      <w:r>
        <w:rPr>
          <w:spacing w:val="3"/>
        </w:rPr>
        <w:t xml:space="preserve"> </w:t>
      </w:r>
      <w:r>
        <w:rPr>
          <w:spacing w:val="-1"/>
        </w:rPr>
        <w:t>звонок, самостоятельно</w:t>
      </w:r>
      <w:r>
        <w:t xml:space="preserve"> </w:t>
      </w:r>
      <w:r>
        <w:rPr>
          <w:spacing w:val="-1"/>
        </w:rP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rPr>
          <w:spacing w:val="-1"/>
        </w:rPr>
        <w:t>поставленные</w:t>
      </w:r>
      <w:r>
        <w:rPr>
          <w:spacing w:val="38"/>
        </w:rPr>
        <w:t xml:space="preserve"> </w:t>
      </w:r>
      <w:r>
        <w:rPr>
          <w:spacing w:val="-1"/>
        </w:rPr>
        <w:t>вопросы</w:t>
      </w:r>
      <w:r>
        <w:rPr>
          <w:spacing w:val="36"/>
        </w:rPr>
        <w:t xml:space="preserve"> </w:t>
      </w:r>
      <w:r>
        <w:rPr>
          <w:spacing w:val="-1"/>
        </w:rPr>
        <w:t>телефонный</w:t>
      </w:r>
      <w:r>
        <w:rPr>
          <w:spacing w:val="38"/>
        </w:rPr>
        <w:t xml:space="preserve"> </w:t>
      </w:r>
      <w:r>
        <w:rPr>
          <w:spacing w:val="-1"/>
        </w:rPr>
        <w:t>звонок</w:t>
      </w:r>
      <w:r>
        <w:rPr>
          <w:spacing w:val="35"/>
        </w:rPr>
        <w:t xml:space="preserve"> </w:t>
      </w:r>
      <w:r>
        <w:rPr>
          <w:spacing w:val="-1"/>
        </w:rPr>
        <w:t>должен</w:t>
      </w:r>
      <w:r>
        <w:rPr>
          <w:spacing w:val="38"/>
        </w:rPr>
        <w:t xml:space="preserve"> </w:t>
      </w:r>
      <w:r>
        <w:rPr>
          <w:spacing w:val="-1"/>
        </w:rPr>
        <w:t>быть</w:t>
      </w:r>
      <w:r>
        <w:rPr>
          <w:spacing w:val="34"/>
        </w:rPr>
        <w:t xml:space="preserve"> </w:t>
      </w:r>
      <w:r>
        <w:rPr>
          <w:spacing w:val="-1"/>
        </w:rPr>
        <w:t>переадресован</w:t>
      </w:r>
      <w:r>
        <w:rPr>
          <w:spacing w:val="36"/>
        </w:rPr>
        <w:t xml:space="preserve"> </w:t>
      </w:r>
      <w:proofErr w:type="gramStart"/>
      <w:r>
        <w:rPr>
          <w:spacing w:val="-1"/>
        </w:rPr>
        <w:t>другому</w:t>
      </w:r>
      <w:proofErr w:type="gramEnd"/>
    </w:p>
    <w:p w:rsidR="00D256DC" w:rsidRDefault="00D256DC" w:rsidP="00AE414F">
      <w:pPr>
        <w:pStyle w:val="a8"/>
        <w:kinsoku w:val="0"/>
        <w:overflowPunct w:val="0"/>
        <w:ind w:left="117" w:right="102"/>
        <w:jc w:val="both"/>
        <w:rPr>
          <w:spacing w:val="-1"/>
        </w:rPr>
        <w:sectPr w:rsidR="00D256DC">
          <w:pgSz w:w="11910" w:h="16840"/>
          <w:pgMar w:top="780" w:right="460" w:bottom="280" w:left="1300" w:header="720" w:footer="720" w:gutter="0"/>
          <w:cols w:space="720"/>
          <w:noEndnote/>
        </w:sectPr>
      </w:pPr>
    </w:p>
    <w:p w:rsidR="00D256DC" w:rsidRDefault="00D256DC" w:rsidP="00AE414F">
      <w:pPr>
        <w:pStyle w:val="a8"/>
        <w:kinsoku w:val="0"/>
        <w:overflowPunct w:val="0"/>
        <w:spacing w:before="52" w:line="320" w:lineRule="exact"/>
        <w:ind w:right="103"/>
        <w:jc w:val="both"/>
        <w:rPr>
          <w:spacing w:val="-1"/>
        </w:rPr>
      </w:pPr>
      <w:r>
        <w:rPr>
          <w:spacing w:val="-1"/>
        </w:rPr>
        <w:lastRenderedPageBreak/>
        <w:t>должностному</w:t>
      </w:r>
      <w:r>
        <w:rPr>
          <w:spacing w:val="56"/>
        </w:rPr>
        <w:t xml:space="preserve"> </w:t>
      </w:r>
      <w:r>
        <w:rPr>
          <w:spacing w:val="-1"/>
        </w:rPr>
        <w:t>лицу</w:t>
      </w:r>
      <w:r>
        <w:rPr>
          <w:spacing w:val="56"/>
        </w:rPr>
        <w:t xml:space="preserve"> </w:t>
      </w:r>
      <w:r>
        <w:rPr>
          <w:spacing w:val="-1"/>
        </w:rPr>
        <w:t>или</w:t>
      </w:r>
      <w:r>
        <w:rPr>
          <w:spacing w:val="60"/>
        </w:rPr>
        <w:t xml:space="preserve"> </w:t>
      </w:r>
      <w:r>
        <w:t>же</w:t>
      </w:r>
      <w:r>
        <w:rPr>
          <w:spacing w:val="57"/>
        </w:rPr>
        <w:t xml:space="preserve"> </w:t>
      </w:r>
      <w:r>
        <w:rPr>
          <w:spacing w:val="-1"/>
        </w:rPr>
        <w:t>обратившемуся</w:t>
      </w:r>
      <w:r>
        <w:rPr>
          <w:spacing w:val="59"/>
        </w:rPr>
        <w:t xml:space="preserve"> </w:t>
      </w:r>
      <w:r>
        <w:rPr>
          <w:spacing w:val="-1"/>
        </w:rPr>
        <w:t>гражданину</w:t>
      </w:r>
      <w:r>
        <w:rPr>
          <w:spacing w:val="56"/>
        </w:rPr>
        <w:t xml:space="preserve"> </w:t>
      </w:r>
      <w:r>
        <w:rPr>
          <w:spacing w:val="-1"/>
        </w:rPr>
        <w:t>должен</w:t>
      </w:r>
      <w:r>
        <w:rPr>
          <w:spacing w:val="58"/>
        </w:rPr>
        <w:t xml:space="preserve"> </w:t>
      </w:r>
      <w:r>
        <w:rPr>
          <w:spacing w:val="-1"/>
        </w:rPr>
        <w:t>быть</w:t>
      </w:r>
      <w:r>
        <w:rPr>
          <w:spacing w:val="58"/>
        </w:rPr>
        <w:t xml:space="preserve"> </w:t>
      </w:r>
      <w:r>
        <w:rPr>
          <w:spacing w:val="-2"/>
        </w:rPr>
        <w:t>сообщен</w:t>
      </w:r>
      <w:r>
        <w:rPr>
          <w:spacing w:val="51"/>
        </w:rPr>
        <w:t xml:space="preserve"> </w:t>
      </w:r>
      <w:r>
        <w:rPr>
          <w:spacing w:val="-1"/>
        </w:rPr>
        <w:t>телефонный</w:t>
      </w:r>
      <w:r>
        <w:t xml:space="preserve"> </w:t>
      </w:r>
      <w:r>
        <w:rPr>
          <w:spacing w:val="-1"/>
        </w:rPr>
        <w:t xml:space="preserve">номер, </w:t>
      </w:r>
      <w:r>
        <w:t xml:space="preserve">по </w:t>
      </w:r>
      <w:r>
        <w:rPr>
          <w:spacing w:val="-1"/>
        </w:rPr>
        <w:t>которому</w:t>
      </w:r>
      <w:r>
        <w:rPr>
          <w:spacing w:val="-4"/>
        </w:rPr>
        <w:t xml:space="preserve"> </w:t>
      </w:r>
      <w:r>
        <w:rPr>
          <w:spacing w:val="-1"/>
        </w:rPr>
        <w:t>можно</w:t>
      </w:r>
      <w:r>
        <w:rPr>
          <w:spacing w:val="-2"/>
        </w:rPr>
        <w:t xml:space="preserve"> </w:t>
      </w:r>
      <w:r>
        <w:rPr>
          <w:spacing w:val="-1"/>
        </w:rPr>
        <w:t>получить</w:t>
      </w:r>
      <w:r>
        <w:rPr>
          <w:spacing w:val="-2"/>
        </w:rPr>
        <w:t xml:space="preserve"> необходимую</w:t>
      </w:r>
      <w:r>
        <w:rPr>
          <w:spacing w:val="1"/>
        </w:rPr>
        <w:t xml:space="preserve"> </w:t>
      </w:r>
      <w:r>
        <w:rPr>
          <w:spacing w:val="-1"/>
        </w:rPr>
        <w:t>информацию.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kinsoku w:val="0"/>
        <w:overflowPunct w:val="0"/>
        <w:jc w:val="both"/>
        <w:rPr>
          <w:spacing w:val="-2"/>
        </w:rPr>
      </w:pPr>
      <w:r>
        <w:rPr>
          <w:spacing w:val="-1"/>
        </w:rPr>
        <w:t>Время</w:t>
      </w:r>
      <w:r>
        <w:t xml:space="preserve"> </w:t>
      </w:r>
      <w:r>
        <w:rPr>
          <w:spacing w:val="-1"/>
        </w:rPr>
        <w:t>разговора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1"/>
        </w:rPr>
        <w:t>должно</w:t>
      </w:r>
      <w:r>
        <w:t xml:space="preserve"> </w:t>
      </w:r>
      <w:r>
        <w:rPr>
          <w:spacing w:val="-1"/>
        </w:rPr>
        <w:t>превышать</w:t>
      </w:r>
      <w:r>
        <w:rPr>
          <w:spacing w:val="-2"/>
        </w:rPr>
        <w:t xml:space="preserve"> </w:t>
      </w:r>
      <w:r>
        <w:t xml:space="preserve">10 </w:t>
      </w:r>
      <w:r>
        <w:rPr>
          <w:spacing w:val="-2"/>
        </w:rPr>
        <w:t>минут.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right="103"/>
        <w:jc w:val="both"/>
        <w:rPr>
          <w:spacing w:val="-1"/>
        </w:rPr>
      </w:pPr>
      <w:r>
        <w:rPr>
          <w:spacing w:val="-1"/>
        </w:rPr>
        <w:t>Должностное</w:t>
      </w:r>
      <w:r>
        <w:rPr>
          <w:spacing w:val="22"/>
        </w:rPr>
        <w:t xml:space="preserve"> </w:t>
      </w:r>
      <w:r>
        <w:rPr>
          <w:spacing w:val="-2"/>
        </w:rPr>
        <w:t>лицо</w:t>
      </w:r>
      <w:r>
        <w:rPr>
          <w:spacing w:val="21"/>
        </w:rPr>
        <w:t xml:space="preserve"> </w:t>
      </w:r>
      <w:r>
        <w:rPr>
          <w:spacing w:val="-1"/>
        </w:rPr>
        <w:t>образовательной</w:t>
      </w:r>
      <w:r>
        <w:rPr>
          <w:spacing w:val="21"/>
        </w:rPr>
        <w:t xml:space="preserve"> </w:t>
      </w:r>
      <w:r>
        <w:rPr>
          <w:spacing w:val="-1"/>
        </w:rPr>
        <w:t>организации,</w:t>
      </w:r>
      <w:r>
        <w:rPr>
          <w:spacing w:val="22"/>
        </w:rPr>
        <w:t xml:space="preserve"> </w:t>
      </w:r>
      <w:r>
        <w:rPr>
          <w:spacing w:val="-1"/>
        </w:rPr>
        <w:t>осуществляющее</w:t>
      </w:r>
      <w:r>
        <w:rPr>
          <w:spacing w:val="22"/>
        </w:rPr>
        <w:t xml:space="preserve"> </w:t>
      </w:r>
      <w:r>
        <w:rPr>
          <w:spacing w:val="-2"/>
        </w:rPr>
        <w:t>личный</w:t>
      </w:r>
      <w:r>
        <w:rPr>
          <w:spacing w:val="51"/>
        </w:rPr>
        <w:t xml:space="preserve"> </w:t>
      </w:r>
      <w:r>
        <w:rPr>
          <w:spacing w:val="-1"/>
        </w:rPr>
        <w:t>прием,</w:t>
      </w:r>
      <w:r>
        <w:rPr>
          <w:spacing w:val="51"/>
        </w:rPr>
        <w:t xml:space="preserve"> </w:t>
      </w:r>
      <w:r>
        <w:rPr>
          <w:spacing w:val="-1"/>
        </w:rPr>
        <w:t>устанавливает</w:t>
      </w:r>
      <w:r>
        <w:rPr>
          <w:spacing w:val="52"/>
        </w:rPr>
        <w:t xml:space="preserve"> </w:t>
      </w:r>
      <w:r>
        <w:rPr>
          <w:spacing w:val="-1"/>
        </w:rPr>
        <w:t>личность</w:t>
      </w:r>
      <w:r>
        <w:rPr>
          <w:spacing w:val="51"/>
        </w:rPr>
        <w:t xml:space="preserve"> </w:t>
      </w:r>
      <w:r>
        <w:rPr>
          <w:spacing w:val="-1"/>
        </w:rPr>
        <w:t>заявителя,</w:t>
      </w:r>
      <w:r>
        <w:rPr>
          <w:spacing w:val="51"/>
        </w:rPr>
        <w:t xml:space="preserve"> </w:t>
      </w:r>
      <w:r>
        <w:rPr>
          <w:spacing w:val="-1"/>
        </w:rPr>
        <w:t>проверяя</w:t>
      </w:r>
      <w:r>
        <w:rPr>
          <w:spacing w:val="50"/>
        </w:rPr>
        <w:t xml:space="preserve"> </w:t>
      </w:r>
      <w:r>
        <w:rPr>
          <w:spacing w:val="-1"/>
        </w:rPr>
        <w:t>документ,</w:t>
      </w:r>
      <w:r>
        <w:rPr>
          <w:spacing w:val="51"/>
        </w:rPr>
        <w:t xml:space="preserve"> </w:t>
      </w:r>
      <w:r>
        <w:rPr>
          <w:spacing w:val="-1"/>
        </w:rPr>
        <w:t>удостоверяющий</w:t>
      </w:r>
      <w:r>
        <w:rPr>
          <w:spacing w:val="39"/>
        </w:rPr>
        <w:t xml:space="preserve"> </w:t>
      </w:r>
      <w:r>
        <w:rPr>
          <w:spacing w:val="-1"/>
        </w:rPr>
        <w:t>личность,</w:t>
      </w:r>
      <w:r>
        <w:rPr>
          <w:spacing w:val="39"/>
        </w:rPr>
        <w:t xml:space="preserve"> </w:t>
      </w:r>
      <w:r>
        <w:rPr>
          <w:spacing w:val="-1"/>
        </w:rPr>
        <w:t>для</w:t>
      </w:r>
      <w:r>
        <w:rPr>
          <w:spacing w:val="40"/>
        </w:rPr>
        <w:t xml:space="preserve"> </w:t>
      </w:r>
      <w:r>
        <w:rPr>
          <w:spacing w:val="-1"/>
        </w:rPr>
        <w:t>установления</w:t>
      </w:r>
      <w:r>
        <w:rPr>
          <w:spacing w:val="40"/>
        </w:rPr>
        <w:t xml:space="preserve"> </w:t>
      </w:r>
      <w:r>
        <w:rPr>
          <w:spacing w:val="-1"/>
        </w:rPr>
        <w:t>факта</w:t>
      </w:r>
      <w:r>
        <w:rPr>
          <w:spacing w:val="37"/>
        </w:rPr>
        <w:t xml:space="preserve"> </w:t>
      </w:r>
      <w:r>
        <w:rPr>
          <w:spacing w:val="-1"/>
        </w:rPr>
        <w:t>родственных</w:t>
      </w:r>
      <w:r>
        <w:rPr>
          <w:spacing w:val="38"/>
        </w:rPr>
        <w:t xml:space="preserve"> </w:t>
      </w:r>
      <w:r>
        <w:rPr>
          <w:spacing w:val="-1"/>
        </w:rPr>
        <w:t>отношений</w:t>
      </w:r>
      <w:r>
        <w:rPr>
          <w:spacing w:val="40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rPr>
          <w:spacing w:val="-1"/>
        </w:rPr>
        <w:t>ребенком</w:t>
      </w:r>
      <w:r>
        <w:rPr>
          <w:spacing w:val="37"/>
        </w:rPr>
        <w:t xml:space="preserve"> </w:t>
      </w:r>
      <w:r>
        <w:rPr>
          <w:spacing w:val="-1"/>
        </w:rPr>
        <w:t>или</w:t>
      </w:r>
      <w:r>
        <w:rPr>
          <w:spacing w:val="43"/>
        </w:rPr>
        <w:t xml:space="preserve"> </w:t>
      </w:r>
      <w:r>
        <w:rPr>
          <w:spacing w:val="-1"/>
        </w:rPr>
        <w:t>документ,</w:t>
      </w:r>
      <w:r>
        <w:rPr>
          <w:spacing w:val="63"/>
        </w:rPr>
        <w:t xml:space="preserve"> </w:t>
      </w:r>
      <w:r>
        <w:rPr>
          <w:spacing w:val="-1"/>
        </w:rPr>
        <w:t>наделяющий</w:t>
      </w:r>
      <w:r>
        <w:rPr>
          <w:spacing w:val="62"/>
        </w:rPr>
        <w:t xml:space="preserve"> </w:t>
      </w:r>
      <w:r>
        <w:rPr>
          <w:spacing w:val="-1"/>
        </w:rPr>
        <w:t>полномочиями</w:t>
      </w:r>
      <w:r>
        <w:rPr>
          <w:spacing w:val="62"/>
        </w:rPr>
        <w:t xml:space="preserve"> </w:t>
      </w:r>
      <w:r>
        <w:rPr>
          <w:spacing w:val="-1"/>
        </w:rPr>
        <w:t>законного</w:t>
      </w:r>
      <w:r>
        <w:rPr>
          <w:spacing w:val="63"/>
        </w:rPr>
        <w:t xml:space="preserve"> </w:t>
      </w:r>
      <w:r>
        <w:rPr>
          <w:spacing w:val="-1"/>
        </w:rPr>
        <w:t>представителя</w:t>
      </w:r>
      <w:r>
        <w:rPr>
          <w:spacing w:val="62"/>
        </w:rPr>
        <w:t xml:space="preserve"> </w:t>
      </w:r>
      <w:r>
        <w:rPr>
          <w:spacing w:val="-1"/>
        </w:rPr>
        <w:t>ребенка,</w:t>
      </w:r>
      <w:r>
        <w:rPr>
          <w:spacing w:val="63"/>
        </w:rPr>
        <w:t xml:space="preserve"> </w:t>
      </w:r>
      <w:r>
        <w:rPr>
          <w:spacing w:val="-1"/>
        </w:rPr>
        <w:t>затем</w:t>
      </w:r>
      <w:r>
        <w:rPr>
          <w:spacing w:val="39"/>
        </w:rPr>
        <w:t xml:space="preserve"> </w:t>
      </w:r>
      <w:r>
        <w:rPr>
          <w:spacing w:val="-1"/>
        </w:rPr>
        <w:t xml:space="preserve">принимает обращение </w:t>
      </w:r>
      <w:r>
        <w:t>от</w:t>
      </w:r>
      <w:r>
        <w:rPr>
          <w:spacing w:val="-1"/>
        </w:rPr>
        <w:t xml:space="preserve"> заявителя.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kinsoku w:val="0"/>
        <w:overflowPunct w:val="0"/>
        <w:jc w:val="both"/>
        <w:rPr>
          <w:spacing w:val="-1"/>
        </w:rPr>
      </w:pPr>
      <w:r>
        <w:t>Прием</w:t>
      </w:r>
      <w:r>
        <w:rPr>
          <w:spacing w:val="-1"/>
        </w:rPr>
        <w:t xml:space="preserve"> заявителей</w:t>
      </w:r>
      <w:r>
        <w:t xml:space="preserve"> </w:t>
      </w:r>
      <w:r>
        <w:rPr>
          <w:spacing w:val="-1"/>
        </w:rPr>
        <w:t>ведется</w:t>
      </w:r>
      <w:r>
        <w:t xml:space="preserve"> в</w:t>
      </w:r>
      <w:r>
        <w:rPr>
          <w:spacing w:val="-1"/>
        </w:rPr>
        <w:t xml:space="preserve"> порядке живой</w:t>
      </w:r>
      <w:r>
        <w:rPr>
          <w:spacing w:val="-2"/>
        </w:rPr>
        <w:t xml:space="preserve"> </w:t>
      </w:r>
      <w:r>
        <w:rPr>
          <w:spacing w:val="-1"/>
        </w:rPr>
        <w:t>очереди.</w:t>
      </w:r>
    </w:p>
    <w:p w:rsidR="00D256DC" w:rsidRDefault="00D256DC" w:rsidP="00AE414F">
      <w:pPr>
        <w:pStyle w:val="a8"/>
        <w:kinsoku w:val="0"/>
        <w:overflowPunct w:val="0"/>
        <w:spacing w:before="8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right="103"/>
        <w:jc w:val="both"/>
        <w:rPr>
          <w:spacing w:val="-1"/>
        </w:rPr>
      </w:pPr>
      <w:r>
        <w:t>В</w:t>
      </w:r>
      <w:r>
        <w:rPr>
          <w:spacing w:val="32"/>
        </w:rPr>
        <w:t xml:space="preserve"> </w:t>
      </w:r>
      <w:r>
        <w:rPr>
          <w:spacing w:val="-1"/>
        </w:rPr>
        <w:t>конце</w:t>
      </w:r>
      <w:r>
        <w:rPr>
          <w:spacing w:val="32"/>
        </w:rPr>
        <w:t xml:space="preserve"> </w:t>
      </w:r>
      <w:r>
        <w:rPr>
          <w:spacing w:val="-1"/>
        </w:rPr>
        <w:t>консультирования</w:t>
      </w:r>
      <w:r>
        <w:rPr>
          <w:spacing w:val="30"/>
        </w:rPr>
        <w:t xml:space="preserve"> </w:t>
      </w:r>
      <w:r>
        <w:rPr>
          <w:spacing w:val="-1"/>
        </w:rPr>
        <w:t>(по</w:t>
      </w:r>
      <w:r>
        <w:rPr>
          <w:spacing w:val="33"/>
        </w:rPr>
        <w:t xml:space="preserve"> </w:t>
      </w:r>
      <w:r>
        <w:rPr>
          <w:spacing w:val="-1"/>
        </w:rPr>
        <w:t>телефону</w:t>
      </w:r>
      <w:r>
        <w:rPr>
          <w:spacing w:val="28"/>
        </w:rPr>
        <w:t xml:space="preserve"> </w:t>
      </w:r>
      <w:r>
        <w:rPr>
          <w:spacing w:val="-1"/>
        </w:rPr>
        <w:t>или</w:t>
      </w:r>
      <w:r>
        <w:rPr>
          <w:spacing w:val="33"/>
        </w:rPr>
        <w:t xml:space="preserve"> </w:t>
      </w:r>
      <w:r>
        <w:rPr>
          <w:spacing w:val="-2"/>
        </w:rPr>
        <w:t>лично)</w:t>
      </w:r>
      <w:r>
        <w:rPr>
          <w:spacing w:val="32"/>
        </w:rPr>
        <w:t xml:space="preserve"> </w:t>
      </w:r>
      <w:r>
        <w:rPr>
          <w:spacing w:val="-1"/>
        </w:rPr>
        <w:t>должностное</w:t>
      </w:r>
      <w:r>
        <w:rPr>
          <w:spacing w:val="32"/>
        </w:rPr>
        <w:t xml:space="preserve"> </w:t>
      </w:r>
      <w:r>
        <w:rPr>
          <w:spacing w:val="-1"/>
        </w:rPr>
        <w:t>лицо</w:t>
      </w:r>
      <w:r>
        <w:rPr>
          <w:spacing w:val="33"/>
        </w:rPr>
        <w:t xml:space="preserve"> </w:t>
      </w:r>
      <w:r>
        <w:rPr>
          <w:spacing w:val="-1"/>
        </w:rPr>
        <w:t>образовательной</w:t>
      </w:r>
      <w:r>
        <w:rPr>
          <w:spacing w:val="64"/>
        </w:rPr>
        <w:t xml:space="preserve"> </w:t>
      </w:r>
      <w:r>
        <w:rPr>
          <w:spacing w:val="-1"/>
        </w:rPr>
        <w:t>организации,</w:t>
      </w:r>
      <w:r>
        <w:rPr>
          <w:spacing w:val="65"/>
        </w:rPr>
        <w:t xml:space="preserve"> </w:t>
      </w:r>
      <w:r>
        <w:rPr>
          <w:spacing w:val="-1"/>
        </w:rPr>
        <w:t>осуществляющее</w:t>
      </w:r>
      <w:r>
        <w:rPr>
          <w:spacing w:val="68"/>
        </w:rPr>
        <w:t xml:space="preserve"> </w:t>
      </w:r>
      <w:r>
        <w:rPr>
          <w:spacing w:val="-1"/>
        </w:rPr>
        <w:t>консультирование,</w:t>
      </w:r>
      <w:r>
        <w:rPr>
          <w:spacing w:val="65"/>
        </w:rPr>
        <w:t xml:space="preserve"> </w:t>
      </w:r>
      <w:r>
        <w:rPr>
          <w:spacing w:val="-1"/>
        </w:rPr>
        <w:t>должно</w:t>
      </w:r>
      <w:r>
        <w:rPr>
          <w:spacing w:val="47"/>
        </w:rPr>
        <w:t xml:space="preserve"> </w:t>
      </w:r>
      <w:r>
        <w:rPr>
          <w:spacing w:val="-1"/>
        </w:rPr>
        <w:t>кратко</w:t>
      </w:r>
      <w:r>
        <w:rPr>
          <w:spacing w:val="29"/>
        </w:rPr>
        <w:t xml:space="preserve"> </w:t>
      </w:r>
      <w:r>
        <w:rPr>
          <w:spacing w:val="-1"/>
        </w:rPr>
        <w:t>подвести</w:t>
      </w:r>
      <w:r>
        <w:rPr>
          <w:spacing w:val="29"/>
        </w:rPr>
        <w:t xml:space="preserve"> </w:t>
      </w:r>
      <w:r>
        <w:rPr>
          <w:spacing w:val="-1"/>
        </w:rPr>
        <w:t>итоги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перечислить</w:t>
      </w:r>
      <w:r>
        <w:rPr>
          <w:spacing w:val="27"/>
        </w:rPr>
        <w:t xml:space="preserve"> </w:t>
      </w:r>
      <w:r>
        <w:rPr>
          <w:spacing w:val="-1"/>
        </w:rPr>
        <w:t>меры,</w:t>
      </w:r>
      <w:r>
        <w:rPr>
          <w:spacing w:val="30"/>
        </w:rPr>
        <w:t xml:space="preserve"> </w:t>
      </w:r>
      <w:r>
        <w:rPr>
          <w:spacing w:val="-1"/>
        </w:rPr>
        <w:t>которые</w:t>
      </w:r>
      <w:r>
        <w:rPr>
          <w:spacing w:val="28"/>
        </w:rPr>
        <w:t xml:space="preserve"> </w:t>
      </w:r>
      <w:r>
        <w:rPr>
          <w:spacing w:val="-1"/>
        </w:rPr>
        <w:t>следует</w:t>
      </w:r>
      <w:r>
        <w:rPr>
          <w:spacing w:val="30"/>
        </w:rPr>
        <w:t xml:space="preserve"> </w:t>
      </w:r>
      <w:r>
        <w:rPr>
          <w:spacing w:val="-1"/>
        </w:rPr>
        <w:t>принять</w:t>
      </w:r>
      <w:r>
        <w:rPr>
          <w:spacing w:val="29"/>
        </w:rPr>
        <w:t xml:space="preserve"> </w:t>
      </w:r>
      <w:r>
        <w:rPr>
          <w:spacing w:val="-1"/>
        </w:rPr>
        <w:t>заявителю</w:t>
      </w:r>
      <w:r>
        <w:rPr>
          <w:spacing w:val="41"/>
        </w:rPr>
        <w:t xml:space="preserve"> </w:t>
      </w:r>
      <w:r>
        <w:rPr>
          <w:spacing w:val="-1"/>
        </w:rPr>
        <w:t>(кто</w:t>
      </w:r>
      <w:r>
        <w:rPr>
          <w:spacing w:val="-2"/>
        </w:rPr>
        <w:t xml:space="preserve"> </w:t>
      </w:r>
      <w:r>
        <w:rPr>
          <w:spacing w:val="-1"/>
        </w:rPr>
        <w:t>именно, когда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что</w:t>
      </w:r>
      <w:r>
        <w:rPr>
          <w:spacing w:val="-2"/>
        </w:rPr>
        <w:t xml:space="preserve"> </w:t>
      </w:r>
      <w:r>
        <w:rPr>
          <w:spacing w:val="-1"/>
        </w:rPr>
        <w:t>должен</w:t>
      </w:r>
      <w:r>
        <w:t xml:space="preserve"> </w:t>
      </w:r>
      <w:r>
        <w:rPr>
          <w:spacing w:val="-1"/>
        </w:rPr>
        <w:t>сделать).</w:t>
      </w:r>
    </w:p>
    <w:p w:rsidR="00D256DC" w:rsidRDefault="00D256DC" w:rsidP="00AE414F">
      <w:pPr>
        <w:pStyle w:val="a8"/>
        <w:kinsoku w:val="0"/>
        <w:overflowPunct w:val="0"/>
        <w:spacing w:before="8"/>
        <w:jc w:val="both"/>
      </w:pPr>
    </w:p>
    <w:p w:rsidR="00D256DC" w:rsidRDefault="00D256DC" w:rsidP="00AE414F">
      <w:pPr>
        <w:pStyle w:val="a8"/>
        <w:kinsoku w:val="0"/>
        <w:overflowPunct w:val="0"/>
        <w:spacing w:line="238" w:lineRule="auto"/>
        <w:ind w:right="102"/>
        <w:jc w:val="both"/>
      </w:pPr>
      <w:r>
        <w:t>В</w:t>
      </w:r>
      <w:r>
        <w:rPr>
          <w:spacing w:val="70"/>
        </w:rPr>
        <w:t xml:space="preserve"> </w:t>
      </w:r>
      <w:r>
        <w:rPr>
          <w:spacing w:val="-1"/>
        </w:rPr>
        <w:t>целях</w:t>
      </w:r>
      <w:r>
        <w:rPr>
          <w:spacing w:val="1"/>
        </w:rPr>
        <w:t xml:space="preserve"> </w:t>
      </w:r>
      <w:r>
        <w:rPr>
          <w:spacing w:val="-1"/>
        </w:rPr>
        <w:t>защиты</w:t>
      </w:r>
      <w:r>
        <w:rPr>
          <w:spacing w:val="69"/>
        </w:rPr>
        <w:t xml:space="preserve"> </w:t>
      </w:r>
      <w:r>
        <w:rPr>
          <w:spacing w:val="-1"/>
        </w:rPr>
        <w:t>персональных</w:t>
      </w:r>
      <w:r>
        <w:rPr>
          <w:spacing w:val="2"/>
        </w:rPr>
        <w:t xml:space="preserve"> </w:t>
      </w:r>
      <w:r>
        <w:rPr>
          <w:spacing w:val="-1"/>
        </w:rPr>
        <w:t>данных</w:t>
      </w:r>
      <w:r>
        <w:rPr>
          <w:spacing w:val="2"/>
        </w:rPr>
        <w:t xml:space="preserve"> </w:t>
      </w:r>
      <w:r>
        <w:rPr>
          <w:spacing w:val="-1"/>
        </w:rPr>
        <w:t>заявителя</w:t>
      </w:r>
      <w:r>
        <w:rPr>
          <w:spacing w:val="68"/>
        </w:rPr>
        <w:t xml:space="preserve"> </w:t>
      </w:r>
      <w:r>
        <w:rPr>
          <w:spacing w:val="-1"/>
        </w:rPr>
        <w:t>должностным</w:t>
      </w:r>
      <w:r>
        <w:t xml:space="preserve"> </w:t>
      </w:r>
      <w:r>
        <w:rPr>
          <w:spacing w:val="-2"/>
        </w:rPr>
        <w:t>лицом</w:t>
      </w:r>
      <w:r>
        <w:rPr>
          <w:spacing w:val="35"/>
        </w:rPr>
        <w:t xml:space="preserve"> </w:t>
      </w:r>
      <w:r>
        <w:rPr>
          <w:spacing w:val="-1"/>
        </w:rPr>
        <w:t>образовательной</w:t>
      </w:r>
      <w:r>
        <w:rPr>
          <w:spacing w:val="60"/>
        </w:rPr>
        <w:t xml:space="preserve"> </w:t>
      </w:r>
      <w:r>
        <w:rPr>
          <w:spacing w:val="-1"/>
        </w:rPr>
        <w:t>организации</w:t>
      </w:r>
      <w:r>
        <w:rPr>
          <w:spacing w:val="60"/>
        </w:rPr>
        <w:t xml:space="preserve"> </w:t>
      </w:r>
      <w:r>
        <w:rPr>
          <w:spacing w:val="-1"/>
        </w:rPr>
        <w:t>должно</w:t>
      </w:r>
      <w:r>
        <w:rPr>
          <w:spacing w:val="63"/>
        </w:rPr>
        <w:t xml:space="preserve"> </w:t>
      </w:r>
      <w:r>
        <w:t>быть</w:t>
      </w:r>
      <w:r>
        <w:rPr>
          <w:spacing w:val="61"/>
        </w:rPr>
        <w:t xml:space="preserve"> </w:t>
      </w:r>
      <w:r>
        <w:rPr>
          <w:spacing w:val="-1"/>
        </w:rPr>
        <w:t>получено</w:t>
      </w:r>
      <w:r>
        <w:rPr>
          <w:spacing w:val="63"/>
        </w:rPr>
        <w:t xml:space="preserve"> </w:t>
      </w:r>
      <w:r>
        <w:rPr>
          <w:spacing w:val="-1"/>
        </w:rPr>
        <w:t>согласие</w:t>
      </w:r>
      <w:r>
        <w:rPr>
          <w:spacing w:val="62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rPr>
          <w:spacing w:val="-1"/>
        </w:rPr>
        <w:t>заявителя</w:t>
      </w:r>
      <w:r>
        <w:rPr>
          <w:spacing w:val="60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rPr>
          <w:spacing w:val="-1"/>
        </w:rPr>
        <w:t>обработку</w:t>
      </w:r>
      <w:r>
        <w:rPr>
          <w:spacing w:val="-4"/>
        </w:rPr>
        <w:t xml:space="preserve"> </w:t>
      </w:r>
      <w:r>
        <w:rPr>
          <w:spacing w:val="-1"/>
        </w:rPr>
        <w:t>персональных</w:t>
      </w:r>
      <w:r>
        <w:t xml:space="preserve"> </w:t>
      </w:r>
      <w:r>
        <w:rPr>
          <w:spacing w:val="-1"/>
        </w:rPr>
        <w:t>данных.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kinsoku w:val="0"/>
        <w:overflowPunct w:val="0"/>
        <w:spacing w:line="320" w:lineRule="exact"/>
        <w:ind w:right="101"/>
        <w:jc w:val="both"/>
        <w:rPr>
          <w:spacing w:val="-1"/>
        </w:rPr>
      </w:pPr>
      <w:r>
        <w:rPr>
          <w:spacing w:val="-1"/>
        </w:rPr>
        <w:t>Одновременное</w:t>
      </w:r>
      <w:r>
        <w:rPr>
          <w:spacing w:val="62"/>
        </w:rPr>
        <w:t xml:space="preserve"> </w:t>
      </w:r>
      <w:r>
        <w:rPr>
          <w:spacing w:val="-1"/>
        </w:rPr>
        <w:t>консультирование</w:t>
      </w:r>
      <w:r>
        <w:rPr>
          <w:spacing w:val="6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rPr>
          <w:spacing w:val="-1"/>
        </w:rPr>
        <w:t>(или)</w:t>
      </w:r>
      <w:r>
        <w:rPr>
          <w:spacing w:val="62"/>
        </w:rPr>
        <w:t xml:space="preserve"> </w:t>
      </w:r>
      <w:r>
        <w:rPr>
          <w:spacing w:val="-1"/>
        </w:rPr>
        <w:t>прием</w:t>
      </w:r>
      <w:r>
        <w:rPr>
          <w:spacing w:val="61"/>
        </w:rPr>
        <w:t xml:space="preserve"> </w:t>
      </w:r>
      <w:r>
        <w:rPr>
          <w:spacing w:val="-1"/>
        </w:rPr>
        <w:t>двух</w:t>
      </w:r>
      <w:r>
        <w:rPr>
          <w:spacing w:val="63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rPr>
          <w:spacing w:val="-1"/>
        </w:rPr>
        <w:t>более</w:t>
      </w:r>
      <w:r>
        <w:rPr>
          <w:spacing w:val="62"/>
        </w:rPr>
        <w:t xml:space="preserve"> </w:t>
      </w:r>
      <w:r>
        <w:rPr>
          <w:spacing w:val="-1"/>
        </w:rPr>
        <w:t>посетителей</w:t>
      </w:r>
      <w:r>
        <w:rPr>
          <w:spacing w:val="60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rPr>
          <w:spacing w:val="-1"/>
        </w:rPr>
        <w:t>допускается.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Pr="00F2555E" w:rsidRDefault="00D256DC" w:rsidP="00AE414F">
      <w:pPr>
        <w:pStyle w:val="a8"/>
        <w:numPr>
          <w:ilvl w:val="1"/>
          <w:numId w:val="16"/>
        </w:numPr>
        <w:tabs>
          <w:tab w:val="left" w:pos="750"/>
        </w:tabs>
        <w:kinsoku w:val="0"/>
        <w:overflowPunct w:val="0"/>
        <w:spacing w:after="0"/>
        <w:ind w:left="749" w:hanging="631"/>
        <w:jc w:val="both"/>
        <w:rPr>
          <w:spacing w:val="-1"/>
        </w:rPr>
      </w:pPr>
      <w:r w:rsidRPr="00F2555E">
        <w:rPr>
          <w:spacing w:val="-1"/>
        </w:rPr>
        <w:t>Требования</w:t>
      </w:r>
      <w:r w:rsidRPr="00F2555E">
        <w:t xml:space="preserve"> к</w:t>
      </w:r>
      <w:r w:rsidRPr="00F2555E">
        <w:rPr>
          <w:spacing w:val="-3"/>
        </w:rPr>
        <w:t xml:space="preserve"> </w:t>
      </w:r>
      <w:r w:rsidRPr="00F2555E">
        <w:rPr>
          <w:spacing w:val="-1"/>
        </w:rPr>
        <w:t>местам предоставления</w:t>
      </w:r>
      <w:r w:rsidRPr="00F2555E">
        <w:t xml:space="preserve"> </w:t>
      </w:r>
      <w:r w:rsidRPr="00F2555E">
        <w:rPr>
          <w:spacing w:val="-1"/>
        </w:rPr>
        <w:t>муниципальной</w:t>
      </w:r>
      <w:r w:rsidRPr="00F2555E">
        <w:t xml:space="preserve"> </w:t>
      </w:r>
      <w:r w:rsidRPr="00F2555E">
        <w:rPr>
          <w:spacing w:val="-1"/>
        </w:rPr>
        <w:t>услуги.</w:t>
      </w:r>
    </w:p>
    <w:p w:rsidR="00D256DC" w:rsidRPr="008C6E49" w:rsidRDefault="00D256DC" w:rsidP="00AE414F">
      <w:pPr>
        <w:pStyle w:val="a8"/>
        <w:kinsoku w:val="0"/>
        <w:overflowPunct w:val="0"/>
        <w:spacing w:before="8"/>
        <w:jc w:val="both"/>
        <w:rPr>
          <w:color w:val="C00000"/>
        </w:rPr>
      </w:pPr>
    </w:p>
    <w:p w:rsidR="00D256DC" w:rsidRDefault="00D256DC" w:rsidP="00AE414F">
      <w:pPr>
        <w:pStyle w:val="a8"/>
        <w:kinsoku w:val="0"/>
        <w:overflowPunct w:val="0"/>
        <w:spacing w:line="238" w:lineRule="auto"/>
        <w:ind w:right="103"/>
        <w:jc w:val="both"/>
        <w:rPr>
          <w:spacing w:val="-1"/>
        </w:rPr>
      </w:pPr>
      <w:r>
        <w:rPr>
          <w:spacing w:val="-1"/>
        </w:rPr>
        <w:t>Предоставление</w:t>
      </w:r>
      <w:r>
        <w:rPr>
          <w:spacing w:val="8"/>
        </w:rPr>
        <w:t xml:space="preserve"> </w:t>
      </w:r>
      <w:r>
        <w:rPr>
          <w:spacing w:val="-1"/>
        </w:rPr>
        <w:t>муниципальной</w:t>
      </w:r>
      <w:r>
        <w:rPr>
          <w:spacing w:val="7"/>
        </w:rPr>
        <w:t xml:space="preserve"> </w:t>
      </w:r>
      <w:r>
        <w:rPr>
          <w:spacing w:val="-1"/>
        </w:rPr>
        <w:t>услуги</w:t>
      </w:r>
      <w:r>
        <w:rPr>
          <w:spacing w:val="9"/>
        </w:rPr>
        <w:t xml:space="preserve"> </w:t>
      </w:r>
      <w:r>
        <w:rPr>
          <w:spacing w:val="-1"/>
        </w:rPr>
        <w:t>проводится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зданиях</w:t>
      </w:r>
      <w:r>
        <w:rPr>
          <w:spacing w:val="7"/>
        </w:rPr>
        <w:t xml:space="preserve"> </w:t>
      </w:r>
      <w:r>
        <w:rPr>
          <w:spacing w:val="-1"/>
        </w:rPr>
        <w:t>муниципальных</w:t>
      </w:r>
      <w:r>
        <w:rPr>
          <w:spacing w:val="21"/>
        </w:rPr>
        <w:t xml:space="preserve"> </w:t>
      </w:r>
      <w:r>
        <w:rPr>
          <w:spacing w:val="-1"/>
        </w:rPr>
        <w:t>образовательных</w:t>
      </w:r>
      <w:r>
        <w:rPr>
          <w:spacing w:val="33"/>
        </w:rPr>
        <w:t xml:space="preserve"> </w:t>
      </w:r>
      <w:r>
        <w:rPr>
          <w:spacing w:val="-1"/>
        </w:rPr>
        <w:t>организаций.</w:t>
      </w:r>
      <w:r>
        <w:rPr>
          <w:spacing w:val="34"/>
        </w:rPr>
        <w:t xml:space="preserve"> </w:t>
      </w:r>
      <w:r>
        <w:rPr>
          <w:spacing w:val="-1"/>
        </w:rPr>
        <w:t>Центральный</w:t>
      </w:r>
      <w:r>
        <w:rPr>
          <w:spacing w:val="35"/>
        </w:rPr>
        <w:t xml:space="preserve"> </w:t>
      </w:r>
      <w:r>
        <w:rPr>
          <w:spacing w:val="-1"/>
        </w:rPr>
        <w:t>вход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rPr>
          <w:spacing w:val="-1"/>
        </w:rPr>
        <w:t>здания</w:t>
      </w:r>
      <w:r>
        <w:rPr>
          <w:spacing w:val="32"/>
        </w:rPr>
        <w:t xml:space="preserve"> </w:t>
      </w:r>
      <w:r>
        <w:rPr>
          <w:spacing w:val="-1"/>
        </w:rPr>
        <w:t>должен</w:t>
      </w:r>
      <w:r>
        <w:rPr>
          <w:spacing w:val="35"/>
        </w:rPr>
        <w:t xml:space="preserve"> </w:t>
      </w:r>
      <w:r>
        <w:rPr>
          <w:spacing w:val="-2"/>
        </w:rPr>
        <w:t>быть</w:t>
      </w:r>
      <w:r>
        <w:rPr>
          <w:spacing w:val="45"/>
        </w:rPr>
        <w:t xml:space="preserve"> </w:t>
      </w:r>
      <w:r>
        <w:rPr>
          <w:spacing w:val="-1"/>
        </w:rPr>
        <w:t>оборудован</w:t>
      </w:r>
      <w:r>
        <w:t xml:space="preserve"> </w:t>
      </w:r>
      <w:r>
        <w:rPr>
          <w:spacing w:val="-1"/>
        </w:rPr>
        <w:t>вывеской, содержащей</w:t>
      </w:r>
      <w:r>
        <w:rPr>
          <w:spacing w:val="-2"/>
        </w:rPr>
        <w:t xml:space="preserve"> </w:t>
      </w:r>
      <w:r>
        <w:rPr>
          <w:spacing w:val="-1"/>
        </w:rPr>
        <w:t>информацию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наименовании.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D256DC" w:rsidP="00AE414F">
      <w:pPr>
        <w:pStyle w:val="a8"/>
        <w:kinsoku w:val="0"/>
        <w:overflowPunct w:val="0"/>
        <w:spacing w:line="238" w:lineRule="auto"/>
        <w:ind w:right="102"/>
        <w:jc w:val="both"/>
        <w:rPr>
          <w:spacing w:val="-1"/>
        </w:rPr>
      </w:pPr>
      <w:r>
        <w:rPr>
          <w:spacing w:val="-1"/>
        </w:rPr>
        <w:t>На</w:t>
      </w:r>
      <w:r>
        <w:rPr>
          <w:spacing w:val="35"/>
        </w:rPr>
        <w:t xml:space="preserve"> </w:t>
      </w:r>
      <w:r>
        <w:rPr>
          <w:spacing w:val="-1"/>
        </w:rPr>
        <w:t>территориях,</w:t>
      </w:r>
      <w:r>
        <w:rPr>
          <w:spacing w:val="35"/>
        </w:rPr>
        <w:t xml:space="preserve"> </w:t>
      </w:r>
      <w:r>
        <w:rPr>
          <w:spacing w:val="-1"/>
        </w:rPr>
        <w:t>прилегающих</w:t>
      </w:r>
      <w:r>
        <w:rPr>
          <w:spacing w:val="36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rPr>
          <w:spacing w:val="-1"/>
        </w:rPr>
        <w:t>зданиям,</w:t>
      </w:r>
      <w:r>
        <w:rPr>
          <w:spacing w:val="35"/>
        </w:rPr>
        <w:t xml:space="preserve"> </w:t>
      </w:r>
      <w:r>
        <w:rPr>
          <w:spacing w:val="-1"/>
        </w:rPr>
        <w:t>могут</w:t>
      </w:r>
      <w:r>
        <w:rPr>
          <w:spacing w:val="35"/>
        </w:rPr>
        <w:t xml:space="preserve"> </w:t>
      </w:r>
      <w:r>
        <w:t>быть</w:t>
      </w:r>
      <w:r>
        <w:rPr>
          <w:spacing w:val="34"/>
        </w:rPr>
        <w:t xml:space="preserve"> </w:t>
      </w:r>
      <w:r>
        <w:rPr>
          <w:spacing w:val="-1"/>
        </w:rPr>
        <w:t>предусмотрены</w:t>
      </w:r>
      <w:r>
        <w:rPr>
          <w:spacing w:val="36"/>
        </w:rPr>
        <w:t xml:space="preserve"> </w:t>
      </w:r>
      <w:r>
        <w:rPr>
          <w:spacing w:val="-1"/>
        </w:rPr>
        <w:t>места</w:t>
      </w:r>
      <w:r>
        <w:rPr>
          <w:spacing w:val="35"/>
        </w:rPr>
        <w:t xml:space="preserve"> </w:t>
      </w:r>
      <w:r>
        <w:rPr>
          <w:spacing w:val="-1"/>
        </w:rPr>
        <w:t>для</w:t>
      </w:r>
      <w:r>
        <w:rPr>
          <w:spacing w:val="43"/>
        </w:rPr>
        <w:t xml:space="preserve"> </w:t>
      </w:r>
      <w:r>
        <w:rPr>
          <w:spacing w:val="-1"/>
        </w:rPr>
        <w:t>парковки</w:t>
      </w:r>
      <w:r>
        <w:rPr>
          <w:spacing w:val="26"/>
        </w:rPr>
        <w:t xml:space="preserve"> </w:t>
      </w:r>
      <w:r>
        <w:rPr>
          <w:spacing w:val="-1"/>
        </w:rPr>
        <w:t>автотранспортных</w:t>
      </w:r>
      <w:r>
        <w:rPr>
          <w:spacing w:val="26"/>
        </w:rPr>
        <w:t xml:space="preserve"> </w:t>
      </w:r>
      <w:r>
        <w:rPr>
          <w:spacing w:val="-1"/>
        </w:rPr>
        <w:t>средств.</w:t>
      </w:r>
      <w:r>
        <w:rPr>
          <w:spacing w:val="22"/>
        </w:rPr>
        <w:t xml:space="preserve"> </w:t>
      </w:r>
      <w:r>
        <w:rPr>
          <w:spacing w:val="-1"/>
        </w:rPr>
        <w:t>Доступ</w:t>
      </w:r>
      <w:r>
        <w:rPr>
          <w:spacing w:val="26"/>
        </w:rPr>
        <w:t xml:space="preserve"> </w:t>
      </w:r>
      <w:r>
        <w:rPr>
          <w:spacing w:val="-1"/>
        </w:rPr>
        <w:t>граждан</w:t>
      </w:r>
      <w:r>
        <w:rPr>
          <w:spacing w:val="26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rPr>
          <w:spacing w:val="-1"/>
        </w:rPr>
        <w:t>парковочным</w:t>
      </w:r>
      <w:r>
        <w:rPr>
          <w:spacing w:val="25"/>
        </w:rPr>
        <w:t xml:space="preserve"> </w:t>
      </w:r>
      <w:r>
        <w:rPr>
          <w:spacing w:val="-2"/>
        </w:rPr>
        <w:t>местам</w:t>
      </w:r>
      <w:r>
        <w:rPr>
          <w:spacing w:val="55"/>
        </w:rPr>
        <w:t xml:space="preserve"> </w:t>
      </w:r>
      <w:r>
        <w:rPr>
          <w:spacing w:val="-1"/>
        </w:rPr>
        <w:t>является</w:t>
      </w:r>
      <w:r>
        <w:rPr>
          <w:spacing w:val="-3"/>
        </w:rPr>
        <w:t xml:space="preserve"> </w:t>
      </w:r>
      <w:r>
        <w:rPr>
          <w:spacing w:val="-1"/>
        </w:rPr>
        <w:t>бесплатным.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kinsoku w:val="0"/>
        <w:overflowPunct w:val="0"/>
        <w:spacing w:line="320" w:lineRule="exact"/>
        <w:ind w:right="104"/>
        <w:jc w:val="both"/>
        <w:rPr>
          <w:spacing w:val="-2"/>
        </w:rPr>
      </w:pPr>
      <w:r>
        <w:t>Прием</w:t>
      </w:r>
      <w:r>
        <w:rPr>
          <w:spacing w:val="42"/>
        </w:rPr>
        <w:t xml:space="preserve"> </w:t>
      </w:r>
      <w:r>
        <w:rPr>
          <w:spacing w:val="-1"/>
        </w:rPr>
        <w:t>заявлений</w:t>
      </w:r>
      <w:r>
        <w:rPr>
          <w:spacing w:val="43"/>
        </w:rPr>
        <w:t xml:space="preserve"> </w:t>
      </w:r>
      <w:r>
        <w:rPr>
          <w:spacing w:val="-1"/>
        </w:rPr>
        <w:t>осуществляется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rPr>
          <w:spacing w:val="-1"/>
        </w:rPr>
        <w:t>помещении,</w:t>
      </w:r>
      <w:r>
        <w:rPr>
          <w:spacing w:val="42"/>
        </w:rPr>
        <w:t xml:space="preserve"> </w:t>
      </w:r>
      <w:r>
        <w:rPr>
          <w:spacing w:val="-1"/>
        </w:rPr>
        <w:t>приспособленном</w:t>
      </w:r>
      <w:r>
        <w:rPr>
          <w:spacing w:val="42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rPr>
          <w:spacing w:val="-1"/>
        </w:rPr>
        <w:t>работы</w:t>
      </w:r>
      <w:r>
        <w:rPr>
          <w:spacing w:val="43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rPr>
          <w:spacing w:val="-1"/>
        </w:rPr>
        <w:t>потребителями</w:t>
      </w:r>
      <w:r>
        <w:t xml:space="preserve"> </w:t>
      </w:r>
      <w:r>
        <w:rPr>
          <w:spacing w:val="-2"/>
        </w:rPr>
        <w:t>услуг: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414"/>
        </w:tabs>
        <w:kinsoku w:val="0"/>
        <w:overflowPunct w:val="0"/>
        <w:spacing w:after="0" w:line="320" w:lineRule="exact"/>
        <w:ind w:right="104" w:firstLine="0"/>
        <w:jc w:val="both"/>
        <w:rPr>
          <w:spacing w:val="-1"/>
        </w:rPr>
      </w:pPr>
      <w:r>
        <w:rPr>
          <w:spacing w:val="-1"/>
        </w:rPr>
        <w:t>места,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rPr>
          <w:spacing w:val="-2"/>
        </w:rPr>
        <w:t>которых</w:t>
      </w:r>
      <w:r>
        <w:rPr>
          <w:spacing w:val="62"/>
        </w:rPr>
        <w:t xml:space="preserve"> </w:t>
      </w:r>
      <w:r>
        <w:rPr>
          <w:spacing w:val="-1"/>
        </w:rPr>
        <w:t>предоставляется</w:t>
      </w:r>
      <w:r>
        <w:rPr>
          <w:spacing w:val="59"/>
        </w:rPr>
        <w:t xml:space="preserve"> </w:t>
      </w:r>
      <w:r>
        <w:rPr>
          <w:spacing w:val="-1"/>
        </w:rPr>
        <w:t>муниципальная</w:t>
      </w:r>
      <w:r>
        <w:rPr>
          <w:spacing w:val="61"/>
        </w:rPr>
        <w:t xml:space="preserve"> </w:t>
      </w:r>
      <w:r>
        <w:rPr>
          <w:spacing w:val="-1"/>
        </w:rPr>
        <w:t>услуга,</w:t>
      </w:r>
      <w:r>
        <w:rPr>
          <w:spacing w:val="61"/>
        </w:rPr>
        <w:t xml:space="preserve"> </w:t>
      </w:r>
      <w:r>
        <w:rPr>
          <w:spacing w:val="-1"/>
        </w:rPr>
        <w:t>должны</w:t>
      </w:r>
      <w:r>
        <w:rPr>
          <w:spacing w:val="62"/>
        </w:rPr>
        <w:t xml:space="preserve"> </w:t>
      </w:r>
      <w:r>
        <w:rPr>
          <w:spacing w:val="-2"/>
        </w:rPr>
        <w:t>иметь</w:t>
      </w:r>
      <w:r>
        <w:rPr>
          <w:spacing w:val="53"/>
        </w:rPr>
        <w:t xml:space="preserve"> </w:t>
      </w:r>
      <w:r>
        <w:rPr>
          <w:spacing w:val="-1"/>
        </w:rPr>
        <w:t>средства пожаротушения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оказания первой</w:t>
      </w:r>
      <w:r>
        <w:t xml:space="preserve"> </w:t>
      </w:r>
      <w:r>
        <w:rPr>
          <w:spacing w:val="-1"/>
        </w:rPr>
        <w:t>медицинской</w:t>
      </w:r>
      <w:r>
        <w:rPr>
          <w:spacing w:val="-2"/>
        </w:rPr>
        <w:t xml:space="preserve"> </w:t>
      </w:r>
      <w:r>
        <w:rPr>
          <w:spacing w:val="-1"/>
        </w:rPr>
        <w:t>помощи;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287"/>
        </w:tabs>
        <w:kinsoku w:val="0"/>
        <w:overflowPunct w:val="0"/>
        <w:spacing w:after="0" w:line="320" w:lineRule="exact"/>
        <w:ind w:right="103" w:firstLine="0"/>
        <w:jc w:val="both"/>
        <w:rPr>
          <w:spacing w:val="-1"/>
        </w:rPr>
      </w:pPr>
      <w:r>
        <w:rPr>
          <w:spacing w:val="-1"/>
        </w:rPr>
        <w:t>здания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помещения,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которых</w:t>
      </w:r>
      <w:r>
        <w:rPr>
          <w:spacing w:val="3"/>
        </w:rPr>
        <w:t xml:space="preserve"> </w:t>
      </w:r>
      <w:r>
        <w:rPr>
          <w:spacing w:val="-1"/>
        </w:rPr>
        <w:t>предоставляется</w:t>
      </w:r>
      <w:r>
        <w:rPr>
          <w:spacing w:val="4"/>
        </w:rPr>
        <w:t xml:space="preserve"> </w:t>
      </w:r>
      <w:r>
        <w:rPr>
          <w:spacing w:val="-1"/>
        </w:rPr>
        <w:t>муниципальная</w:t>
      </w:r>
      <w:r>
        <w:rPr>
          <w:spacing w:val="4"/>
        </w:rPr>
        <w:t xml:space="preserve"> </w:t>
      </w:r>
      <w:r>
        <w:rPr>
          <w:spacing w:val="-1"/>
        </w:rPr>
        <w:t>услуга,</w:t>
      </w:r>
      <w:r>
        <w:rPr>
          <w:spacing w:val="3"/>
        </w:rPr>
        <w:t xml:space="preserve"> </w:t>
      </w:r>
      <w:r>
        <w:rPr>
          <w:spacing w:val="-1"/>
        </w:rPr>
        <w:t>должны</w:t>
      </w:r>
      <w:r>
        <w:rPr>
          <w:spacing w:val="29"/>
        </w:rPr>
        <w:t xml:space="preserve"> </w:t>
      </w:r>
      <w:r>
        <w:rPr>
          <w:spacing w:val="-1"/>
        </w:rPr>
        <w:t>содержать</w:t>
      </w:r>
      <w:r>
        <w:rPr>
          <w:spacing w:val="-2"/>
        </w:rPr>
        <w:t xml:space="preserve"> </w:t>
      </w:r>
      <w:r>
        <w:rPr>
          <w:spacing w:val="-1"/>
        </w:rPr>
        <w:t>секторы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1"/>
        </w:rPr>
        <w:t>информирования, ожидания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приема заявителей;</w:t>
      </w:r>
    </w:p>
    <w:p w:rsidR="00D256DC" w:rsidRDefault="00D256DC" w:rsidP="00AE414F">
      <w:pPr>
        <w:pStyle w:val="a8"/>
        <w:kinsoku w:val="0"/>
        <w:overflowPunct w:val="0"/>
        <w:spacing w:before="3"/>
        <w:jc w:val="both"/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284"/>
        </w:tabs>
        <w:kinsoku w:val="0"/>
        <w:overflowPunct w:val="0"/>
        <w:spacing w:after="0"/>
        <w:ind w:right="102" w:firstLine="0"/>
        <w:jc w:val="both"/>
        <w:rPr>
          <w:spacing w:val="-1"/>
        </w:rPr>
      </w:pPr>
      <w:r>
        <w:rPr>
          <w:spacing w:val="-1"/>
        </w:rPr>
        <w:t>секторы</w:t>
      </w:r>
      <w:r>
        <w:t xml:space="preserve"> для </w:t>
      </w:r>
      <w:r>
        <w:rPr>
          <w:spacing w:val="-1"/>
        </w:rPr>
        <w:t>информирования</w:t>
      </w:r>
      <w:r>
        <w:t xml:space="preserve"> и </w:t>
      </w:r>
      <w:r>
        <w:rPr>
          <w:spacing w:val="-1"/>
        </w:rPr>
        <w:t>ожидания</w:t>
      </w:r>
      <w:r>
        <w:t xml:space="preserve"> </w:t>
      </w:r>
      <w:r>
        <w:rPr>
          <w:spacing w:val="-1"/>
        </w:rPr>
        <w:t>заявителей</w:t>
      </w:r>
      <w:r>
        <w:rPr>
          <w:spacing w:val="2"/>
        </w:rPr>
        <w:t xml:space="preserve"> </w:t>
      </w:r>
      <w:r>
        <w:rPr>
          <w:spacing w:val="-2"/>
        </w:rPr>
        <w:t>должны</w:t>
      </w:r>
      <w:r>
        <w:t xml:space="preserve"> быть</w:t>
      </w:r>
      <w:r>
        <w:rPr>
          <w:spacing w:val="-2"/>
        </w:rPr>
        <w:t xml:space="preserve"> </w:t>
      </w:r>
      <w:r>
        <w:rPr>
          <w:spacing w:val="-1"/>
        </w:rPr>
        <w:t>оборудованы</w:t>
      </w:r>
      <w:r>
        <w:rPr>
          <w:spacing w:val="39"/>
        </w:rPr>
        <w:t xml:space="preserve"> </w:t>
      </w:r>
      <w:r>
        <w:rPr>
          <w:spacing w:val="-1"/>
        </w:rPr>
        <w:t>информационными</w:t>
      </w:r>
      <w:r>
        <w:rPr>
          <w:spacing w:val="34"/>
        </w:rPr>
        <w:t xml:space="preserve"> </w:t>
      </w:r>
      <w:r>
        <w:rPr>
          <w:spacing w:val="-1"/>
        </w:rPr>
        <w:t>стендами,</w:t>
      </w:r>
      <w:r>
        <w:rPr>
          <w:spacing w:val="37"/>
        </w:rPr>
        <w:t xml:space="preserve"> </w:t>
      </w:r>
      <w:r>
        <w:rPr>
          <w:spacing w:val="-1"/>
        </w:rPr>
        <w:t>местами</w:t>
      </w:r>
      <w:r>
        <w:rPr>
          <w:spacing w:val="34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rPr>
          <w:spacing w:val="-1"/>
        </w:rPr>
        <w:t>сидения,</w:t>
      </w:r>
      <w:r>
        <w:rPr>
          <w:spacing w:val="35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rPr>
          <w:spacing w:val="-1"/>
        </w:rPr>
        <w:t>также</w:t>
      </w:r>
      <w:r>
        <w:rPr>
          <w:spacing w:val="38"/>
        </w:rPr>
        <w:t xml:space="preserve"> </w:t>
      </w:r>
      <w:r>
        <w:rPr>
          <w:spacing w:val="-1"/>
        </w:rPr>
        <w:t>столами</w:t>
      </w:r>
      <w:r>
        <w:rPr>
          <w:spacing w:val="38"/>
        </w:rPr>
        <w:t xml:space="preserve"> </w:t>
      </w:r>
      <w:r>
        <w:rPr>
          <w:spacing w:val="-1"/>
        </w:rPr>
        <w:t>(стойками)</w:t>
      </w:r>
      <w:r>
        <w:rPr>
          <w:spacing w:val="31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rPr>
          <w:spacing w:val="-1"/>
        </w:rPr>
        <w:t>возможности</w:t>
      </w:r>
      <w:r>
        <w:rPr>
          <w:spacing w:val="7"/>
        </w:rPr>
        <w:t xml:space="preserve"> </w:t>
      </w:r>
      <w:r>
        <w:rPr>
          <w:spacing w:val="-1"/>
        </w:rPr>
        <w:t>оформления</w:t>
      </w:r>
      <w:r>
        <w:rPr>
          <w:spacing w:val="7"/>
        </w:rPr>
        <w:t xml:space="preserve"> </w:t>
      </w:r>
      <w:r>
        <w:rPr>
          <w:spacing w:val="-1"/>
        </w:rPr>
        <w:t>документов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rPr>
          <w:spacing w:val="-1"/>
        </w:rPr>
        <w:t>наличием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указанных</w:t>
      </w:r>
      <w:r>
        <w:rPr>
          <w:spacing w:val="10"/>
        </w:rPr>
        <w:t xml:space="preserve"> </w:t>
      </w:r>
      <w:r>
        <w:rPr>
          <w:spacing w:val="-1"/>
        </w:rPr>
        <w:t>местах</w:t>
      </w:r>
      <w:r>
        <w:rPr>
          <w:spacing w:val="10"/>
        </w:rPr>
        <w:t xml:space="preserve"> </w:t>
      </w:r>
      <w:r>
        <w:rPr>
          <w:spacing w:val="-1"/>
        </w:rPr>
        <w:t>бумаги</w:t>
      </w:r>
      <w:r>
        <w:rPr>
          <w:spacing w:val="41"/>
        </w:rPr>
        <w:t xml:space="preserve"> </w:t>
      </w:r>
      <w:r>
        <w:t xml:space="preserve">и </w:t>
      </w:r>
      <w:r>
        <w:rPr>
          <w:spacing w:val="-1"/>
        </w:rPr>
        <w:t xml:space="preserve">ручек </w:t>
      </w:r>
      <w:r>
        <w:t xml:space="preserve">для </w:t>
      </w:r>
      <w:r>
        <w:rPr>
          <w:spacing w:val="-2"/>
        </w:rPr>
        <w:t xml:space="preserve">записи </w:t>
      </w:r>
      <w:r>
        <w:rPr>
          <w:spacing w:val="-1"/>
        </w:rPr>
        <w:t>информации.</w:t>
      </w: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284"/>
        </w:tabs>
        <w:kinsoku w:val="0"/>
        <w:overflowPunct w:val="0"/>
        <w:spacing w:after="0"/>
        <w:ind w:right="102" w:firstLine="0"/>
        <w:jc w:val="both"/>
        <w:rPr>
          <w:spacing w:val="-1"/>
        </w:rPr>
        <w:sectPr w:rsidR="00D256DC">
          <w:pgSz w:w="11910" w:h="16840"/>
          <w:pgMar w:top="780" w:right="460" w:bottom="280" w:left="1300" w:header="720" w:footer="720" w:gutter="0"/>
          <w:cols w:space="720"/>
          <w:noEndnote/>
        </w:sectPr>
      </w:pPr>
    </w:p>
    <w:p w:rsidR="00D256DC" w:rsidRDefault="00D256DC" w:rsidP="00AE414F">
      <w:pPr>
        <w:pStyle w:val="a8"/>
        <w:kinsoku w:val="0"/>
        <w:overflowPunct w:val="0"/>
        <w:spacing w:before="52" w:line="320" w:lineRule="exact"/>
        <w:ind w:right="102"/>
        <w:jc w:val="both"/>
        <w:rPr>
          <w:spacing w:val="-1"/>
        </w:rPr>
      </w:pPr>
      <w:r>
        <w:rPr>
          <w:spacing w:val="-1"/>
        </w:rPr>
        <w:lastRenderedPageBreak/>
        <w:t>Кабинет</w:t>
      </w:r>
      <w:r>
        <w:rPr>
          <w:spacing w:val="1"/>
        </w:rPr>
        <w:t xml:space="preserve"> </w:t>
      </w:r>
      <w:r>
        <w:rPr>
          <w:spacing w:val="-1"/>
        </w:rPr>
        <w:t>приема</w:t>
      </w:r>
      <w:r>
        <w:rPr>
          <w:spacing w:val="4"/>
        </w:rPr>
        <w:t xml:space="preserve"> </w:t>
      </w:r>
      <w:r>
        <w:rPr>
          <w:spacing w:val="-1"/>
        </w:rPr>
        <w:t>посетителей</w:t>
      </w:r>
      <w:r>
        <w:rPr>
          <w:spacing w:val="5"/>
        </w:rPr>
        <w:t xml:space="preserve"> </w:t>
      </w:r>
      <w:r>
        <w:rPr>
          <w:spacing w:val="-1"/>
        </w:rPr>
        <w:t>оборудуется</w:t>
      </w:r>
      <w:r>
        <w:rPr>
          <w:spacing w:val="4"/>
        </w:rPr>
        <w:t xml:space="preserve"> </w:t>
      </w:r>
      <w:r>
        <w:rPr>
          <w:spacing w:val="-1"/>
        </w:rPr>
        <w:t>информационной</w:t>
      </w:r>
      <w:r>
        <w:rPr>
          <w:spacing w:val="2"/>
        </w:rPr>
        <w:t xml:space="preserve"> </w:t>
      </w:r>
      <w:r>
        <w:rPr>
          <w:spacing w:val="-1"/>
        </w:rPr>
        <w:t>табличкой</w:t>
      </w:r>
      <w:r>
        <w:rPr>
          <w:spacing w:val="5"/>
        </w:rPr>
        <w:t xml:space="preserve"> </w:t>
      </w:r>
      <w:r>
        <w:rPr>
          <w:spacing w:val="-1"/>
        </w:rPr>
        <w:t>(вывеской)</w:t>
      </w:r>
      <w:r>
        <w:rPr>
          <w:spacing w:val="35"/>
        </w:rPr>
        <w:t xml:space="preserve"> </w:t>
      </w:r>
      <w:r>
        <w:t>с</w:t>
      </w:r>
      <w:r>
        <w:rPr>
          <w:spacing w:val="-1"/>
        </w:rPr>
        <w:t xml:space="preserve"> указанием: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282"/>
        </w:tabs>
        <w:kinsoku w:val="0"/>
        <w:overflowPunct w:val="0"/>
        <w:spacing w:after="0"/>
        <w:ind w:left="281" w:hanging="163"/>
        <w:jc w:val="both"/>
        <w:rPr>
          <w:spacing w:val="-1"/>
        </w:rPr>
      </w:pPr>
      <w:r>
        <w:rPr>
          <w:spacing w:val="-1"/>
        </w:rPr>
        <w:t>названия</w:t>
      </w:r>
      <w:r>
        <w:t xml:space="preserve"> </w:t>
      </w:r>
      <w:r>
        <w:rPr>
          <w:spacing w:val="-1"/>
        </w:rPr>
        <w:t>кабинета;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431"/>
        </w:tabs>
        <w:kinsoku w:val="0"/>
        <w:overflowPunct w:val="0"/>
        <w:spacing w:after="0"/>
        <w:ind w:right="106" w:firstLine="0"/>
        <w:jc w:val="both"/>
        <w:rPr>
          <w:spacing w:val="-1"/>
        </w:rPr>
      </w:pPr>
      <w:r>
        <w:rPr>
          <w:spacing w:val="-1"/>
        </w:rPr>
        <w:t>должностей,</w:t>
      </w:r>
      <w:r>
        <w:rPr>
          <w:spacing w:val="7"/>
        </w:rPr>
        <w:t xml:space="preserve"> </w:t>
      </w:r>
      <w:r>
        <w:rPr>
          <w:spacing w:val="-2"/>
        </w:rPr>
        <w:t>фамилий,</w:t>
      </w:r>
      <w:r>
        <w:rPr>
          <w:spacing w:val="7"/>
        </w:rPr>
        <w:t xml:space="preserve"> </w:t>
      </w:r>
      <w:r>
        <w:rPr>
          <w:spacing w:val="-1"/>
        </w:rPr>
        <w:t>имен,</w:t>
      </w:r>
      <w:r>
        <w:rPr>
          <w:spacing w:val="7"/>
        </w:rPr>
        <w:t xml:space="preserve"> </w:t>
      </w:r>
      <w:r>
        <w:rPr>
          <w:spacing w:val="-1"/>
        </w:rPr>
        <w:t>отчеств</w:t>
      </w:r>
      <w:r>
        <w:rPr>
          <w:spacing w:val="7"/>
        </w:rPr>
        <w:t xml:space="preserve"> </w:t>
      </w:r>
      <w:r>
        <w:rPr>
          <w:spacing w:val="-1"/>
        </w:rPr>
        <w:t>должностных</w:t>
      </w:r>
      <w:r>
        <w:rPr>
          <w:spacing w:val="7"/>
        </w:rPr>
        <w:t xml:space="preserve"> </w:t>
      </w:r>
      <w:r>
        <w:rPr>
          <w:spacing w:val="-1"/>
        </w:rPr>
        <w:t>лиц</w:t>
      </w:r>
      <w:r>
        <w:rPr>
          <w:spacing w:val="9"/>
        </w:rPr>
        <w:t xml:space="preserve"> </w:t>
      </w:r>
      <w:r>
        <w:rPr>
          <w:spacing w:val="-1"/>
        </w:rPr>
        <w:t>образовательной</w:t>
      </w:r>
      <w:r>
        <w:rPr>
          <w:spacing w:val="53"/>
        </w:rPr>
        <w:t xml:space="preserve"> </w:t>
      </w:r>
      <w:r>
        <w:rPr>
          <w:spacing w:val="-1"/>
        </w:rPr>
        <w:t>организации;</w:t>
      </w:r>
    </w:p>
    <w:p w:rsidR="00D256DC" w:rsidRDefault="00D256DC" w:rsidP="00AE414F">
      <w:pPr>
        <w:pStyle w:val="a8"/>
        <w:kinsoku w:val="0"/>
        <w:overflowPunct w:val="0"/>
        <w:spacing w:before="2"/>
        <w:jc w:val="both"/>
      </w:pPr>
    </w:p>
    <w:p w:rsidR="00D256DC" w:rsidRDefault="00F2555E" w:rsidP="00AE414F">
      <w:pPr>
        <w:pStyle w:val="a8"/>
        <w:numPr>
          <w:ilvl w:val="0"/>
          <w:numId w:val="15"/>
        </w:numPr>
        <w:tabs>
          <w:tab w:val="left" w:pos="282"/>
        </w:tabs>
        <w:kinsoku w:val="0"/>
        <w:overflowPunct w:val="0"/>
        <w:spacing w:after="0"/>
        <w:ind w:left="281" w:hanging="163"/>
        <w:jc w:val="both"/>
        <w:rPr>
          <w:spacing w:val="-1"/>
        </w:rPr>
      </w:pPr>
      <w:r>
        <w:rPr>
          <w:spacing w:val="-1"/>
        </w:rPr>
        <w:t xml:space="preserve"> </w:t>
      </w:r>
      <w:r w:rsidR="00D256DC">
        <w:rPr>
          <w:spacing w:val="-1"/>
        </w:rPr>
        <w:t>графика</w:t>
      </w:r>
      <w:r w:rsidR="00D256DC">
        <w:rPr>
          <w:spacing w:val="-3"/>
        </w:rPr>
        <w:t xml:space="preserve"> </w:t>
      </w:r>
      <w:r w:rsidR="00D256DC">
        <w:rPr>
          <w:spacing w:val="-1"/>
        </w:rPr>
        <w:t>работы.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kinsoku w:val="0"/>
        <w:overflowPunct w:val="0"/>
        <w:spacing w:line="320" w:lineRule="exact"/>
        <w:ind w:left="117" w:right="102"/>
        <w:jc w:val="both"/>
        <w:rPr>
          <w:spacing w:val="-1"/>
        </w:rPr>
      </w:pPr>
      <w:r>
        <w:rPr>
          <w:spacing w:val="-1"/>
        </w:rPr>
        <w:t>Информационные</w:t>
      </w:r>
      <w:r>
        <w:rPr>
          <w:spacing w:val="30"/>
        </w:rPr>
        <w:t xml:space="preserve"> </w:t>
      </w:r>
      <w:r>
        <w:rPr>
          <w:spacing w:val="-1"/>
        </w:rPr>
        <w:t>таблички</w:t>
      </w:r>
      <w:r>
        <w:rPr>
          <w:spacing w:val="29"/>
        </w:rPr>
        <w:t xml:space="preserve"> </w:t>
      </w:r>
      <w:r>
        <w:rPr>
          <w:spacing w:val="-1"/>
        </w:rPr>
        <w:t>должны</w:t>
      </w:r>
      <w:r>
        <w:rPr>
          <w:spacing w:val="31"/>
        </w:rPr>
        <w:t xml:space="preserve"> </w:t>
      </w:r>
      <w:r>
        <w:rPr>
          <w:spacing w:val="-1"/>
        </w:rPr>
        <w:t>размещаться</w:t>
      </w:r>
      <w:r>
        <w:rPr>
          <w:spacing w:val="31"/>
        </w:rPr>
        <w:t xml:space="preserve"> </w:t>
      </w:r>
      <w:r>
        <w:rPr>
          <w:spacing w:val="-1"/>
        </w:rPr>
        <w:t>рядом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rPr>
          <w:spacing w:val="-1"/>
        </w:rPr>
        <w:t>входом</w:t>
      </w:r>
      <w:r>
        <w:rPr>
          <w:spacing w:val="30"/>
        </w:rPr>
        <w:t xml:space="preserve"> </w:t>
      </w:r>
      <w:r>
        <w:rPr>
          <w:spacing w:val="-1"/>
        </w:rPr>
        <w:t>либо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двери</w:t>
      </w:r>
      <w:r>
        <w:rPr>
          <w:spacing w:val="44"/>
        </w:rPr>
        <w:t xml:space="preserve"> </w:t>
      </w:r>
      <w:r>
        <w:rPr>
          <w:spacing w:val="-1"/>
        </w:rPr>
        <w:t>входа так, чтобы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rPr>
          <w:spacing w:val="-1"/>
        </w:rPr>
        <w:t>хорошо</w:t>
      </w:r>
      <w:r>
        <w:t xml:space="preserve"> </w:t>
      </w:r>
      <w:r>
        <w:rPr>
          <w:spacing w:val="-1"/>
        </w:rPr>
        <w:t>видели</w:t>
      </w:r>
      <w:r>
        <w:t xml:space="preserve"> </w:t>
      </w:r>
      <w:r>
        <w:rPr>
          <w:spacing w:val="-1"/>
        </w:rPr>
        <w:t>посетители.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numPr>
          <w:ilvl w:val="2"/>
          <w:numId w:val="16"/>
        </w:numPr>
        <w:tabs>
          <w:tab w:val="left" w:pos="1042"/>
        </w:tabs>
        <w:kinsoku w:val="0"/>
        <w:overflowPunct w:val="0"/>
        <w:spacing w:after="0" w:line="238" w:lineRule="auto"/>
        <w:ind w:left="117" w:right="103" w:firstLine="0"/>
        <w:jc w:val="both"/>
        <w:rPr>
          <w:spacing w:val="-1"/>
        </w:rPr>
      </w:pPr>
      <w:r>
        <w:t>В</w:t>
      </w:r>
      <w:r>
        <w:rPr>
          <w:spacing w:val="11"/>
        </w:rPr>
        <w:t xml:space="preserve"> </w:t>
      </w:r>
      <w:r>
        <w:rPr>
          <w:spacing w:val="-1"/>
        </w:rPr>
        <w:t>целях</w:t>
      </w:r>
      <w:r>
        <w:rPr>
          <w:spacing w:val="12"/>
        </w:rPr>
        <w:t xml:space="preserve"> </w:t>
      </w:r>
      <w:r>
        <w:rPr>
          <w:spacing w:val="-1"/>
        </w:rPr>
        <w:t>организации</w:t>
      </w:r>
      <w:r>
        <w:rPr>
          <w:spacing w:val="12"/>
        </w:rPr>
        <w:t xml:space="preserve"> </w:t>
      </w:r>
      <w:r>
        <w:rPr>
          <w:spacing w:val="-1"/>
        </w:rPr>
        <w:t>беспрепятственного</w:t>
      </w:r>
      <w:r>
        <w:rPr>
          <w:spacing w:val="12"/>
        </w:rPr>
        <w:t xml:space="preserve"> </w:t>
      </w:r>
      <w:r>
        <w:rPr>
          <w:spacing w:val="-2"/>
        </w:rPr>
        <w:t>доступа</w:t>
      </w:r>
      <w:r>
        <w:rPr>
          <w:spacing w:val="11"/>
        </w:rPr>
        <w:t xml:space="preserve"> </w:t>
      </w:r>
      <w:r>
        <w:rPr>
          <w:spacing w:val="-1"/>
        </w:rPr>
        <w:t>инвалидов</w:t>
      </w:r>
      <w:r>
        <w:rPr>
          <w:spacing w:val="10"/>
        </w:rPr>
        <w:t xml:space="preserve"> </w:t>
      </w:r>
      <w:r>
        <w:rPr>
          <w:spacing w:val="-1"/>
        </w:rPr>
        <w:t>(включая</w:t>
      </w:r>
      <w:r>
        <w:rPr>
          <w:spacing w:val="51"/>
        </w:rPr>
        <w:t xml:space="preserve"> </w:t>
      </w:r>
      <w:r>
        <w:rPr>
          <w:spacing w:val="-1"/>
        </w:rPr>
        <w:t>инвалидов,</w:t>
      </w:r>
      <w:r>
        <w:rPr>
          <w:spacing w:val="51"/>
        </w:rPr>
        <w:t xml:space="preserve"> </w:t>
      </w:r>
      <w:r>
        <w:rPr>
          <w:spacing w:val="-1"/>
        </w:rPr>
        <w:t>использующих</w:t>
      </w:r>
      <w:r>
        <w:rPr>
          <w:spacing w:val="52"/>
        </w:rPr>
        <w:t xml:space="preserve"> </w:t>
      </w:r>
      <w:r>
        <w:rPr>
          <w:spacing w:val="-1"/>
        </w:rPr>
        <w:t>кресла-коляски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rPr>
          <w:spacing w:val="-1"/>
        </w:rPr>
        <w:t>собак-проводников)</w:t>
      </w:r>
      <w:r>
        <w:rPr>
          <w:spacing w:val="51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rPr>
          <w:spacing w:val="-1"/>
        </w:rPr>
        <w:t>месту</w:t>
      </w:r>
      <w:r>
        <w:rPr>
          <w:spacing w:val="31"/>
        </w:rP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-2"/>
        </w:rPr>
        <w:t>муниципальной</w:t>
      </w:r>
      <w:r>
        <w:t xml:space="preserve"> </w:t>
      </w:r>
      <w:r>
        <w:rPr>
          <w:spacing w:val="-2"/>
        </w:rPr>
        <w:t>услуги</w:t>
      </w:r>
      <w:r>
        <w:rPr>
          <w:spacing w:val="2"/>
        </w:rPr>
        <w:t xml:space="preserve"> </w:t>
      </w:r>
      <w:r>
        <w:t>им</w:t>
      </w:r>
      <w:r>
        <w:rPr>
          <w:spacing w:val="-1"/>
        </w:rPr>
        <w:t xml:space="preserve"> обеспечиваются: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0"/>
          <w:numId w:val="14"/>
        </w:numPr>
        <w:tabs>
          <w:tab w:val="left" w:pos="476"/>
        </w:tabs>
        <w:kinsoku w:val="0"/>
        <w:overflowPunct w:val="0"/>
        <w:spacing w:after="0" w:line="320" w:lineRule="exact"/>
        <w:ind w:right="102" w:firstLine="0"/>
        <w:jc w:val="both"/>
        <w:rPr>
          <w:spacing w:val="-1"/>
        </w:rPr>
      </w:pPr>
      <w:r>
        <w:rPr>
          <w:spacing w:val="-1"/>
        </w:rPr>
        <w:t>условия</w:t>
      </w:r>
      <w:r>
        <w:rPr>
          <w:spacing w:val="52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rPr>
          <w:spacing w:val="-1"/>
        </w:rPr>
        <w:t>беспрепятственного</w:t>
      </w:r>
      <w:r>
        <w:rPr>
          <w:spacing w:val="51"/>
        </w:rPr>
        <w:t xml:space="preserve"> </w:t>
      </w:r>
      <w:r>
        <w:rPr>
          <w:spacing w:val="-1"/>
        </w:rPr>
        <w:t>доступа</w:t>
      </w:r>
      <w:r>
        <w:rPr>
          <w:spacing w:val="52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rPr>
          <w:spacing w:val="-1"/>
        </w:rPr>
        <w:t>объекту</w:t>
      </w:r>
      <w:r>
        <w:rPr>
          <w:spacing w:val="48"/>
        </w:rPr>
        <w:t xml:space="preserve"> </w:t>
      </w:r>
      <w:r>
        <w:rPr>
          <w:spacing w:val="-1"/>
        </w:rPr>
        <w:t>(зданию,</w:t>
      </w:r>
      <w:r>
        <w:rPr>
          <w:spacing w:val="51"/>
        </w:rPr>
        <w:t xml:space="preserve"> </w:t>
      </w:r>
      <w:r>
        <w:rPr>
          <w:spacing w:val="-1"/>
        </w:rPr>
        <w:t>помещению),</w:t>
      </w:r>
      <w:r>
        <w:rPr>
          <w:spacing w:val="51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1"/>
        </w:rPr>
        <w:t>котором</w:t>
      </w:r>
      <w:r>
        <w:rPr>
          <w:spacing w:val="-3"/>
        </w:rPr>
        <w:t xml:space="preserve"> </w:t>
      </w:r>
      <w:r>
        <w:rPr>
          <w:spacing w:val="-1"/>
        </w:rPr>
        <w:t>предоставляется муниципальная услуга;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0"/>
          <w:numId w:val="14"/>
        </w:numPr>
        <w:tabs>
          <w:tab w:val="left" w:pos="539"/>
        </w:tabs>
        <w:kinsoku w:val="0"/>
        <w:overflowPunct w:val="0"/>
        <w:spacing w:after="0" w:line="239" w:lineRule="auto"/>
        <w:ind w:right="102" w:firstLine="0"/>
        <w:jc w:val="both"/>
        <w:rPr>
          <w:spacing w:val="-1"/>
        </w:rPr>
      </w:pPr>
      <w:r>
        <w:rPr>
          <w:spacing w:val="-1"/>
        </w:rPr>
        <w:t>возможность</w:t>
      </w:r>
      <w:r>
        <w:rPr>
          <w:spacing w:val="43"/>
        </w:rPr>
        <w:t xml:space="preserve"> </w:t>
      </w:r>
      <w:r>
        <w:rPr>
          <w:spacing w:val="-1"/>
        </w:rPr>
        <w:t>самостоятельного</w:t>
      </w:r>
      <w:r>
        <w:rPr>
          <w:spacing w:val="45"/>
        </w:rPr>
        <w:t xml:space="preserve"> </w:t>
      </w:r>
      <w:r>
        <w:rPr>
          <w:spacing w:val="-1"/>
        </w:rPr>
        <w:t>передвижения</w:t>
      </w:r>
      <w:r>
        <w:rPr>
          <w:spacing w:val="45"/>
        </w:rPr>
        <w:t xml:space="preserve"> </w:t>
      </w:r>
      <w:r>
        <w:rPr>
          <w:spacing w:val="-1"/>
        </w:rPr>
        <w:t>по</w:t>
      </w:r>
      <w:r>
        <w:rPr>
          <w:spacing w:val="45"/>
        </w:rPr>
        <w:t xml:space="preserve"> </w:t>
      </w:r>
      <w:r>
        <w:rPr>
          <w:spacing w:val="-1"/>
        </w:rPr>
        <w:t>территории,</w:t>
      </w:r>
      <w:r>
        <w:rPr>
          <w:spacing w:val="44"/>
        </w:rPr>
        <w:t xml:space="preserve"> </w:t>
      </w:r>
      <w:r>
        <w:rPr>
          <w:spacing w:val="-1"/>
        </w:rPr>
        <w:t>на</w:t>
      </w:r>
      <w:r>
        <w:rPr>
          <w:spacing w:val="44"/>
        </w:rPr>
        <w:t xml:space="preserve"> </w:t>
      </w:r>
      <w:r>
        <w:rPr>
          <w:spacing w:val="-1"/>
        </w:rPr>
        <w:t>которой</w:t>
      </w:r>
      <w:r>
        <w:rPr>
          <w:spacing w:val="41"/>
        </w:rPr>
        <w:t xml:space="preserve"> </w:t>
      </w:r>
      <w:r>
        <w:rPr>
          <w:spacing w:val="-1"/>
        </w:rPr>
        <w:t>расположены</w:t>
      </w:r>
      <w:r>
        <w:rPr>
          <w:spacing w:val="6"/>
        </w:rPr>
        <w:t xml:space="preserve"> </w:t>
      </w:r>
      <w:r>
        <w:rPr>
          <w:spacing w:val="-1"/>
        </w:rPr>
        <w:t>объекты</w:t>
      </w:r>
      <w:r>
        <w:rPr>
          <w:spacing w:val="6"/>
        </w:rPr>
        <w:t xml:space="preserve"> </w:t>
      </w:r>
      <w:r>
        <w:rPr>
          <w:spacing w:val="-1"/>
        </w:rPr>
        <w:t>(здания,</w:t>
      </w:r>
      <w:r>
        <w:rPr>
          <w:spacing w:val="5"/>
        </w:rPr>
        <w:t xml:space="preserve"> </w:t>
      </w:r>
      <w:r>
        <w:rPr>
          <w:spacing w:val="-1"/>
        </w:rPr>
        <w:t>помещения),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1"/>
        </w:rPr>
        <w:t>которых</w:t>
      </w:r>
      <w:r>
        <w:rPr>
          <w:spacing w:val="4"/>
        </w:rPr>
        <w:t xml:space="preserve"> </w:t>
      </w:r>
      <w:r>
        <w:rPr>
          <w:spacing w:val="-1"/>
        </w:rPr>
        <w:t>предоставляется</w:t>
      </w:r>
      <w:r>
        <w:rPr>
          <w:spacing w:val="29"/>
        </w:rPr>
        <w:t xml:space="preserve"> </w:t>
      </w:r>
      <w:r>
        <w:rPr>
          <w:spacing w:val="-1"/>
        </w:rPr>
        <w:t>муниципальная</w:t>
      </w:r>
      <w:r>
        <w:rPr>
          <w:spacing w:val="9"/>
        </w:rPr>
        <w:t xml:space="preserve"> </w:t>
      </w:r>
      <w:r>
        <w:rPr>
          <w:spacing w:val="-1"/>
        </w:rPr>
        <w:t>услуга,</w:t>
      </w:r>
      <w:r>
        <w:rPr>
          <w:spacing w:val="8"/>
        </w:rPr>
        <w:t xml:space="preserve"> </w:t>
      </w:r>
      <w:r>
        <w:t>а</w:t>
      </w:r>
      <w:r>
        <w:rPr>
          <w:spacing w:val="9"/>
        </w:rPr>
        <w:t xml:space="preserve"> </w:t>
      </w:r>
      <w:r>
        <w:rPr>
          <w:spacing w:val="-1"/>
        </w:rPr>
        <w:t>также</w:t>
      </w:r>
      <w:r>
        <w:rPr>
          <w:spacing w:val="9"/>
        </w:rPr>
        <w:t xml:space="preserve"> </w:t>
      </w:r>
      <w:r>
        <w:rPr>
          <w:spacing w:val="-1"/>
        </w:rPr>
        <w:t>входа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такие</w:t>
      </w:r>
      <w:r>
        <w:rPr>
          <w:spacing w:val="6"/>
        </w:rPr>
        <w:t xml:space="preserve"> </w:t>
      </w:r>
      <w:r>
        <w:rPr>
          <w:spacing w:val="-1"/>
        </w:rPr>
        <w:t>объекты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выхода</w:t>
      </w:r>
      <w:r>
        <w:rPr>
          <w:spacing w:val="6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них,</w:t>
      </w:r>
      <w:r>
        <w:rPr>
          <w:spacing w:val="6"/>
        </w:rPr>
        <w:t xml:space="preserve"> </w:t>
      </w:r>
      <w:r>
        <w:rPr>
          <w:spacing w:val="-1"/>
        </w:rPr>
        <w:t>посадки</w:t>
      </w:r>
      <w:r>
        <w:rPr>
          <w:spacing w:val="10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1"/>
        </w:rPr>
        <w:t>транспортное</w:t>
      </w:r>
      <w:r>
        <w:rPr>
          <w:spacing w:val="23"/>
        </w:rPr>
        <w:t xml:space="preserve"> </w:t>
      </w:r>
      <w:r>
        <w:rPr>
          <w:spacing w:val="-1"/>
        </w:rPr>
        <w:t>средство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высадки</w:t>
      </w:r>
      <w:r>
        <w:rPr>
          <w:spacing w:val="24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rPr>
          <w:spacing w:val="-1"/>
        </w:rPr>
        <w:t>него,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том</w:t>
      </w:r>
      <w:r>
        <w:rPr>
          <w:spacing w:val="23"/>
        </w:rPr>
        <w:t xml:space="preserve"> </w:t>
      </w:r>
      <w:r>
        <w:t>числе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rPr>
          <w:spacing w:val="-1"/>
        </w:rPr>
        <w:t>использованием</w:t>
      </w:r>
      <w:r>
        <w:rPr>
          <w:spacing w:val="23"/>
        </w:rPr>
        <w:t xml:space="preserve"> </w:t>
      </w:r>
      <w:r>
        <w:rPr>
          <w:spacing w:val="-1"/>
        </w:rPr>
        <w:t>кресла</w:t>
      </w:r>
      <w:r w:rsidR="00F2555E">
        <w:rPr>
          <w:spacing w:val="-1"/>
        </w:rPr>
        <w:t xml:space="preserve"> </w:t>
      </w:r>
      <w:r>
        <w:rPr>
          <w:spacing w:val="-1"/>
        </w:rPr>
        <w:t>-</w:t>
      </w:r>
      <w:r>
        <w:rPr>
          <w:spacing w:val="39"/>
        </w:rPr>
        <w:t xml:space="preserve"> </w:t>
      </w:r>
      <w:r>
        <w:rPr>
          <w:spacing w:val="-1"/>
        </w:rPr>
        <w:t>коляски;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0"/>
          <w:numId w:val="14"/>
        </w:numPr>
        <w:tabs>
          <w:tab w:val="left" w:pos="455"/>
        </w:tabs>
        <w:kinsoku w:val="0"/>
        <w:overflowPunct w:val="0"/>
        <w:spacing w:after="0" w:line="320" w:lineRule="exact"/>
        <w:ind w:right="103" w:firstLine="0"/>
        <w:jc w:val="both"/>
        <w:rPr>
          <w:spacing w:val="-1"/>
        </w:rPr>
      </w:pPr>
      <w:r>
        <w:rPr>
          <w:spacing w:val="-1"/>
        </w:rPr>
        <w:t>сопровождение</w:t>
      </w:r>
      <w:r>
        <w:rPr>
          <w:spacing w:val="30"/>
        </w:rPr>
        <w:t xml:space="preserve"> </w:t>
      </w:r>
      <w:r>
        <w:rPr>
          <w:spacing w:val="-1"/>
        </w:rPr>
        <w:t>инвалидов,</w:t>
      </w:r>
      <w:r>
        <w:rPr>
          <w:spacing w:val="30"/>
        </w:rPr>
        <w:t xml:space="preserve"> </w:t>
      </w:r>
      <w:r>
        <w:rPr>
          <w:spacing w:val="-1"/>
        </w:rPr>
        <w:t>имеющих</w:t>
      </w:r>
      <w:r>
        <w:rPr>
          <w:spacing w:val="32"/>
        </w:rPr>
        <w:t xml:space="preserve"> </w:t>
      </w:r>
      <w:r>
        <w:rPr>
          <w:spacing w:val="-1"/>
        </w:rPr>
        <w:t>стойкие</w:t>
      </w:r>
      <w:r>
        <w:rPr>
          <w:spacing w:val="30"/>
        </w:rPr>
        <w:t xml:space="preserve"> </w:t>
      </w:r>
      <w:r>
        <w:rPr>
          <w:spacing w:val="-1"/>
        </w:rPr>
        <w:t>расстройства</w:t>
      </w:r>
      <w:r>
        <w:rPr>
          <w:spacing w:val="33"/>
        </w:rPr>
        <w:t xml:space="preserve"> </w:t>
      </w:r>
      <w:r>
        <w:rPr>
          <w:spacing w:val="-1"/>
        </w:rPr>
        <w:t>функции</w:t>
      </w:r>
      <w:r>
        <w:rPr>
          <w:spacing w:val="31"/>
        </w:rPr>
        <w:t xml:space="preserve"> </w:t>
      </w:r>
      <w:r>
        <w:rPr>
          <w:spacing w:val="-1"/>
        </w:rPr>
        <w:t>зрения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самостоятельного</w:t>
      </w:r>
      <w:r>
        <w:rPr>
          <w:spacing w:val="-2"/>
        </w:rPr>
        <w:t xml:space="preserve"> </w:t>
      </w:r>
      <w:r>
        <w:rPr>
          <w:spacing w:val="-1"/>
        </w:rPr>
        <w:t>передвижения;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numPr>
          <w:ilvl w:val="0"/>
          <w:numId w:val="14"/>
        </w:numPr>
        <w:tabs>
          <w:tab w:val="left" w:pos="428"/>
        </w:tabs>
        <w:kinsoku w:val="0"/>
        <w:overflowPunct w:val="0"/>
        <w:spacing w:after="0" w:line="239" w:lineRule="auto"/>
        <w:ind w:right="103" w:firstLine="0"/>
        <w:jc w:val="both"/>
        <w:rPr>
          <w:spacing w:val="-1"/>
        </w:rPr>
      </w:pPr>
      <w:r>
        <w:rPr>
          <w:spacing w:val="-1"/>
        </w:rPr>
        <w:t>надлежащее</w:t>
      </w:r>
      <w:r>
        <w:rPr>
          <w:spacing w:val="2"/>
        </w:rPr>
        <w:t xml:space="preserve"> </w:t>
      </w:r>
      <w:r>
        <w:rPr>
          <w:spacing w:val="-1"/>
        </w:rPr>
        <w:t>размещение</w:t>
      </w:r>
      <w:r>
        <w:rPr>
          <w:spacing w:val="4"/>
        </w:rPr>
        <w:t xml:space="preserve"> </w:t>
      </w:r>
      <w:r>
        <w:rPr>
          <w:spacing w:val="-1"/>
        </w:rPr>
        <w:t>оборудования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носителей</w:t>
      </w:r>
      <w:r>
        <w:rPr>
          <w:spacing w:val="5"/>
        </w:rPr>
        <w:t xml:space="preserve"> </w:t>
      </w:r>
      <w:r>
        <w:rPr>
          <w:spacing w:val="-1"/>
        </w:rPr>
        <w:t>информации,</w:t>
      </w:r>
      <w:r>
        <w:rPr>
          <w:spacing w:val="1"/>
        </w:rPr>
        <w:t xml:space="preserve"> </w:t>
      </w:r>
      <w:r>
        <w:rPr>
          <w:spacing w:val="-1"/>
        </w:rPr>
        <w:t>необходимых</w:t>
      </w:r>
      <w:r>
        <w:rPr>
          <w:spacing w:val="3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rPr>
          <w:spacing w:val="-1"/>
        </w:rPr>
        <w:t>обеспечения</w:t>
      </w:r>
      <w:r>
        <w:rPr>
          <w:spacing w:val="2"/>
        </w:rPr>
        <w:t xml:space="preserve"> </w:t>
      </w:r>
      <w:r>
        <w:rPr>
          <w:spacing w:val="-1"/>
        </w:rPr>
        <w:t>беспрепятственного</w:t>
      </w:r>
      <w:r>
        <w:rPr>
          <w:spacing w:val="2"/>
        </w:rPr>
        <w:t xml:space="preserve"> </w:t>
      </w:r>
      <w:r>
        <w:rPr>
          <w:spacing w:val="-1"/>
        </w:rPr>
        <w:t>доступа</w:t>
      </w:r>
      <w:r>
        <w:rPr>
          <w:spacing w:val="4"/>
        </w:rPr>
        <w:t xml:space="preserve"> </w:t>
      </w:r>
      <w:r>
        <w:rPr>
          <w:spacing w:val="-1"/>
        </w:rPr>
        <w:t>инвалидов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rPr>
          <w:spacing w:val="-1"/>
        </w:rPr>
        <w:t>объектам</w:t>
      </w:r>
      <w:r>
        <w:rPr>
          <w:spacing w:val="3"/>
        </w:rPr>
        <w:t xml:space="preserve"> </w:t>
      </w:r>
      <w:r>
        <w:rPr>
          <w:spacing w:val="-1"/>
        </w:rPr>
        <w:t>(зданиям,</w:t>
      </w:r>
      <w:r>
        <w:rPr>
          <w:spacing w:val="39"/>
        </w:rPr>
        <w:t xml:space="preserve"> </w:t>
      </w:r>
      <w:r>
        <w:rPr>
          <w:spacing w:val="-1"/>
        </w:rPr>
        <w:t>помещениям),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rPr>
          <w:spacing w:val="-1"/>
        </w:rPr>
        <w:t>которых</w:t>
      </w:r>
      <w:r>
        <w:rPr>
          <w:spacing w:val="62"/>
        </w:rPr>
        <w:t xml:space="preserve"> </w:t>
      </w:r>
      <w:r>
        <w:rPr>
          <w:spacing w:val="-1"/>
        </w:rPr>
        <w:t>предоставляется</w:t>
      </w:r>
      <w:r>
        <w:rPr>
          <w:spacing w:val="64"/>
        </w:rPr>
        <w:t xml:space="preserve"> </w:t>
      </w:r>
      <w:r>
        <w:rPr>
          <w:spacing w:val="-1"/>
        </w:rPr>
        <w:t>муниципальная</w:t>
      </w:r>
      <w:r>
        <w:rPr>
          <w:spacing w:val="64"/>
        </w:rPr>
        <w:t xml:space="preserve"> </w:t>
      </w:r>
      <w:r>
        <w:rPr>
          <w:spacing w:val="-1"/>
        </w:rPr>
        <w:t>услуга,</w:t>
      </w:r>
      <w:r>
        <w:rPr>
          <w:spacing w:val="63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rPr>
          <w:spacing w:val="-1"/>
        </w:rPr>
        <w:t>учетом</w:t>
      </w:r>
      <w:r>
        <w:rPr>
          <w:spacing w:val="35"/>
        </w:rPr>
        <w:t xml:space="preserve"> </w:t>
      </w:r>
      <w:r>
        <w:rPr>
          <w:spacing w:val="-1"/>
        </w:rPr>
        <w:t>ограничений</w:t>
      </w:r>
      <w:r>
        <w:t xml:space="preserve"> </w:t>
      </w:r>
      <w:r>
        <w:rPr>
          <w:spacing w:val="-1"/>
        </w:rPr>
        <w:t>их</w:t>
      </w:r>
      <w:r>
        <w:t xml:space="preserve"> </w:t>
      </w:r>
      <w:r>
        <w:rPr>
          <w:spacing w:val="-1"/>
        </w:rPr>
        <w:t>жизнедеятельности;</w:t>
      </w:r>
    </w:p>
    <w:p w:rsidR="00D256DC" w:rsidRDefault="00D256DC" w:rsidP="00AE414F">
      <w:pPr>
        <w:pStyle w:val="a8"/>
        <w:kinsoku w:val="0"/>
        <w:overflowPunct w:val="0"/>
        <w:spacing w:before="8"/>
        <w:jc w:val="both"/>
      </w:pPr>
    </w:p>
    <w:p w:rsidR="00D256DC" w:rsidRDefault="00D256DC" w:rsidP="00AE414F">
      <w:pPr>
        <w:pStyle w:val="a8"/>
        <w:numPr>
          <w:ilvl w:val="0"/>
          <w:numId w:val="14"/>
        </w:numPr>
        <w:tabs>
          <w:tab w:val="left" w:pos="433"/>
        </w:tabs>
        <w:kinsoku w:val="0"/>
        <w:overflowPunct w:val="0"/>
        <w:spacing w:after="0" w:line="238" w:lineRule="auto"/>
        <w:ind w:right="105" w:firstLine="0"/>
        <w:jc w:val="both"/>
        <w:rPr>
          <w:spacing w:val="-1"/>
        </w:rPr>
      </w:pPr>
      <w:r>
        <w:rPr>
          <w:spacing w:val="-1"/>
        </w:rPr>
        <w:t>дублирование</w:t>
      </w:r>
      <w:r>
        <w:rPr>
          <w:spacing w:val="9"/>
        </w:rPr>
        <w:t xml:space="preserve"> </w:t>
      </w:r>
      <w:r>
        <w:rPr>
          <w:spacing w:val="-1"/>
        </w:rPr>
        <w:t>необходимой</w:t>
      </w:r>
      <w:r>
        <w:rPr>
          <w:spacing w:val="10"/>
        </w:rPr>
        <w:t xml:space="preserve"> </w:t>
      </w:r>
      <w:r>
        <w:rPr>
          <w:spacing w:val="-1"/>
        </w:rPr>
        <w:t>информации</w:t>
      </w:r>
      <w:r>
        <w:rPr>
          <w:spacing w:val="10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rPr>
          <w:spacing w:val="-1"/>
        </w:rPr>
        <w:t>инвалидов</w:t>
      </w:r>
      <w:r>
        <w:rPr>
          <w:spacing w:val="8"/>
        </w:rPr>
        <w:t xml:space="preserve"> </w:t>
      </w:r>
      <w:r>
        <w:rPr>
          <w:spacing w:val="-1"/>
        </w:rPr>
        <w:t>звуковой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2"/>
        </w:rPr>
        <w:t>зрительной</w:t>
      </w:r>
      <w:r>
        <w:rPr>
          <w:spacing w:val="51"/>
        </w:rPr>
        <w:t xml:space="preserve"> </w:t>
      </w:r>
      <w:r>
        <w:rPr>
          <w:spacing w:val="-1"/>
        </w:rPr>
        <w:t>информации,</w:t>
      </w:r>
      <w:r>
        <w:rPr>
          <w:spacing w:val="3"/>
        </w:rPr>
        <w:t xml:space="preserve"> </w:t>
      </w:r>
      <w:r>
        <w:t>а</w:t>
      </w:r>
      <w:r>
        <w:rPr>
          <w:spacing w:val="3"/>
        </w:rPr>
        <w:t xml:space="preserve"> </w:t>
      </w:r>
      <w:r>
        <w:rPr>
          <w:spacing w:val="-1"/>
        </w:rPr>
        <w:t>также</w:t>
      </w:r>
      <w:r>
        <w:rPr>
          <w:spacing w:val="3"/>
        </w:rPr>
        <w:t xml:space="preserve"> </w:t>
      </w:r>
      <w:r>
        <w:rPr>
          <w:spacing w:val="-1"/>
        </w:rPr>
        <w:t>надписей,</w:t>
      </w:r>
      <w:r>
        <w:rPr>
          <w:spacing w:val="3"/>
        </w:rPr>
        <w:t xml:space="preserve"> </w:t>
      </w:r>
      <w:r>
        <w:rPr>
          <w:spacing w:val="-1"/>
        </w:rPr>
        <w:t>знаков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иной</w:t>
      </w:r>
      <w:r>
        <w:rPr>
          <w:spacing w:val="4"/>
        </w:rPr>
        <w:t xml:space="preserve"> </w:t>
      </w:r>
      <w:r>
        <w:rPr>
          <w:spacing w:val="-1"/>
        </w:rPr>
        <w:t>текстовой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2"/>
        </w:rPr>
        <w:t>графической</w:t>
      </w:r>
      <w:r>
        <w:rPr>
          <w:spacing w:val="47"/>
        </w:rPr>
        <w:t xml:space="preserve"> </w:t>
      </w:r>
      <w:r>
        <w:rPr>
          <w:spacing w:val="-1"/>
        </w:rPr>
        <w:t>информации</w:t>
      </w:r>
      <w:r>
        <w:t xml:space="preserve"> </w:t>
      </w:r>
      <w:r>
        <w:rPr>
          <w:spacing w:val="-1"/>
        </w:rPr>
        <w:t>знаками, выполненными</w:t>
      </w:r>
      <w:r>
        <w:rPr>
          <w:spacing w:val="1"/>
        </w:rPr>
        <w:t xml:space="preserve"> </w:t>
      </w:r>
      <w:r>
        <w:rPr>
          <w:spacing w:val="-1"/>
        </w:rPr>
        <w:t>рельефно-точечным шрифтом Брайля;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numPr>
          <w:ilvl w:val="0"/>
          <w:numId w:val="14"/>
        </w:numPr>
        <w:tabs>
          <w:tab w:val="left" w:pos="423"/>
        </w:tabs>
        <w:kinsoku w:val="0"/>
        <w:overflowPunct w:val="0"/>
        <w:spacing w:after="0"/>
        <w:ind w:left="422" w:hanging="304"/>
        <w:jc w:val="both"/>
        <w:rPr>
          <w:spacing w:val="-1"/>
        </w:rPr>
      </w:pPr>
      <w:r>
        <w:rPr>
          <w:spacing w:val="-1"/>
        </w:rPr>
        <w:t xml:space="preserve">допуск </w:t>
      </w:r>
      <w:proofErr w:type="spellStart"/>
      <w:r>
        <w:rPr>
          <w:spacing w:val="-1"/>
        </w:rPr>
        <w:t>сурдопереводчика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rPr>
          <w:spacing w:val="-1"/>
        </w:rPr>
        <w:t>тифлосурдопереводчика</w:t>
      </w:r>
      <w:proofErr w:type="spellEnd"/>
      <w:r>
        <w:rPr>
          <w:spacing w:val="-1"/>
        </w:rPr>
        <w:t>;</w:t>
      </w:r>
    </w:p>
    <w:p w:rsidR="00D256DC" w:rsidRDefault="00D256DC" w:rsidP="00AE414F">
      <w:pPr>
        <w:pStyle w:val="a8"/>
        <w:kinsoku w:val="0"/>
        <w:overflowPunct w:val="0"/>
        <w:spacing w:before="7"/>
        <w:jc w:val="both"/>
      </w:pPr>
    </w:p>
    <w:p w:rsidR="00D256DC" w:rsidRDefault="00D256DC" w:rsidP="00AE414F">
      <w:pPr>
        <w:pStyle w:val="a8"/>
        <w:numPr>
          <w:ilvl w:val="0"/>
          <w:numId w:val="14"/>
        </w:numPr>
        <w:tabs>
          <w:tab w:val="left" w:pos="558"/>
        </w:tabs>
        <w:kinsoku w:val="0"/>
        <w:overflowPunct w:val="0"/>
        <w:spacing w:after="0" w:line="239" w:lineRule="auto"/>
        <w:ind w:right="101" w:firstLine="0"/>
        <w:jc w:val="both"/>
        <w:rPr>
          <w:spacing w:val="-2"/>
        </w:rPr>
      </w:pPr>
      <w:proofErr w:type="gramStart"/>
      <w:r>
        <w:rPr>
          <w:spacing w:val="-1"/>
        </w:rPr>
        <w:t>допуск</w:t>
      </w:r>
      <w:r>
        <w:rPr>
          <w:spacing w:val="64"/>
        </w:rPr>
        <w:t xml:space="preserve"> </w:t>
      </w:r>
      <w:r>
        <w:rPr>
          <w:spacing w:val="-1"/>
        </w:rPr>
        <w:t>собаки-проводника</w:t>
      </w:r>
      <w:r>
        <w:rPr>
          <w:spacing w:val="64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rPr>
          <w:spacing w:val="-1"/>
        </w:rPr>
        <w:t>объекты</w:t>
      </w:r>
      <w:r>
        <w:rPr>
          <w:spacing w:val="64"/>
        </w:rPr>
        <w:t xml:space="preserve"> </w:t>
      </w:r>
      <w:r>
        <w:rPr>
          <w:spacing w:val="-1"/>
        </w:rPr>
        <w:t>(здания,</w:t>
      </w:r>
      <w:r>
        <w:rPr>
          <w:spacing w:val="63"/>
        </w:rPr>
        <w:t xml:space="preserve"> </w:t>
      </w:r>
      <w:r>
        <w:rPr>
          <w:spacing w:val="-1"/>
        </w:rPr>
        <w:t>помещения),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rPr>
          <w:spacing w:val="-1"/>
        </w:rPr>
        <w:t>которых</w:t>
      </w:r>
      <w:r>
        <w:rPr>
          <w:spacing w:val="37"/>
        </w:rPr>
        <w:t xml:space="preserve"> </w:t>
      </w:r>
      <w:r>
        <w:rPr>
          <w:spacing w:val="-1"/>
        </w:rPr>
        <w:t>предоставляется</w:t>
      </w:r>
      <w:r>
        <w:rPr>
          <w:spacing w:val="2"/>
        </w:rPr>
        <w:t xml:space="preserve"> </w:t>
      </w:r>
      <w:r>
        <w:rPr>
          <w:spacing w:val="-1"/>
        </w:rPr>
        <w:t>муниципальная</w:t>
      </w:r>
      <w:r>
        <w:rPr>
          <w:spacing w:val="2"/>
        </w:rPr>
        <w:t xml:space="preserve"> </w:t>
      </w:r>
      <w:r>
        <w:rPr>
          <w:spacing w:val="-1"/>
        </w:rPr>
        <w:t>услуга,</w:t>
      </w:r>
      <w:r>
        <w:rPr>
          <w:spacing w:val="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rPr>
          <w:spacing w:val="-1"/>
        </w:rPr>
        <w:t>наличии</w:t>
      </w:r>
      <w:r>
        <w:rPr>
          <w:spacing w:val="2"/>
        </w:rPr>
        <w:t xml:space="preserve"> </w:t>
      </w:r>
      <w:r>
        <w:rPr>
          <w:spacing w:val="-1"/>
        </w:rPr>
        <w:t>документа,</w:t>
      </w:r>
      <w:r>
        <w:rPr>
          <w:spacing w:val="33"/>
        </w:rPr>
        <w:t xml:space="preserve"> </w:t>
      </w:r>
      <w:r>
        <w:rPr>
          <w:spacing w:val="-1"/>
        </w:rPr>
        <w:t>подтверждающего</w:t>
      </w:r>
      <w:r>
        <w:rPr>
          <w:spacing w:val="10"/>
        </w:rPr>
        <w:t xml:space="preserve"> </w:t>
      </w:r>
      <w:r>
        <w:rPr>
          <w:spacing w:val="-2"/>
        </w:rPr>
        <w:t>её</w:t>
      </w:r>
      <w:r>
        <w:rPr>
          <w:spacing w:val="9"/>
        </w:rPr>
        <w:t xml:space="preserve"> </w:t>
      </w:r>
      <w:r>
        <w:rPr>
          <w:spacing w:val="-1"/>
        </w:rPr>
        <w:t>специальное</w:t>
      </w:r>
      <w:r>
        <w:rPr>
          <w:spacing w:val="6"/>
        </w:rPr>
        <w:t xml:space="preserve"> </w:t>
      </w:r>
      <w:r>
        <w:rPr>
          <w:spacing w:val="-1"/>
        </w:rPr>
        <w:t>обучение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выдаваемого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rPr>
          <w:spacing w:val="-1"/>
        </w:rPr>
        <w:t>форме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порядке,</w:t>
      </w:r>
      <w:r>
        <w:rPr>
          <w:spacing w:val="41"/>
        </w:rPr>
        <w:t xml:space="preserve"> </w:t>
      </w:r>
      <w:r>
        <w:rPr>
          <w:spacing w:val="-1"/>
        </w:rPr>
        <w:t>которые</w:t>
      </w:r>
      <w:r>
        <w:rPr>
          <w:spacing w:val="64"/>
        </w:rPr>
        <w:t xml:space="preserve"> </w:t>
      </w:r>
      <w:r>
        <w:rPr>
          <w:spacing w:val="-1"/>
        </w:rPr>
        <w:t>установлены</w:t>
      </w:r>
      <w:r>
        <w:rPr>
          <w:spacing w:val="62"/>
        </w:rPr>
        <w:t xml:space="preserve"> </w:t>
      </w:r>
      <w:r>
        <w:rPr>
          <w:spacing w:val="-1"/>
        </w:rPr>
        <w:t>приказом</w:t>
      </w:r>
      <w:r>
        <w:rPr>
          <w:spacing w:val="63"/>
        </w:rPr>
        <w:t xml:space="preserve"> </w:t>
      </w:r>
      <w:r>
        <w:rPr>
          <w:spacing w:val="-1"/>
        </w:rPr>
        <w:t>Министерства</w:t>
      </w:r>
      <w:r>
        <w:rPr>
          <w:spacing w:val="64"/>
        </w:rPr>
        <w:t xml:space="preserve"> </w:t>
      </w:r>
      <w:r>
        <w:rPr>
          <w:spacing w:val="-1"/>
        </w:rPr>
        <w:t>труда</w:t>
      </w:r>
      <w:r>
        <w:rPr>
          <w:spacing w:val="6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rPr>
          <w:spacing w:val="-1"/>
        </w:rPr>
        <w:t>социальной</w:t>
      </w:r>
      <w:r>
        <w:rPr>
          <w:spacing w:val="64"/>
        </w:rPr>
        <w:t xml:space="preserve"> </w:t>
      </w:r>
      <w:r>
        <w:rPr>
          <w:spacing w:val="-2"/>
        </w:rPr>
        <w:t>защиты</w:t>
      </w:r>
      <w:r>
        <w:rPr>
          <w:spacing w:val="53"/>
        </w:rPr>
        <w:t xml:space="preserve"> </w:t>
      </w:r>
      <w:r>
        <w:rPr>
          <w:spacing w:val="-1"/>
        </w:rPr>
        <w:t>Российской</w:t>
      </w:r>
      <w:r>
        <w:rPr>
          <w:spacing w:val="11"/>
        </w:rPr>
        <w:t xml:space="preserve"> </w:t>
      </w:r>
      <w:r>
        <w:rPr>
          <w:spacing w:val="-1"/>
        </w:rPr>
        <w:t>Федерации</w:t>
      </w:r>
      <w:r>
        <w:rPr>
          <w:spacing w:val="11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rPr>
          <w:spacing w:val="-1"/>
        </w:rPr>
        <w:t>22.06.2015г.</w:t>
      </w:r>
      <w:r>
        <w:rPr>
          <w:spacing w:val="10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rPr>
          <w:spacing w:val="-1"/>
        </w:rPr>
        <w:t>386н</w:t>
      </w:r>
      <w:r>
        <w:rPr>
          <w:spacing w:val="14"/>
        </w:rPr>
        <w:t xml:space="preserve"> </w:t>
      </w:r>
      <w:r>
        <w:rPr>
          <w:spacing w:val="-2"/>
        </w:rPr>
        <w:t>«Об</w:t>
      </w:r>
      <w:r>
        <w:rPr>
          <w:spacing w:val="11"/>
        </w:rPr>
        <w:t xml:space="preserve"> </w:t>
      </w:r>
      <w:r>
        <w:rPr>
          <w:spacing w:val="-1"/>
        </w:rPr>
        <w:t>утверждении</w:t>
      </w:r>
      <w:r>
        <w:rPr>
          <w:spacing w:val="11"/>
        </w:rPr>
        <w:t xml:space="preserve"> </w:t>
      </w:r>
      <w:r>
        <w:rPr>
          <w:spacing w:val="-1"/>
        </w:rPr>
        <w:t>формы</w:t>
      </w:r>
      <w:r>
        <w:rPr>
          <w:spacing w:val="31"/>
        </w:rPr>
        <w:t xml:space="preserve"> </w:t>
      </w:r>
      <w:r>
        <w:rPr>
          <w:spacing w:val="-1"/>
        </w:rPr>
        <w:t>документа,</w:t>
      </w:r>
      <w:r>
        <w:rPr>
          <w:spacing w:val="34"/>
        </w:rPr>
        <w:t xml:space="preserve"> </w:t>
      </w:r>
      <w:r>
        <w:rPr>
          <w:spacing w:val="-1"/>
        </w:rPr>
        <w:t>подтверждающего</w:t>
      </w:r>
      <w:r>
        <w:rPr>
          <w:spacing w:val="36"/>
        </w:rPr>
        <w:t xml:space="preserve"> </w:t>
      </w:r>
      <w:r>
        <w:rPr>
          <w:spacing w:val="-1"/>
        </w:rPr>
        <w:t>специальное</w:t>
      </w:r>
      <w:r>
        <w:rPr>
          <w:spacing w:val="34"/>
        </w:rPr>
        <w:t xml:space="preserve"> </w:t>
      </w:r>
      <w:r>
        <w:rPr>
          <w:spacing w:val="-1"/>
        </w:rPr>
        <w:t>обучение</w:t>
      </w:r>
      <w:r>
        <w:rPr>
          <w:spacing w:val="34"/>
        </w:rPr>
        <w:t xml:space="preserve"> </w:t>
      </w:r>
      <w:r>
        <w:rPr>
          <w:spacing w:val="-1"/>
        </w:rPr>
        <w:t>собаки-проводника,</w:t>
      </w:r>
      <w:r>
        <w:rPr>
          <w:spacing w:val="3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порядка его</w:t>
      </w:r>
      <w:r>
        <w:t xml:space="preserve"> </w:t>
      </w:r>
      <w:r>
        <w:rPr>
          <w:spacing w:val="-2"/>
        </w:rPr>
        <w:t>выдачи»;</w:t>
      </w:r>
      <w:proofErr w:type="gramEnd"/>
    </w:p>
    <w:p w:rsidR="00D256DC" w:rsidRDefault="00D256DC" w:rsidP="00AE414F">
      <w:pPr>
        <w:pStyle w:val="a8"/>
        <w:numPr>
          <w:ilvl w:val="0"/>
          <w:numId w:val="14"/>
        </w:numPr>
        <w:tabs>
          <w:tab w:val="left" w:pos="558"/>
        </w:tabs>
        <w:kinsoku w:val="0"/>
        <w:overflowPunct w:val="0"/>
        <w:spacing w:after="0" w:line="239" w:lineRule="auto"/>
        <w:ind w:right="101" w:firstLine="0"/>
        <w:jc w:val="both"/>
        <w:rPr>
          <w:spacing w:val="-2"/>
        </w:rPr>
        <w:sectPr w:rsidR="00D256DC">
          <w:pgSz w:w="11910" w:h="16840"/>
          <w:pgMar w:top="780" w:right="460" w:bottom="280" w:left="1300" w:header="720" w:footer="720" w:gutter="0"/>
          <w:cols w:space="720"/>
          <w:noEndnote/>
        </w:sectPr>
      </w:pPr>
    </w:p>
    <w:p w:rsidR="00D256DC" w:rsidRPr="00F2555E" w:rsidRDefault="00D256DC" w:rsidP="00AE414F">
      <w:pPr>
        <w:pStyle w:val="a8"/>
        <w:numPr>
          <w:ilvl w:val="0"/>
          <w:numId w:val="14"/>
        </w:numPr>
        <w:tabs>
          <w:tab w:val="left" w:pos="457"/>
        </w:tabs>
        <w:kinsoku w:val="0"/>
        <w:overflowPunct w:val="0"/>
        <w:spacing w:before="52" w:after="0" w:line="320" w:lineRule="exact"/>
        <w:ind w:right="104" w:firstLine="0"/>
        <w:jc w:val="both"/>
        <w:rPr>
          <w:spacing w:val="-1"/>
        </w:rPr>
      </w:pPr>
      <w:r w:rsidRPr="00F2555E">
        <w:rPr>
          <w:spacing w:val="-1"/>
        </w:rPr>
        <w:lastRenderedPageBreak/>
        <w:t>оказание</w:t>
      </w:r>
      <w:r w:rsidRPr="00F2555E">
        <w:rPr>
          <w:spacing w:val="35"/>
        </w:rPr>
        <w:t xml:space="preserve"> </w:t>
      </w:r>
      <w:r w:rsidRPr="00F2555E">
        <w:rPr>
          <w:spacing w:val="-1"/>
        </w:rPr>
        <w:t>инвалидам</w:t>
      </w:r>
      <w:r w:rsidRPr="00F2555E">
        <w:rPr>
          <w:spacing w:val="33"/>
        </w:rPr>
        <w:t xml:space="preserve"> </w:t>
      </w:r>
      <w:r w:rsidRPr="00F2555E">
        <w:rPr>
          <w:spacing w:val="-1"/>
        </w:rPr>
        <w:t>помощи</w:t>
      </w:r>
      <w:r w:rsidRPr="00F2555E">
        <w:rPr>
          <w:spacing w:val="36"/>
        </w:rPr>
        <w:t xml:space="preserve"> </w:t>
      </w:r>
      <w:r w:rsidRPr="00F2555E">
        <w:t>в</w:t>
      </w:r>
      <w:r w:rsidRPr="00F2555E">
        <w:rPr>
          <w:spacing w:val="35"/>
        </w:rPr>
        <w:t xml:space="preserve"> </w:t>
      </w:r>
      <w:r w:rsidRPr="00F2555E">
        <w:rPr>
          <w:spacing w:val="-1"/>
        </w:rPr>
        <w:t>преодолении</w:t>
      </w:r>
      <w:r w:rsidRPr="00F2555E">
        <w:rPr>
          <w:spacing w:val="34"/>
        </w:rPr>
        <w:t xml:space="preserve"> </w:t>
      </w:r>
      <w:r w:rsidRPr="00F2555E">
        <w:rPr>
          <w:spacing w:val="-1"/>
        </w:rPr>
        <w:t>барьеров,</w:t>
      </w:r>
      <w:r w:rsidRPr="00F2555E">
        <w:rPr>
          <w:spacing w:val="32"/>
        </w:rPr>
        <w:t xml:space="preserve"> </w:t>
      </w:r>
      <w:r w:rsidRPr="00F2555E">
        <w:rPr>
          <w:spacing w:val="-1"/>
        </w:rPr>
        <w:t>мешающих</w:t>
      </w:r>
      <w:r w:rsidRPr="00F2555E">
        <w:rPr>
          <w:spacing w:val="34"/>
        </w:rPr>
        <w:t xml:space="preserve"> </w:t>
      </w:r>
      <w:r w:rsidRPr="00F2555E">
        <w:rPr>
          <w:spacing w:val="-1"/>
        </w:rPr>
        <w:t>получению</w:t>
      </w:r>
      <w:r w:rsidRPr="00F2555E">
        <w:rPr>
          <w:spacing w:val="51"/>
        </w:rPr>
        <w:t xml:space="preserve"> </w:t>
      </w:r>
      <w:r w:rsidRPr="00F2555E">
        <w:rPr>
          <w:spacing w:val="-1"/>
        </w:rPr>
        <w:t>ими</w:t>
      </w:r>
      <w:r w:rsidRPr="00F2555E">
        <w:t xml:space="preserve"> </w:t>
      </w:r>
      <w:r w:rsidRPr="00F2555E">
        <w:rPr>
          <w:spacing w:val="-1"/>
        </w:rPr>
        <w:t>муниципальной</w:t>
      </w:r>
      <w:r w:rsidRPr="00F2555E">
        <w:t xml:space="preserve"> </w:t>
      </w:r>
      <w:r w:rsidRPr="00F2555E">
        <w:rPr>
          <w:spacing w:val="-2"/>
        </w:rPr>
        <w:t>услуги</w:t>
      </w:r>
      <w:r w:rsidRPr="00F2555E">
        <w:t xml:space="preserve"> </w:t>
      </w:r>
      <w:r w:rsidRPr="00F2555E">
        <w:rPr>
          <w:spacing w:val="-1"/>
        </w:rPr>
        <w:t xml:space="preserve">наравне </w:t>
      </w:r>
      <w:r w:rsidRPr="00F2555E">
        <w:t>с</w:t>
      </w:r>
      <w:r w:rsidRPr="00F2555E">
        <w:rPr>
          <w:spacing w:val="-3"/>
        </w:rPr>
        <w:t xml:space="preserve"> </w:t>
      </w:r>
      <w:r w:rsidRPr="00F2555E">
        <w:rPr>
          <w:spacing w:val="-1"/>
        </w:rPr>
        <w:t>другими</w:t>
      </w:r>
      <w:r w:rsidRPr="00F2555E">
        <w:t xml:space="preserve"> </w:t>
      </w:r>
      <w:r w:rsidRPr="00F2555E">
        <w:rPr>
          <w:spacing w:val="-1"/>
        </w:rPr>
        <w:t>лицами.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right="101"/>
        <w:jc w:val="both"/>
        <w:rPr>
          <w:spacing w:val="-1"/>
        </w:rPr>
      </w:pPr>
      <w:r>
        <w:t>В</w:t>
      </w:r>
      <w:r>
        <w:rPr>
          <w:spacing w:val="35"/>
        </w:rPr>
        <w:t xml:space="preserve"> </w:t>
      </w:r>
      <w:r>
        <w:rPr>
          <w:spacing w:val="-1"/>
        </w:rPr>
        <w:t>случае</w:t>
      </w:r>
      <w:r>
        <w:rPr>
          <w:spacing w:val="35"/>
        </w:rPr>
        <w:t xml:space="preserve"> </w:t>
      </w:r>
      <w:r>
        <w:rPr>
          <w:spacing w:val="-1"/>
        </w:rPr>
        <w:t>невозможности</w:t>
      </w:r>
      <w:r>
        <w:rPr>
          <w:spacing w:val="34"/>
        </w:rPr>
        <w:t xml:space="preserve"> </w:t>
      </w:r>
      <w:r>
        <w:rPr>
          <w:spacing w:val="-1"/>
        </w:rPr>
        <w:t>полностью</w:t>
      </w:r>
      <w:r>
        <w:rPr>
          <w:spacing w:val="34"/>
        </w:rPr>
        <w:t xml:space="preserve"> </w:t>
      </w:r>
      <w:r>
        <w:rPr>
          <w:spacing w:val="-1"/>
        </w:rPr>
        <w:t>приспособить</w:t>
      </w:r>
      <w:r>
        <w:rPr>
          <w:spacing w:val="34"/>
        </w:rPr>
        <w:t xml:space="preserve"> </w:t>
      </w:r>
      <w:r>
        <w:rPr>
          <w:spacing w:val="-1"/>
        </w:rPr>
        <w:t>объект</w:t>
      </w:r>
      <w:r>
        <w:rPr>
          <w:spacing w:val="32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rPr>
          <w:spacing w:val="-1"/>
        </w:rPr>
        <w:t>учетом</w:t>
      </w:r>
      <w:r>
        <w:rPr>
          <w:spacing w:val="33"/>
        </w:rPr>
        <w:t xml:space="preserve"> </w:t>
      </w:r>
      <w:r>
        <w:rPr>
          <w:spacing w:val="-1"/>
        </w:rPr>
        <w:t>потребности</w:t>
      </w:r>
      <w:r>
        <w:rPr>
          <w:spacing w:val="43"/>
        </w:rPr>
        <w:t xml:space="preserve"> </w:t>
      </w:r>
      <w:r>
        <w:rPr>
          <w:spacing w:val="-1"/>
        </w:rPr>
        <w:t>инвалида</w:t>
      </w:r>
      <w:r>
        <w:rPr>
          <w:spacing w:val="59"/>
        </w:rPr>
        <w:t xml:space="preserve"> </w:t>
      </w:r>
      <w:r>
        <w:rPr>
          <w:spacing w:val="-1"/>
        </w:rPr>
        <w:t>собственник</w:t>
      </w:r>
      <w:r>
        <w:rPr>
          <w:spacing w:val="59"/>
        </w:rPr>
        <w:t xml:space="preserve"> </w:t>
      </w:r>
      <w:r>
        <w:rPr>
          <w:spacing w:val="-1"/>
        </w:rPr>
        <w:t>данного</w:t>
      </w:r>
      <w:r>
        <w:rPr>
          <w:spacing w:val="60"/>
        </w:rPr>
        <w:t xml:space="preserve"> </w:t>
      </w:r>
      <w:r>
        <w:rPr>
          <w:spacing w:val="-1"/>
        </w:rPr>
        <w:t>объекта</w:t>
      </w:r>
      <w:r>
        <w:rPr>
          <w:spacing w:val="59"/>
        </w:rPr>
        <w:t xml:space="preserve"> </w:t>
      </w:r>
      <w:r>
        <w:rPr>
          <w:spacing w:val="-1"/>
        </w:rPr>
        <w:t>обеспечивает</w:t>
      </w:r>
      <w:r>
        <w:rPr>
          <w:spacing w:val="59"/>
        </w:rPr>
        <w:t xml:space="preserve"> </w:t>
      </w:r>
      <w:r>
        <w:rPr>
          <w:spacing w:val="-1"/>
        </w:rPr>
        <w:t>инвалиду</w:t>
      </w:r>
      <w:r>
        <w:rPr>
          <w:spacing w:val="58"/>
        </w:rPr>
        <w:t xml:space="preserve"> </w:t>
      </w:r>
      <w:r>
        <w:rPr>
          <w:spacing w:val="-1"/>
        </w:rPr>
        <w:t>доступ</w:t>
      </w:r>
      <w:r>
        <w:rPr>
          <w:spacing w:val="62"/>
        </w:rPr>
        <w:t xml:space="preserve"> </w:t>
      </w:r>
      <w:r>
        <w:t>к</w:t>
      </w:r>
      <w:r>
        <w:rPr>
          <w:spacing w:val="62"/>
        </w:rPr>
        <w:t xml:space="preserve"> </w:t>
      </w:r>
      <w:r>
        <w:rPr>
          <w:spacing w:val="-1"/>
        </w:rPr>
        <w:t>месту</w:t>
      </w:r>
      <w:r>
        <w:rPr>
          <w:spacing w:val="41"/>
        </w:rPr>
        <w:t xml:space="preserve"> </w:t>
      </w:r>
      <w:r>
        <w:rPr>
          <w:spacing w:val="-1"/>
        </w:rPr>
        <w:t>предоставления</w:t>
      </w:r>
      <w:r>
        <w:rPr>
          <w:spacing w:val="15"/>
        </w:rPr>
        <w:t xml:space="preserve"> </w:t>
      </w:r>
      <w:r>
        <w:rPr>
          <w:spacing w:val="-1"/>
        </w:rPr>
        <w:t>муниципальной</w:t>
      </w:r>
      <w:r>
        <w:rPr>
          <w:spacing w:val="16"/>
        </w:rPr>
        <w:t xml:space="preserve"> </w:t>
      </w:r>
      <w:r>
        <w:rPr>
          <w:spacing w:val="-2"/>
        </w:rPr>
        <w:t>услуги,</w:t>
      </w:r>
      <w:r>
        <w:rPr>
          <w:spacing w:val="14"/>
        </w:rPr>
        <w:t xml:space="preserve"> </w:t>
      </w:r>
      <w:r>
        <w:t>либо,</w:t>
      </w:r>
      <w:r>
        <w:rPr>
          <w:spacing w:val="14"/>
        </w:rPr>
        <w:t xml:space="preserve"> </w:t>
      </w:r>
      <w:r>
        <w:rPr>
          <w:spacing w:val="-1"/>
        </w:rPr>
        <w:t>когда</w:t>
      </w:r>
      <w:r>
        <w:rPr>
          <w:spacing w:val="12"/>
        </w:rPr>
        <w:t xml:space="preserve"> </w:t>
      </w:r>
      <w:r>
        <w:rPr>
          <w:spacing w:val="-1"/>
        </w:rPr>
        <w:t>это</w:t>
      </w:r>
      <w:r>
        <w:rPr>
          <w:spacing w:val="16"/>
        </w:rPr>
        <w:t xml:space="preserve"> </w:t>
      </w:r>
      <w:r>
        <w:rPr>
          <w:spacing w:val="-1"/>
        </w:rPr>
        <w:t>возможно,</w:t>
      </w:r>
      <w:r>
        <w:rPr>
          <w:spacing w:val="12"/>
        </w:rPr>
        <w:t xml:space="preserve"> </w:t>
      </w:r>
      <w:r>
        <w:t>её</w:t>
      </w:r>
      <w:r>
        <w:rPr>
          <w:spacing w:val="37"/>
        </w:rPr>
        <w:t xml:space="preserve"> </w:t>
      </w:r>
      <w:r>
        <w:rPr>
          <w:spacing w:val="-1"/>
        </w:rPr>
        <w:t>предоставление</w:t>
      </w:r>
      <w:r>
        <w:rPr>
          <w:spacing w:val="24"/>
        </w:rPr>
        <w:t xml:space="preserve"> </w:t>
      </w:r>
      <w:r>
        <w:rPr>
          <w:spacing w:val="-1"/>
        </w:rPr>
        <w:t>обеспечивается</w:t>
      </w:r>
      <w:r>
        <w:rPr>
          <w:spacing w:val="27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rPr>
          <w:spacing w:val="-1"/>
        </w:rPr>
        <w:t>месту</w:t>
      </w:r>
      <w:r>
        <w:rPr>
          <w:spacing w:val="26"/>
        </w:rPr>
        <w:t xml:space="preserve"> </w:t>
      </w:r>
      <w:r>
        <w:rPr>
          <w:spacing w:val="-1"/>
        </w:rPr>
        <w:t>жительства</w:t>
      </w:r>
      <w:r>
        <w:rPr>
          <w:spacing w:val="29"/>
        </w:rPr>
        <w:t xml:space="preserve"> </w:t>
      </w:r>
      <w:r>
        <w:rPr>
          <w:spacing w:val="-1"/>
        </w:rPr>
        <w:t>инвалида</w:t>
      </w:r>
      <w:r>
        <w:rPr>
          <w:spacing w:val="27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rPr>
          <w:spacing w:val="-1"/>
        </w:rPr>
        <w:t>дистанционном режиме.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numPr>
          <w:ilvl w:val="1"/>
          <w:numId w:val="13"/>
        </w:numPr>
        <w:tabs>
          <w:tab w:val="left" w:pos="750"/>
        </w:tabs>
        <w:kinsoku w:val="0"/>
        <w:overflowPunct w:val="0"/>
        <w:spacing w:after="0" w:line="449" w:lineRule="auto"/>
        <w:ind w:right="1342" w:firstLine="0"/>
        <w:jc w:val="both"/>
        <w:rPr>
          <w:spacing w:val="-1"/>
        </w:rPr>
      </w:pPr>
      <w:r>
        <w:rPr>
          <w:spacing w:val="-1"/>
        </w:rPr>
        <w:t>Показатели</w:t>
      </w:r>
      <w:r>
        <w:rPr>
          <w:spacing w:val="-2"/>
        </w:rPr>
        <w:t xml:space="preserve"> </w:t>
      </w:r>
      <w:r>
        <w:rPr>
          <w:spacing w:val="-1"/>
        </w:rPr>
        <w:t>доступности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качества муниципальной</w:t>
      </w:r>
      <w:r>
        <w:t xml:space="preserve"> </w:t>
      </w:r>
      <w:r>
        <w:rPr>
          <w:spacing w:val="-1"/>
        </w:rPr>
        <w:t>услуги.</w:t>
      </w:r>
      <w:r>
        <w:rPr>
          <w:spacing w:val="35"/>
        </w:rPr>
        <w:t xml:space="preserve"> </w:t>
      </w:r>
      <w:r>
        <w:rPr>
          <w:spacing w:val="-1"/>
        </w:rPr>
        <w:t>Показателями</w:t>
      </w:r>
      <w:r>
        <w:rPr>
          <w:spacing w:val="-2"/>
        </w:rPr>
        <w:t xml:space="preserve"> </w:t>
      </w:r>
      <w:r>
        <w:rPr>
          <w:spacing w:val="-1"/>
        </w:rPr>
        <w:t>доступности</w:t>
      </w:r>
      <w:r>
        <w:t xml:space="preserve"> и </w:t>
      </w:r>
      <w:r>
        <w:rPr>
          <w:spacing w:val="-1"/>
        </w:rPr>
        <w:t>качества муниципальной</w:t>
      </w:r>
      <w:r>
        <w:t xml:space="preserve"> </w:t>
      </w:r>
      <w:r>
        <w:rPr>
          <w:spacing w:val="-1"/>
        </w:rPr>
        <w:t>услуги</w:t>
      </w:r>
      <w:r>
        <w:t xml:space="preserve"> </w:t>
      </w:r>
      <w:r>
        <w:rPr>
          <w:spacing w:val="-1"/>
        </w:rPr>
        <w:t>являются:</w:t>
      </w: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282"/>
        </w:tabs>
        <w:kinsoku w:val="0"/>
        <w:overflowPunct w:val="0"/>
        <w:spacing w:before="10" w:after="0"/>
        <w:ind w:left="281" w:hanging="163"/>
        <w:jc w:val="both"/>
        <w:rPr>
          <w:spacing w:val="-1"/>
        </w:rPr>
      </w:pPr>
      <w:r>
        <w:rPr>
          <w:spacing w:val="-1"/>
        </w:rPr>
        <w:t>широкий</w:t>
      </w:r>
      <w:r>
        <w:rPr>
          <w:spacing w:val="-2"/>
        </w:rPr>
        <w:t xml:space="preserve"> </w:t>
      </w:r>
      <w:r>
        <w:rPr>
          <w:spacing w:val="-1"/>
        </w:rPr>
        <w:t>доступ</w:t>
      </w:r>
      <w:r>
        <w:t xml:space="preserve"> к</w:t>
      </w:r>
      <w:r>
        <w:rPr>
          <w:spacing w:val="-1"/>
        </w:rPr>
        <w:t xml:space="preserve"> информации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предоставлении</w:t>
      </w:r>
      <w: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услуги;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318"/>
        </w:tabs>
        <w:kinsoku w:val="0"/>
        <w:overflowPunct w:val="0"/>
        <w:spacing w:after="0"/>
        <w:ind w:right="104" w:firstLine="0"/>
        <w:jc w:val="both"/>
        <w:rPr>
          <w:spacing w:val="-1"/>
        </w:rPr>
      </w:pPr>
      <w:r>
        <w:rPr>
          <w:spacing w:val="-1"/>
        </w:rPr>
        <w:t>возможность</w:t>
      </w:r>
      <w:r>
        <w:rPr>
          <w:spacing w:val="34"/>
        </w:rPr>
        <w:t xml:space="preserve"> </w:t>
      </w:r>
      <w:r>
        <w:rPr>
          <w:spacing w:val="-1"/>
        </w:rPr>
        <w:t>получения</w:t>
      </w:r>
      <w:r>
        <w:rPr>
          <w:spacing w:val="33"/>
        </w:rPr>
        <w:t xml:space="preserve"> </w:t>
      </w:r>
      <w:r>
        <w:rPr>
          <w:spacing w:val="-1"/>
        </w:rPr>
        <w:t>информации</w:t>
      </w:r>
      <w:r>
        <w:rPr>
          <w:spacing w:val="34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rPr>
          <w:spacing w:val="-1"/>
        </w:rPr>
        <w:t>предоставлении</w:t>
      </w:r>
      <w:r>
        <w:rPr>
          <w:spacing w:val="36"/>
        </w:rPr>
        <w:t xml:space="preserve"> </w:t>
      </w:r>
      <w:r>
        <w:rPr>
          <w:spacing w:val="-1"/>
        </w:rPr>
        <w:t>муниципальной</w:t>
      </w:r>
      <w:r>
        <w:rPr>
          <w:spacing w:val="36"/>
        </w:rPr>
        <w:t xml:space="preserve"> </w:t>
      </w:r>
      <w:r>
        <w:rPr>
          <w:spacing w:val="-2"/>
        </w:rPr>
        <w:t>услуги</w:t>
      </w:r>
      <w:r>
        <w:rPr>
          <w:spacing w:val="25"/>
        </w:rPr>
        <w:t xml:space="preserve"> </w:t>
      </w:r>
      <w:r>
        <w:t xml:space="preserve">по </w:t>
      </w:r>
      <w:r>
        <w:rPr>
          <w:spacing w:val="-1"/>
        </w:rPr>
        <w:t>телефонной</w:t>
      </w:r>
      <w:r>
        <w:t xml:space="preserve"> </w:t>
      </w:r>
      <w:r>
        <w:rPr>
          <w:spacing w:val="-1"/>
        </w:rPr>
        <w:t>связи, электронной</w:t>
      </w:r>
      <w:r>
        <w:rPr>
          <w:spacing w:val="-2"/>
        </w:rPr>
        <w:t xml:space="preserve"> </w:t>
      </w:r>
      <w:r>
        <w:rPr>
          <w:spacing w:val="-1"/>
        </w:rPr>
        <w:t>почте;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513"/>
        </w:tabs>
        <w:kinsoku w:val="0"/>
        <w:overflowPunct w:val="0"/>
        <w:spacing w:after="0"/>
        <w:ind w:right="102" w:firstLine="0"/>
        <w:jc w:val="both"/>
        <w:rPr>
          <w:spacing w:val="-2"/>
        </w:rPr>
      </w:pPr>
      <w:r>
        <w:rPr>
          <w:spacing w:val="-1"/>
        </w:rPr>
        <w:t>степень</w:t>
      </w:r>
      <w:r>
        <w:rPr>
          <w:spacing w:val="19"/>
        </w:rPr>
        <w:t xml:space="preserve"> </w:t>
      </w:r>
      <w:r>
        <w:rPr>
          <w:spacing w:val="-1"/>
        </w:rPr>
        <w:t>квалификации</w:t>
      </w:r>
      <w:r>
        <w:rPr>
          <w:spacing w:val="18"/>
        </w:rPr>
        <w:t xml:space="preserve"> </w:t>
      </w:r>
      <w:r>
        <w:rPr>
          <w:spacing w:val="-1"/>
        </w:rPr>
        <w:t>специалистов,</w:t>
      </w:r>
      <w:r>
        <w:rPr>
          <w:spacing w:val="19"/>
        </w:rPr>
        <w:t xml:space="preserve"> </w:t>
      </w:r>
      <w:r>
        <w:rPr>
          <w:spacing w:val="-1"/>
        </w:rPr>
        <w:t>участвующих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-1"/>
        </w:rPr>
        <w:t>предоставлении</w:t>
      </w:r>
      <w:r>
        <w:rPr>
          <w:spacing w:val="35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услуги;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393"/>
        </w:tabs>
        <w:kinsoku w:val="0"/>
        <w:overflowPunct w:val="0"/>
        <w:spacing w:after="0"/>
        <w:ind w:right="104" w:firstLine="0"/>
        <w:jc w:val="both"/>
        <w:rPr>
          <w:spacing w:val="-1"/>
        </w:rPr>
      </w:pPr>
      <w:r>
        <w:rPr>
          <w:spacing w:val="-1"/>
        </w:rPr>
        <w:t>соблюдение</w:t>
      </w:r>
      <w:r>
        <w:rPr>
          <w:spacing w:val="40"/>
        </w:rPr>
        <w:t xml:space="preserve"> </w:t>
      </w:r>
      <w:r>
        <w:rPr>
          <w:spacing w:val="-1"/>
        </w:rPr>
        <w:t>сроков</w:t>
      </w:r>
      <w:r>
        <w:rPr>
          <w:spacing w:val="39"/>
        </w:rPr>
        <w:t xml:space="preserve"> </w:t>
      </w:r>
      <w:r>
        <w:rPr>
          <w:spacing w:val="-1"/>
        </w:rPr>
        <w:t>предоставления</w:t>
      </w:r>
      <w:r>
        <w:rPr>
          <w:spacing w:val="38"/>
        </w:rPr>
        <w:t xml:space="preserve"> </w:t>
      </w:r>
      <w:r>
        <w:rPr>
          <w:spacing w:val="-1"/>
        </w:rPr>
        <w:t>муниципальной</w:t>
      </w:r>
      <w:r>
        <w:rPr>
          <w:spacing w:val="40"/>
        </w:rPr>
        <w:t xml:space="preserve"> </w:t>
      </w:r>
      <w:r>
        <w:rPr>
          <w:spacing w:val="-1"/>
        </w:rPr>
        <w:t>услуги,</w:t>
      </w:r>
      <w:r>
        <w:rPr>
          <w:spacing w:val="41"/>
        </w:rPr>
        <w:t xml:space="preserve"> </w:t>
      </w:r>
      <w:r>
        <w:rPr>
          <w:spacing w:val="-1"/>
        </w:rPr>
        <w:t>установленных</w:t>
      </w:r>
      <w:r>
        <w:rPr>
          <w:spacing w:val="28"/>
        </w:rPr>
        <w:t xml:space="preserve"> </w:t>
      </w:r>
      <w:r>
        <w:rPr>
          <w:spacing w:val="-1"/>
        </w:rPr>
        <w:t>настоящим регламентом;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294"/>
        </w:tabs>
        <w:kinsoku w:val="0"/>
        <w:overflowPunct w:val="0"/>
        <w:spacing w:after="0"/>
        <w:ind w:right="103" w:firstLine="0"/>
        <w:jc w:val="both"/>
        <w:rPr>
          <w:spacing w:val="-1"/>
        </w:rPr>
      </w:pPr>
      <w:r>
        <w:rPr>
          <w:spacing w:val="-1"/>
        </w:rPr>
        <w:t>наличие</w:t>
      </w:r>
      <w:r>
        <w:rPr>
          <w:spacing w:val="11"/>
        </w:rPr>
        <w:t xml:space="preserve"> </w:t>
      </w:r>
      <w:r>
        <w:rPr>
          <w:spacing w:val="-1"/>
        </w:rPr>
        <w:t>(отсутствие)</w:t>
      </w:r>
      <w:r>
        <w:rPr>
          <w:spacing w:val="11"/>
        </w:rPr>
        <w:t xml:space="preserve"> </w:t>
      </w:r>
      <w:r>
        <w:rPr>
          <w:spacing w:val="-1"/>
        </w:rPr>
        <w:t>обоснованных</w:t>
      </w:r>
      <w:r>
        <w:rPr>
          <w:spacing w:val="12"/>
        </w:rPr>
        <w:t xml:space="preserve"> </w:t>
      </w:r>
      <w:r>
        <w:rPr>
          <w:spacing w:val="-1"/>
        </w:rPr>
        <w:t>жалоб</w:t>
      </w:r>
      <w:r>
        <w:rPr>
          <w:spacing w:val="12"/>
        </w:rPr>
        <w:t xml:space="preserve"> </w:t>
      </w:r>
      <w:r>
        <w:rPr>
          <w:spacing w:val="-1"/>
        </w:rPr>
        <w:t>заявителей</w:t>
      </w:r>
      <w:r>
        <w:rPr>
          <w:spacing w:val="12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rPr>
          <w:spacing w:val="-1"/>
        </w:rPr>
        <w:t>нарушения</w:t>
      </w:r>
      <w:r>
        <w:rPr>
          <w:spacing w:val="11"/>
        </w:rPr>
        <w:t xml:space="preserve"> </w:t>
      </w:r>
      <w:r>
        <w:rPr>
          <w:spacing w:val="-1"/>
        </w:rPr>
        <w:t>положений</w:t>
      </w:r>
      <w:r>
        <w:rPr>
          <w:spacing w:val="47"/>
        </w:rPr>
        <w:t xml:space="preserve"> </w:t>
      </w:r>
      <w:r>
        <w:rPr>
          <w:spacing w:val="-1"/>
        </w:rPr>
        <w:t>настоящего</w:t>
      </w:r>
      <w:r>
        <w:rPr>
          <w:spacing w:val="-2"/>
        </w:rPr>
        <w:t xml:space="preserve"> </w:t>
      </w:r>
      <w:r>
        <w:rPr>
          <w:spacing w:val="-1"/>
        </w:rPr>
        <w:t>регламента.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1"/>
          <w:numId w:val="13"/>
        </w:numPr>
        <w:tabs>
          <w:tab w:val="left" w:pos="930"/>
        </w:tabs>
        <w:kinsoku w:val="0"/>
        <w:overflowPunct w:val="0"/>
        <w:spacing w:after="0"/>
        <w:ind w:right="103" w:firstLine="0"/>
        <w:jc w:val="both"/>
        <w:rPr>
          <w:spacing w:val="-2"/>
        </w:rPr>
      </w:pPr>
      <w:r>
        <w:rPr>
          <w:spacing w:val="-1"/>
        </w:rPr>
        <w:t>Другие</w:t>
      </w:r>
      <w:r>
        <w:rPr>
          <w:spacing w:val="39"/>
        </w:rPr>
        <w:t xml:space="preserve"> </w:t>
      </w:r>
      <w:r>
        <w:rPr>
          <w:spacing w:val="-1"/>
        </w:rPr>
        <w:t>положения,</w:t>
      </w:r>
      <w:r>
        <w:rPr>
          <w:spacing w:val="39"/>
        </w:rPr>
        <w:t xml:space="preserve"> </w:t>
      </w:r>
      <w:r>
        <w:rPr>
          <w:spacing w:val="-1"/>
        </w:rPr>
        <w:t>характеризующие</w:t>
      </w:r>
      <w:r>
        <w:rPr>
          <w:spacing w:val="39"/>
        </w:rPr>
        <w:t xml:space="preserve"> </w:t>
      </w:r>
      <w:r>
        <w:rPr>
          <w:spacing w:val="-1"/>
        </w:rP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rPr>
          <w:spacing w:val="-1"/>
        </w:rPr>
        <w:t>предоставлению</w:t>
      </w:r>
      <w:r>
        <w:rPr>
          <w:spacing w:val="33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услуги.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right="101"/>
        <w:jc w:val="both"/>
        <w:rPr>
          <w:spacing w:val="-1"/>
        </w:rPr>
      </w:pPr>
      <w:r>
        <w:rPr>
          <w:spacing w:val="-1"/>
        </w:rPr>
        <w:t>Заявители</w:t>
      </w:r>
      <w:r>
        <w:rPr>
          <w:spacing w:val="59"/>
        </w:rPr>
        <w:t xml:space="preserve"> </w:t>
      </w:r>
      <w:r>
        <w:rPr>
          <w:spacing w:val="-1"/>
        </w:rPr>
        <w:t>имеют</w:t>
      </w:r>
      <w:r>
        <w:rPr>
          <w:spacing w:val="58"/>
        </w:rPr>
        <w:t xml:space="preserve"> </w:t>
      </w:r>
      <w:r>
        <w:rPr>
          <w:spacing w:val="-1"/>
        </w:rPr>
        <w:t>право</w:t>
      </w:r>
      <w:r>
        <w:rPr>
          <w:spacing w:val="60"/>
        </w:rPr>
        <w:t xml:space="preserve"> </w:t>
      </w:r>
      <w:r>
        <w:rPr>
          <w:spacing w:val="-1"/>
        </w:rPr>
        <w:t>выбора</w:t>
      </w:r>
      <w:r>
        <w:rPr>
          <w:spacing w:val="56"/>
        </w:rPr>
        <w:t xml:space="preserve"> </w:t>
      </w:r>
      <w:r>
        <w:rPr>
          <w:spacing w:val="-1"/>
        </w:rPr>
        <w:t>образовательной</w:t>
      </w:r>
      <w:r>
        <w:rPr>
          <w:spacing w:val="59"/>
        </w:rPr>
        <w:t xml:space="preserve"> </w:t>
      </w:r>
      <w:r>
        <w:rPr>
          <w:spacing w:val="-1"/>
        </w:rPr>
        <w:t>организации</w:t>
      </w:r>
      <w:r>
        <w:rPr>
          <w:spacing w:val="62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rPr>
          <w:spacing w:val="-1"/>
        </w:rPr>
        <w:t>учетом</w:t>
      </w:r>
      <w:r>
        <w:rPr>
          <w:spacing w:val="55"/>
        </w:rPr>
        <w:t xml:space="preserve"> </w:t>
      </w:r>
      <w:r>
        <w:rPr>
          <w:spacing w:val="-1"/>
        </w:rPr>
        <w:t>индивидуальных</w:t>
      </w:r>
      <w:r>
        <w:rPr>
          <w:spacing w:val="4"/>
        </w:rPr>
        <w:t xml:space="preserve"> </w:t>
      </w:r>
      <w:r>
        <w:rPr>
          <w:spacing w:val="-1"/>
        </w:rPr>
        <w:t>особенностей</w:t>
      </w:r>
      <w:r>
        <w:rPr>
          <w:spacing w:val="4"/>
        </w:rPr>
        <w:t xml:space="preserve"> </w:t>
      </w:r>
      <w:r>
        <w:rPr>
          <w:spacing w:val="-1"/>
        </w:rPr>
        <w:t>ребенка,</w:t>
      </w:r>
      <w:r>
        <w:rPr>
          <w:spacing w:val="2"/>
        </w:rPr>
        <w:t xml:space="preserve"> </w:t>
      </w:r>
      <w:r>
        <w:rPr>
          <w:spacing w:val="-1"/>
        </w:rPr>
        <w:t>состояния</w:t>
      </w:r>
      <w:r>
        <w:rPr>
          <w:spacing w:val="3"/>
        </w:rPr>
        <w:t xml:space="preserve"> </w:t>
      </w:r>
      <w:r>
        <w:rPr>
          <w:spacing w:val="-1"/>
        </w:rPr>
        <w:t>его</w:t>
      </w:r>
      <w:r>
        <w:rPr>
          <w:spacing w:val="4"/>
        </w:rPr>
        <w:t xml:space="preserve"> </w:t>
      </w:r>
      <w:r>
        <w:rPr>
          <w:spacing w:val="-1"/>
        </w:rPr>
        <w:t>здоровья,</w:t>
      </w:r>
      <w:r>
        <w:rPr>
          <w:spacing w:val="2"/>
        </w:rPr>
        <w:t xml:space="preserve"> </w:t>
      </w:r>
      <w:r>
        <w:rPr>
          <w:spacing w:val="-1"/>
        </w:rPr>
        <w:t>уровня</w:t>
      </w:r>
      <w:r>
        <w:rPr>
          <w:spacing w:val="45"/>
        </w:rPr>
        <w:t xml:space="preserve"> </w:t>
      </w:r>
      <w:r>
        <w:rPr>
          <w:spacing w:val="-1"/>
        </w:rPr>
        <w:t>физического</w:t>
      </w:r>
      <w:r>
        <w:t xml:space="preserve"> </w:t>
      </w:r>
      <w:r>
        <w:rPr>
          <w:spacing w:val="-1"/>
        </w:rPr>
        <w:t>развития.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kinsoku w:val="0"/>
        <w:overflowPunct w:val="0"/>
        <w:ind w:right="103"/>
        <w:jc w:val="both"/>
        <w:rPr>
          <w:spacing w:val="-1"/>
        </w:rPr>
      </w:pPr>
      <w:r>
        <w:rPr>
          <w:spacing w:val="-1"/>
        </w:rPr>
        <w:t>Предоставляемая</w:t>
      </w:r>
      <w:r>
        <w:rPr>
          <w:spacing w:val="28"/>
        </w:rPr>
        <w:t xml:space="preserve"> </w:t>
      </w:r>
      <w:r>
        <w:rPr>
          <w:spacing w:val="-1"/>
        </w:rPr>
        <w:t>муниципальная</w:t>
      </w:r>
      <w:r>
        <w:rPr>
          <w:spacing w:val="28"/>
        </w:rPr>
        <w:t xml:space="preserve"> </w:t>
      </w:r>
      <w:r>
        <w:rPr>
          <w:spacing w:val="-1"/>
        </w:rPr>
        <w:t>услуга</w:t>
      </w:r>
      <w:r>
        <w:rPr>
          <w:spacing w:val="30"/>
        </w:rPr>
        <w:t xml:space="preserve"> </w:t>
      </w:r>
      <w:r>
        <w:rPr>
          <w:spacing w:val="-1"/>
        </w:rPr>
        <w:t>должна</w:t>
      </w:r>
      <w:r>
        <w:rPr>
          <w:spacing w:val="30"/>
        </w:rPr>
        <w:t xml:space="preserve"> </w:t>
      </w:r>
      <w:r>
        <w:rPr>
          <w:spacing w:val="-1"/>
        </w:rPr>
        <w:t>соответствовать</w:t>
      </w:r>
      <w:r>
        <w:rPr>
          <w:spacing w:val="29"/>
        </w:rPr>
        <w:t xml:space="preserve"> </w:t>
      </w:r>
      <w:r>
        <w:rPr>
          <w:spacing w:val="-1"/>
        </w:rPr>
        <w:t>требованиям</w:t>
      </w:r>
      <w:r>
        <w:rPr>
          <w:spacing w:val="45"/>
        </w:rPr>
        <w:t xml:space="preserve"> </w:t>
      </w:r>
      <w:r>
        <w:rPr>
          <w:spacing w:val="-1"/>
        </w:rPr>
        <w:t>существующего</w:t>
      </w:r>
      <w:r>
        <w:t xml:space="preserve"> </w:t>
      </w:r>
      <w:r>
        <w:rPr>
          <w:spacing w:val="-1"/>
        </w:rPr>
        <w:t>законодательства Российской</w:t>
      </w:r>
      <w:r>
        <w:t xml:space="preserve"> </w:t>
      </w:r>
      <w:r>
        <w:rPr>
          <w:spacing w:val="-1"/>
        </w:rPr>
        <w:t>Федерации.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right="101"/>
        <w:jc w:val="both"/>
      </w:pPr>
      <w:r>
        <w:rPr>
          <w:spacing w:val="-1"/>
        </w:rPr>
        <w:t>При</w:t>
      </w:r>
      <w:r>
        <w:rPr>
          <w:spacing w:val="2"/>
        </w:rPr>
        <w:t xml:space="preserve"> </w:t>
      </w:r>
      <w:r>
        <w:rPr>
          <w:spacing w:val="-1"/>
        </w:rPr>
        <w:t>приеме</w:t>
      </w:r>
      <w:r>
        <w:rPr>
          <w:spacing w:val="2"/>
        </w:rPr>
        <w:t xml:space="preserve"> </w:t>
      </w:r>
      <w:r>
        <w:rPr>
          <w:spacing w:val="-1"/>
        </w:rPr>
        <w:t>граждан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образовательные</w:t>
      </w:r>
      <w:r>
        <w:rPr>
          <w:spacing w:val="2"/>
        </w:rPr>
        <w:t xml:space="preserve"> </w:t>
      </w:r>
      <w:r>
        <w:rPr>
          <w:spacing w:val="-1"/>
        </w:rPr>
        <w:t>организации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rPr>
          <w:spacing w:val="-1"/>
        </w:rPr>
        <w:t>допускаются</w:t>
      </w:r>
      <w:r>
        <w:rPr>
          <w:spacing w:val="2"/>
        </w:rPr>
        <w:t xml:space="preserve"> </w:t>
      </w:r>
      <w:r>
        <w:rPr>
          <w:spacing w:val="-1"/>
        </w:rPr>
        <w:t>ограничения</w:t>
      </w:r>
      <w:r>
        <w:rPr>
          <w:spacing w:val="3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-1"/>
        </w:rPr>
        <w:t>зависимости</w:t>
      </w:r>
      <w:r>
        <w:rPr>
          <w:spacing w:val="11"/>
        </w:rPr>
        <w:t xml:space="preserve"> </w:t>
      </w:r>
      <w:r>
        <w:rPr>
          <w:spacing w:val="-1"/>
        </w:rPr>
        <w:t>от</w:t>
      </w:r>
      <w:r>
        <w:rPr>
          <w:spacing w:val="10"/>
        </w:rPr>
        <w:t xml:space="preserve"> </w:t>
      </w:r>
      <w:r>
        <w:t>пола,</w:t>
      </w:r>
      <w:r>
        <w:rPr>
          <w:spacing w:val="9"/>
        </w:rPr>
        <w:t xml:space="preserve"> </w:t>
      </w:r>
      <w:r>
        <w:rPr>
          <w:spacing w:val="-1"/>
        </w:rPr>
        <w:t>расы,</w:t>
      </w:r>
      <w:r>
        <w:rPr>
          <w:spacing w:val="9"/>
        </w:rPr>
        <w:t xml:space="preserve"> </w:t>
      </w:r>
      <w:r>
        <w:rPr>
          <w:spacing w:val="-1"/>
        </w:rPr>
        <w:t>национальности,</w:t>
      </w:r>
      <w:r>
        <w:rPr>
          <w:spacing w:val="9"/>
        </w:rPr>
        <w:t xml:space="preserve"> </w:t>
      </w:r>
      <w:r>
        <w:rPr>
          <w:spacing w:val="-1"/>
        </w:rPr>
        <w:t>языка,</w:t>
      </w:r>
      <w:r>
        <w:rPr>
          <w:spacing w:val="9"/>
        </w:rPr>
        <w:t xml:space="preserve"> </w:t>
      </w:r>
      <w:r>
        <w:rPr>
          <w:spacing w:val="-1"/>
        </w:rPr>
        <w:t>происхождения,</w:t>
      </w:r>
      <w:r>
        <w:rPr>
          <w:spacing w:val="47"/>
        </w:rPr>
        <w:t xml:space="preserve"> </w:t>
      </w:r>
      <w:r>
        <w:rPr>
          <w:spacing w:val="-1"/>
        </w:rPr>
        <w:t>имущественного</w:t>
      </w:r>
      <w:r>
        <w:rPr>
          <w:spacing w:val="2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должностного</w:t>
      </w:r>
      <w:r>
        <w:rPr>
          <w:spacing w:val="19"/>
        </w:rPr>
        <w:t xml:space="preserve"> </w:t>
      </w:r>
      <w:r>
        <w:rPr>
          <w:spacing w:val="-1"/>
        </w:rPr>
        <w:t>положения,</w:t>
      </w:r>
      <w:r>
        <w:rPr>
          <w:spacing w:val="20"/>
        </w:rPr>
        <w:t xml:space="preserve"> </w:t>
      </w:r>
      <w:r>
        <w:rPr>
          <w:spacing w:val="-1"/>
        </w:rPr>
        <w:t>места</w:t>
      </w:r>
      <w:r>
        <w:rPr>
          <w:spacing w:val="18"/>
        </w:rPr>
        <w:t xml:space="preserve"> </w:t>
      </w:r>
      <w:r>
        <w:rPr>
          <w:spacing w:val="-1"/>
        </w:rPr>
        <w:t>жительства,</w:t>
      </w:r>
      <w:r>
        <w:rPr>
          <w:spacing w:val="20"/>
        </w:rPr>
        <w:t xml:space="preserve"> </w:t>
      </w:r>
      <w:r>
        <w:rPr>
          <w:spacing w:val="-1"/>
        </w:rPr>
        <w:t>отношения</w:t>
      </w:r>
      <w:r>
        <w:rPr>
          <w:spacing w:val="18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rPr>
          <w:spacing w:val="-1"/>
        </w:rPr>
        <w:t>религии,</w:t>
      </w:r>
      <w:r>
        <w:rPr>
          <w:spacing w:val="23"/>
        </w:rPr>
        <w:t xml:space="preserve"> </w:t>
      </w:r>
      <w:r>
        <w:rPr>
          <w:spacing w:val="-1"/>
        </w:rPr>
        <w:t>убеждений,</w:t>
      </w:r>
      <w:r>
        <w:rPr>
          <w:spacing w:val="23"/>
        </w:rPr>
        <w:t xml:space="preserve"> </w:t>
      </w:r>
      <w:r>
        <w:rPr>
          <w:spacing w:val="-1"/>
        </w:rPr>
        <w:t>принадлежности</w:t>
      </w:r>
      <w:r>
        <w:rPr>
          <w:spacing w:val="24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rPr>
          <w:spacing w:val="-1"/>
        </w:rPr>
        <w:t>общественным</w:t>
      </w:r>
      <w:r>
        <w:rPr>
          <w:spacing w:val="21"/>
        </w:rPr>
        <w:t xml:space="preserve"> </w:t>
      </w:r>
      <w:r>
        <w:rPr>
          <w:spacing w:val="-1"/>
        </w:rPr>
        <w:t>объединениям,</w:t>
      </w:r>
      <w:r>
        <w:rPr>
          <w:spacing w:val="23"/>
        </w:rPr>
        <w:t xml:space="preserve"> </w:t>
      </w:r>
      <w:r>
        <w:rPr>
          <w:spacing w:val="-1"/>
        </w:rPr>
        <w:t>состояния</w:t>
      </w:r>
      <w:r>
        <w:rPr>
          <w:spacing w:val="53"/>
        </w:rPr>
        <w:t xml:space="preserve"> </w:t>
      </w:r>
      <w:r>
        <w:rPr>
          <w:spacing w:val="-1"/>
        </w:rPr>
        <w:t>здоровья, социального</w:t>
      </w:r>
      <w:r>
        <w:t xml:space="preserve"> </w:t>
      </w:r>
      <w:r>
        <w:rPr>
          <w:spacing w:val="-1"/>
        </w:rPr>
        <w:t xml:space="preserve">положения, </w:t>
      </w:r>
      <w:r>
        <w:t>а</w:t>
      </w:r>
      <w:r>
        <w:rPr>
          <w:spacing w:val="-1"/>
        </w:rPr>
        <w:t xml:space="preserve"> </w:t>
      </w:r>
      <w:r>
        <w:rPr>
          <w:spacing w:val="-2"/>
        </w:rPr>
        <w:t>также</w:t>
      </w:r>
      <w:r>
        <w:rPr>
          <w:spacing w:val="-1"/>
        </w:rPr>
        <w:t xml:space="preserve"> других</w:t>
      </w:r>
      <w:r>
        <w:t xml:space="preserve"> </w:t>
      </w:r>
      <w:r>
        <w:rPr>
          <w:spacing w:val="-1"/>
        </w:rPr>
        <w:t>обстоятельств.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kinsoku w:val="0"/>
        <w:overflowPunct w:val="0"/>
        <w:spacing w:line="320" w:lineRule="exact"/>
        <w:ind w:right="102"/>
        <w:jc w:val="both"/>
        <w:rPr>
          <w:spacing w:val="-1"/>
        </w:rPr>
      </w:pPr>
      <w:r>
        <w:rPr>
          <w:spacing w:val="-1"/>
        </w:rPr>
        <w:t>Зачисление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-1"/>
        </w:rPr>
        <w:t>образовательную</w:t>
      </w:r>
      <w:r>
        <w:rPr>
          <w:spacing w:val="9"/>
        </w:rPr>
        <w:t xml:space="preserve"> </w:t>
      </w:r>
      <w:r>
        <w:rPr>
          <w:spacing w:val="-1"/>
        </w:rPr>
        <w:t>организацию</w:t>
      </w:r>
      <w:r>
        <w:rPr>
          <w:spacing w:val="9"/>
        </w:rPr>
        <w:t xml:space="preserve"> </w:t>
      </w:r>
      <w:r>
        <w:rPr>
          <w:spacing w:val="-1"/>
        </w:rPr>
        <w:t>на</w:t>
      </w:r>
      <w:r>
        <w:rPr>
          <w:spacing w:val="10"/>
        </w:rPr>
        <w:t xml:space="preserve"> </w:t>
      </w:r>
      <w:r>
        <w:rPr>
          <w:spacing w:val="-1"/>
        </w:rPr>
        <w:t>конкурсной</w:t>
      </w:r>
      <w:r>
        <w:rPr>
          <w:spacing w:val="8"/>
        </w:rPr>
        <w:t xml:space="preserve"> </w:t>
      </w:r>
      <w:r>
        <w:rPr>
          <w:spacing w:val="-1"/>
        </w:rPr>
        <w:t>основе</w:t>
      </w:r>
      <w:r>
        <w:t xml:space="preserve"> </w:t>
      </w:r>
      <w:r>
        <w:rPr>
          <w:spacing w:val="8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rPr>
          <w:spacing w:val="-1"/>
        </w:rPr>
        <w:t>допускается.</w:t>
      </w:r>
    </w:p>
    <w:p w:rsidR="00D256DC" w:rsidRDefault="00D256DC" w:rsidP="00AE414F">
      <w:pPr>
        <w:pStyle w:val="a8"/>
        <w:kinsoku w:val="0"/>
        <w:overflowPunct w:val="0"/>
        <w:spacing w:before="3"/>
        <w:jc w:val="both"/>
      </w:pPr>
    </w:p>
    <w:p w:rsidR="00D256DC" w:rsidRDefault="00D256DC" w:rsidP="00AE414F">
      <w:pPr>
        <w:pStyle w:val="a8"/>
        <w:kinsoku w:val="0"/>
        <w:overflowPunct w:val="0"/>
        <w:ind w:right="103"/>
        <w:jc w:val="both"/>
        <w:rPr>
          <w:spacing w:val="-1"/>
        </w:rPr>
      </w:pPr>
      <w:proofErr w:type="gramStart"/>
      <w:r>
        <w:rPr>
          <w:spacing w:val="-1"/>
        </w:rPr>
        <w:t>При</w:t>
      </w:r>
      <w:r>
        <w:rPr>
          <w:spacing w:val="8"/>
        </w:rPr>
        <w:t xml:space="preserve"> </w:t>
      </w:r>
      <w:r>
        <w:rPr>
          <w:spacing w:val="-1"/>
        </w:rPr>
        <w:t>зачислении</w:t>
      </w:r>
      <w:r>
        <w:rPr>
          <w:spacing w:val="6"/>
        </w:rPr>
        <w:t xml:space="preserve"> </w:t>
      </w:r>
      <w:r>
        <w:rPr>
          <w:spacing w:val="-1"/>
        </w:rPr>
        <w:t>ребенка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-1"/>
        </w:rPr>
        <w:t>образовательную</w:t>
      </w:r>
      <w:r>
        <w:rPr>
          <w:spacing w:val="7"/>
        </w:rPr>
        <w:t xml:space="preserve"> </w:t>
      </w:r>
      <w:r>
        <w:rPr>
          <w:spacing w:val="-1"/>
        </w:rPr>
        <w:t>организацию</w:t>
      </w:r>
      <w:r>
        <w:rPr>
          <w:spacing w:val="4"/>
        </w:rPr>
        <w:t xml:space="preserve"> </w:t>
      </w:r>
      <w:r>
        <w:rPr>
          <w:spacing w:val="-1"/>
        </w:rPr>
        <w:t>руководитель</w:t>
      </w:r>
      <w:r>
        <w:rPr>
          <w:spacing w:val="45"/>
        </w:rPr>
        <w:t xml:space="preserve"> </w:t>
      </w:r>
      <w:r>
        <w:rPr>
          <w:spacing w:val="-1"/>
        </w:rPr>
        <w:t>образовательной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организации</w:t>
      </w:r>
      <w:r>
        <w:t xml:space="preserve"> </w:t>
      </w:r>
      <w:r>
        <w:rPr>
          <w:spacing w:val="50"/>
        </w:rPr>
        <w:t xml:space="preserve"> </w:t>
      </w:r>
      <w:r>
        <w:rPr>
          <w:spacing w:val="-1"/>
        </w:rPr>
        <w:t>обязан</w:t>
      </w:r>
      <w:r>
        <w:t xml:space="preserve"> </w:t>
      </w:r>
      <w:r>
        <w:rPr>
          <w:spacing w:val="50"/>
        </w:rPr>
        <w:t xml:space="preserve"> </w:t>
      </w:r>
      <w:r>
        <w:rPr>
          <w:spacing w:val="-1"/>
        </w:rPr>
        <w:t>ознакомить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обучающегося</w:t>
      </w:r>
      <w:r>
        <w:t xml:space="preserve"> </w:t>
      </w:r>
      <w:r>
        <w:rPr>
          <w:spacing w:val="50"/>
        </w:rPr>
        <w:t xml:space="preserve"> </w:t>
      </w:r>
      <w:r>
        <w:t xml:space="preserve">и </w:t>
      </w:r>
      <w:r>
        <w:rPr>
          <w:spacing w:val="53"/>
        </w:rPr>
        <w:t xml:space="preserve"> </w:t>
      </w:r>
      <w:r>
        <w:rPr>
          <w:spacing w:val="-1"/>
        </w:rPr>
        <w:t>(или)</w:t>
      </w:r>
      <w:r>
        <w:t xml:space="preserve"> </w:t>
      </w:r>
      <w:r>
        <w:rPr>
          <w:spacing w:val="47"/>
        </w:rPr>
        <w:t xml:space="preserve"> </w:t>
      </w:r>
      <w:r>
        <w:t>его</w:t>
      </w:r>
      <w:r w:rsidR="00F2555E">
        <w:t xml:space="preserve"> </w:t>
      </w:r>
      <w:r>
        <w:rPr>
          <w:spacing w:val="-1"/>
        </w:rPr>
        <w:t>родителей</w:t>
      </w:r>
      <w:r>
        <w:rPr>
          <w:spacing w:val="58"/>
        </w:rPr>
        <w:t xml:space="preserve"> </w:t>
      </w:r>
      <w:r>
        <w:rPr>
          <w:spacing w:val="-2"/>
        </w:rPr>
        <w:t>(законных</w:t>
      </w:r>
      <w:r>
        <w:rPr>
          <w:spacing w:val="58"/>
        </w:rPr>
        <w:t xml:space="preserve"> </w:t>
      </w:r>
      <w:r>
        <w:rPr>
          <w:spacing w:val="-1"/>
        </w:rPr>
        <w:t>представителей)</w:t>
      </w:r>
      <w:r>
        <w:rPr>
          <w:spacing w:val="54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rPr>
          <w:spacing w:val="-1"/>
        </w:rPr>
        <w:t>Уставом</w:t>
      </w:r>
      <w:r>
        <w:rPr>
          <w:spacing w:val="54"/>
        </w:rPr>
        <w:t xml:space="preserve"> </w:t>
      </w:r>
      <w:r>
        <w:rPr>
          <w:spacing w:val="-1"/>
        </w:rPr>
        <w:t>образовательной</w:t>
      </w:r>
      <w:r>
        <w:rPr>
          <w:spacing w:val="58"/>
        </w:rPr>
        <w:t xml:space="preserve"> </w:t>
      </w:r>
      <w:r>
        <w:rPr>
          <w:spacing w:val="-1"/>
        </w:rPr>
        <w:t>организации,</w:t>
      </w:r>
      <w:r>
        <w:rPr>
          <w:spacing w:val="67"/>
        </w:rPr>
        <w:t xml:space="preserve"> </w:t>
      </w:r>
      <w:r>
        <w:rPr>
          <w:spacing w:val="-1"/>
        </w:rPr>
        <w:t>лицензией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rPr>
          <w:spacing w:val="-1"/>
        </w:rPr>
        <w:t>право</w:t>
      </w:r>
      <w:r>
        <w:rPr>
          <w:spacing w:val="29"/>
        </w:rPr>
        <w:t xml:space="preserve"> </w:t>
      </w:r>
      <w:r>
        <w:rPr>
          <w:spacing w:val="-1"/>
        </w:rPr>
        <w:t>ведения</w:t>
      </w:r>
      <w:r>
        <w:rPr>
          <w:spacing w:val="28"/>
        </w:rPr>
        <w:t xml:space="preserve"> </w:t>
      </w:r>
      <w:r>
        <w:rPr>
          <w:spacing w:val="-1"/>
        </w:rPr>
        <w:t>образовательной</w:t>
      </w:r>
      <w:r>
        <w:rPr>
          <w:spacing w:val="29"/>
        </w:rPr>
        <w:t xml:space="preserve"> </w:t>
      </w:r>
      <w:r>
        <w:rPr>
          <w:spacing w:val="-1"/>
        </w:rPr>
        <w:t>деятельности,</w:t>
      </w:r>
      <w:r>
        <w:rPr>
          <w:spacing w:val="30"/>
        </w:rPr>
        <w:t xml:space="preserve"> </w:t>
      </w:r>
      <w:r>
        <w:t>со</w:t>
      </w:r>
      <w:r>
        <w:rPr>
          <w:spacing w:val="29"/>
        </w:rPr>
        <w:t xml:space="preserve"> </w:t>
      </w:r>
      <w:r>
        <w:rPr>
          <w:spacing w:val="-1"/>
        </w:rPr>
        <w:t>свидетельством</w:t>
      </w:r>
      <w:r>
        <w:rPr>
          <w:spacing w:val="28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rPr>
          <w:spacing w:val="-1"/>
        </w:rPr>
        <w:t>государственной</w:t>
      </w:r>
      <w:r>
        <w:rPr>
          <w:spacing w:val="49"/>
        </w:rPr>
        <w:t xml:space="preserve"> </w:t>
      </w:r>
      <w:r>
        <w:rPr>
          <w:spacing w:val="-1"/>
        </w:rPr>
        <w:t>аккредитации</w:t>
      </w:r>
      <w:r>
        <w:rPr>
          <w:spacing w:val="49"/>
        </w:rPr>
        <w:t xml:space="preserve"> </w:t>
      </w:r>
      <w:r>
        <w:rPr>
          <w:spacing w:val="-1"/>
        </w:rPr>
        <w:t>образовательной</w:t>
      </w:r>
      <w:r>
        <w:rPr>
          <w:spacing w:val="47"/>
        </w:rPr>
        <w:t xml:space="preserve"> </w:t>
      </w:r>
      <w:r>
        <w:rPr>
          <w:spacing w:val="-1"/>
        </w:rPr>
        <w:t>организации,</w:t>
      </w:r>
      <w:r>
        <w:rPr>
          <w:spacing w:val="48"/>
        </w:rPr>
        <w:t xml:space="preserve"> </w:t>
      </w:r>
      <w:r>
        <w:rPr>
          <w:spacing w:val="-1"/>
        </w:rPr>
        <w:t>основными</w:t>
      </w:r>
      <w:r>
        <w:rPr>
          <w:spacing w:val="39"/>
        </w:rPr>
        <w:t xml:space="preserve"> </w:t>
      </w:r>
      <w:r>
        <w:rPr>
          <w:spacing w:val="-1"/>
        </w:rPr>
        <w:t>образовательными</w:t>
      </w:r>
      <w:r>
        <w:rPr>
          <w:spacing w:val="1"/>
        </w:rPr>
        <w:t xml:space="preserve"> </w:t>
      </w:r>
      <w:r>
        <w:rPr>
          <w:spacing w:val="-1"/>
        </w:rPr>
        <w:t>программами,</w:t>
      </w:r>
      <w:r>
        <w:rPr>
          <w:spacing w:val="2"/>
        </w:rPr>
        <w:t xml:space="preserve"> </w:t>
      </w:r>
      <w:r>
        <w:rPr>
          <w:spacing w:val="-1"/>
        </w:rPr>
        <w:t>реализуемыми</w:t>
      </w:r>
      <w:r>
        <w:rPr>
          <w:spacing w:val="4"/>
        </w:rPr>
        <w:t xml:space="preserve"> </w:t>
      </w:r>
      <w:r>
        <w:rPr>
          <w:spacing w:val="-1"/>
        </w:rPr>
        <w:lastRenderedPageBreak/>
        <w:t>учреждением,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другими</w:t>
      </w:r>
      <w:r>
        <w:rPr>
          <w:spacing w:val="31"/>
        </w:rPr>
        <w:t xml:space="preserve"> </w:t>
      </w:r>
      <w:r>
        <w:rPr>
          <w:spacing w:val="-1"/>
        </w:rPr>
        <w:t>документами,</w:t>
      </w:r>
      <w:r>
        <w:rPr>
          <w:spacing w:val="56"/>
        </w:rPr>
        <w:t xml:space="preserve"> </w:t>
      </w:r>
      <w:r>
        <w:rPr>
          <w:spacing w:val="-1"/>
        </w:rPr>
        <w:t>регламентирующими</w:t>
      </w:r>
      <w:r>
        <w:rPr>
          <w:spacing w:val="60"/>
        </w:rPr>
        <w:t xml:space="preserve"> </w:t>
      </w:r>
      <w:r>
        <w:rPr>
          <w:spacing w:val="-1"/>
        </w:rPr>
        <w:t>организацию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rPr>
          <w:spacing w:val="-1"/>
        </w:rPr>
        <w:t>осуществление</w:t>
      </w:r>
      <w:r>
        <w:rPr>
          <w:spacing w:val="37"/>
        </w:rPr>
        <w:t xml:space="preserve"> </w:t>
      </w:r>
      <w:r>
        <w:rPr>
          <w:spacing w:val="-1"/>
        </w:rPr>
        <w:t>образовательной</w:t>
      </w:r>
      <w:r>
        <w:rPr>
          <w:spacing w:val="-2"/>
        </w:rPr>
        <w:t xml:space="preserve"> </w:t>
      </w:r>
      <w:r>
        <w:rPr>
          <w:spacing w:val="-1"/>
        </w:rPr>
        <w:t>деятельности, 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обязанности</w:t>
      </w:r>
      <w:r>
        <w:rPr>
          <w:spacing w:val="-2"/>
        </w:rPr>
        <w:t xml:space="preserve"> </w:t>
      </w:r>
      <w:r>
        <w:rPr>
          <w:spacing w:val="-1"/>
        </w:rPr>
        <w:t>обучающихся.</w:t>
      </w:r>
      <w:proofErr w:type="gramEnd"/>
    </w:p>
    <w:p w:rsidR="00D256DC" w:rsidRDefault="00D256DC" w:rsidP="00AE414F">
      <w:pPr>
        <w:pStyle w:val="a8"/>
        <w:kinsoku w:val="0"/>
        <w:overflowPunct w:val="0"/>
        <w:spacing w:before="7"/>
        <w:jc w:val="both"/>
      </w:pPr>
    </w:p>
    <w:p w:rsidR="00D256DC" w:rsidRPr="00AE414F" w:rsidRDefault="00D256DC" w:rsidP="00AE414F">
      <w:pPr>
        <w:pStyle w:val="a8"/>
        <w:numPr>
          <w:ilvl w:val="2"/>
          <w:numId w:val="12"/>
        </w:numPr>
        <w:tabs>
          <w:tab w:val="left" w:pos="1134"/>
        </w:tabs>
        <w:kinsoku w:val="0"/>
        <w:overflowPunct w:val="0"/>
        <w:spacing w:after="0"/>
        <w:ind w:right="103" w:firstLine="0"/>
        <w:jc w:val="both"/>
        <w:rPr>
          <w:spacing w:val="-1"/>
        </w:rPr>
      </w:pPr>
      <w:r w:rsidRPr="00AE414F">
        <w:rPr>
          <w:spacing w:val="-1"/>
        </w:rPr>
        <w:t>При</w:t>
      </w:r>
      <w:r w:rsidRPr="00AE414F">
        <w:rPr>
          <w:spacing w:val="34"/>
        </w:rPr>
        <w:t xml:space="preserve"> </w:t>
      </w:r>
      <w:r w:rsidRPr="00AE414F">
        <w:rPr>
          <w:spacing w:val="-1"/>
        </w:rPr>
        <w:t>предоставлении</w:t>
      </w:r>
      <w:r w:rsidRPr="00AE414F">
        <w:rPr>
          <w:spacing w:val="34"/>
        </w:rPr>
        <w:t xml:space="preserve"> </w:t>
      </w:r>
      <w:r w:rsidRPr="00AE414F">
        <w:rPr>
          <w:spacing w:val="-1"/>
        </w:rPr>
        <w:t>муниципальной</w:t>
      </w:r>
      <w:r w:rsidRPr="00AE414F">
        <w:rPr>
          <w:spacing w:val="34"/>
        </w:rPr>
        <w:t xml:space="preserve"> </w:t>
      </w:r>
      <w:r w:rsidRPr="00AE414F">
        <w:rPr>
          <w:spacing w:val="-1"/>
        </w:rPr>
        <w:t>услуги</w:t>
      </w:r>
      <w:r w:rsidRPr="00AE414F">
        <w:rPr>
          <w:spacing w:val="34"/>
        </w:rPr>
        <w:t xml:space="preserve"> </w:t>
      </w:r>
      <w:r w:rsidRPr="00AE414F">
        <w:rPr>
          <w:spacing w:val="-1"/>
        </w:rPr>
        <w:t>также</w:t>
      </w:r>
      <w:r w:rsidRPr="00AE414F">
        <w:rPr>
          <w:spacing w:val="34"/>
        </w:rPr>
        <w:t xml:space="preserve"> </w:t>
      </w:r>
      <w:r w:rsidRPr="00AE414F">
        <w:rPr>
          <w:spacing w:val="-2"/>
        </w:rPr>
        <w:t>участвует</w:t>
      </w:r>
      <w:r w:rsidRPr="00AE414F">
        <w:rPr>
          <w:spacing w:val="45"/>
        </w:rPr>
        <w:t xml:space="preserve"> </w:t>
      </w:r>
      <w:r w:rsidR="00F2555E" w:rsidRPr="00AE414F">
        <w:rPr>
          <w:rFonts w:ascii="Times New Roman CYR" w:eastAsiaTheme="minorHAnsi" w:hAnsi="Times New Roman CYR" w:cs="Times New Roman CYR"/>
          <w:bCs/>
          <w:lang w:eastAsia="en-US"/>
        </w:rPr>
        <w:t xml:space="preserve">Многофункциональный центр предоставления государственных и муниципальных услуг (МАУ </w:t>
      </w:r>
      <w:r w:rsidR="00F2555E" w:rsidRPr="00AE414F">
        <w:rPr>
          <w:rFonts w:eastAsiaTheme="minorHAnsi"/>
          <w:bCs/>
          <w:lang w:eastAsia="en-US"/>
        </w:rPr>
        <w:t>«</w:t>
      </w:r>
      <w:r w:rsidR="00F2555E" w:rsidRPr="00AE414F">
        <w:rPr>
          <w:rFonts w:ascii="Times New Roman CYR" w:eastAsiaTheme="minorHAnsi" w:hAnsi="Times New Roman CYR" w:cs="Times New Roman CYR"/>
          <w:bCs/>
          <w:lang w:eastAsia="en-US"/>
        </w:rPr>
        <w:t xml:space="preserve">МФЦ </w:t>
      </w:r>
      <w:proofErr w:type="spellStart"/>
      <w:r w:rsidR="00F2555E" w:rsidRPr="00AE414F">
        <w:rPr>
          <w:rFonts w:ascii="Times New Roman CYR" w:eastAsiaTheme="minorHAnsi" w:hAnsi="Times New Roman CYR" w:cs="Times New Roman CYR"/>
          <w:bCs/>
          <w:lang w:eastAsia="en-US"/>
        </w:rPr>
        <w:t>Пильнинского</w:t>
      </w:r>
      <w:proofErr w:type="spellEnd"/>
      <w:r w:rsidR="00F2555E" w:rsidRPr="00AE414F">
        <w:rPr>
          <w:rFonts w:ascii="Times New Roman CYR" w:eastAsiaTheme="minorHAnsi" w:hAnsi="Times New Roman CYR" w:cs="Times New Roman CYR"/>
          <w:bCs/>
          <w:lang w:eastAsia="en-US"/>
        </w:rPr>
        <w:t xml:space="preserve"> района</w:t>
      </w:r>
      <w:r w:rsidR="00F2555E" w:rsidRPr="00AE414F">
        <w:rPr>
          <w:rFonts w:eastAsiaTheme="minorHAnsi"/>
          <w:bCs/>
          <w:lang w:eastAsia="en-US"/>
        </w:rPr>
        <w:t>»)</w:t>
      </w:r>
      <w:r w:rsidRPr="00AE414F">
        <w:rPr>
          <w:spacing w:val="-2"/>
        </w:rPr>
        <w:t>,</w:t>
      </w:r>
      <w:r w:rsidRPr="00AE414F">
        <w:rPr>
          <w:spacing w:val="28"/>
        </w:rPr>
        <w:t xml:space="preserve"> </w:t>
      </w:r>
      <w:proofErr w:type="gramStart"/>
      <w:r w:rsidRPr="00AE414F">
        <w:rPr>
          <w:spacing w:val="-1"/>
        </w:rPr>
        <w:t>расположенное</w:t>
      </w:r>
      <w:proofErr w:type="gramEnd"/>
      <w:r w:rsidRPr="00AE414F">
        <w:rPr>
          <w:spacing w:val="29"/>
        </w:rPr>
        <w:t xml:space="preserve"> </w:t>
      </w:r>
      <w:r w:rsidRPr="00AE414F">
        <w:rPr>
          <w:spacing w:val="-1"/>
        </w:rPr>
        <w:t>по</w:t>
      </w:r>
      <w:r w:rsidRPr="00AE414F">
        <w:rPr>
          <w:spacing w:val="28"/>
        </w:rPr>
        <w:t xml:space="preserve"> </w:t>
      </w:r>
      <w:r w:rsidRPr="00AE414F">
        <w:rPr>
          <w:spacing w:val="-2"/>
        </w:rPr>
        <w:t>адресу:</w:t>
      </w:r>
      <w:r w:rsidRPr="00AE414F">
        <w:rPr>
          <w:spacing w:val="51"/>
        </w:rPr>
        <w:t xml:space="preserve"> </w:t>
      </w:r>
      <w:r w:rsidRPr="00AE414F">
        <w:rPr>
          <w:spacing w:val="-1"/>
        </w:rPr>
        <w:t>Нижегородская</w:t>
      </w:r>
      <w:r w:rsidRPr="00AE414F">
        <w:rPr>
          <w:spacing w:val="16"/>
        </w:rPr>
        <w:t xml:space="preserve"> </w:t>
      </w:r>
      <w:r w:rsidRPr="00AE414F">
        <w:rPr>
          <w:spacing w:val="-1"/>
        </w:rPr>
        <w:t>область,</w:t>
      </w:r>
      <w:r w:rsidRPr="00AE414F">
        <w:rPr>
          <w:spacing w:val="15"/>
        </w:rPr>
        <w:t xml:space="preserve"> </w:t>
      </w:r>
      <w:proofErr w:type="spellStart"/>
      <w:r w:rsidR="00F2555E" w:rsidRPr="00AE414F">
        <w:rPr>
          <w:spacing w:val="-1"/>
        </w:rPr>
        <w:t>Пильнинский</w:t>
      </w:r>
      <w:proofErr w:type="spellEnd"/>
      <w:r w:rsidRPr="00AE414F">
        <w:rPr>
          <w:spacing w:val="14"/>
        </w:rPr>
        <w:t xml:space="preserve"> </w:t>
      </w:r>
      <w:r w:rsidRPr="00AE414F">
        <w:rPr>
          <w:spacing w:val="-1"/>
        </w:rPr>
        <w:t>район,</w:t>
      </w:r>
      <w:r w:rsidRPr="00AE414F">
        <w:rPr>
          <w:spacing w:val="15"/>
        </w:rPr>
        <w:t xml:space="preserve"> </w:t>
      </w:r>
      <w:proofErr w:type="spellStart"/>
      <w:r w:rsidR="00F2555E" w:rsidRPr="00AE414F">
        <w:rPr>
          <w:spacing w:val="-1"/>
        </w:rPr>
        <w:t>р.п</w:t>
      </w:r>
      <w:proofErr w:type="spellEnd"/>
      <w:r w:rsidR="00F2555E" w:rsidRPr="00AE414F">
        <w:rPr>
          <w:spacing w:val="-1"/>
        </w:rPr>
        <w:t>. Пильна</w:t>
      </w:r>
      <w:r w:rsidRPr="00AE414F">
        <w:rPr>
          <w:spacing w:val="-1"/>
        </w:rPr>
        <w:t>,</w:t>
      </w:r>
      <w:r w:rsidRPr="00AE414F">
        <w:rPr>
          <w:spacing w:val="13"/>
        </w:rPr>
        <w:t xml:space="preserve"> </w:t>
      </w:r>
      <w:r w:rsidR="00F2555E" w:rsidRPr="00AE414F">
        <w:rPr>
          <w:spacing w:val="-1"/>
        </w:rPr>
        <w:t>ул. Урицкого, д.14</w:t>
      </w:r>
      <w:r w:rsidRPr="00AE414F">
        <w:t>;</w:t>
      </w:r>
      <w:r w:rsidRPr="00AE414F">
        <w:rPr>
          <w:spacing w:val="63"/>
        </w:rPr>
        <w:t xml:space="preserve"> </w:t>
      </w:r>
      <w:r w:rsidRPr="00AE414F">
        <w:rPr>
          <w:spacing w:val="-1"/>
        </w:rPr>
        <w:t>телефон</w:t>
      </w:r>
      <w:r w:rsidRPr="00AE414F">
        <w:t xml:space="preserve"> </w:t>
      </w:r>
      <w:r w:rsidR="00F2555E" w:rsidRPr="00AE414F">
        <w:rPr>
          <w:rFonts w:ascii="Times New Roman CYR" w:eastAsiaTheme="minorHAnsi" w:hAnsi="Times New Roman CYR" w:cs="Times New Roman CYR"/>
          <w:bCs/>
          <w:lang w:eastAsia="en-US"/>
        </w:rPr>
        <w:t xml:space="preserve">МАУ </w:t>
      </w:r>
      <w:r w:rsidR="00F2555E" w:rsidRPr="00AE414F">
        <w:rPr>
          <w:rFonts w:eastAsiaTheme="minorHAnsi"/>
          <w:bCs/>
          <w:lang w:eastAsia="en-US"/>
        </w:rPr>
        <w:t>«</w:t>
      </w:r>
      <w:r w:rsidR="00F2555E" w:rsidRPr="00AE414F">
        <w:rPr>
          <w:rFonts w:ascii="Times New Roman CYR" w:eastAsiaTheme="minorHAnsi" w:hAnsi="Times New Roman CYR" w:cs="Times New Roman CYR"/>
          <w:bCs/>
          <w:lang w:eastAsia="en-US"/>
        </w:rPr>
        <w:t xml:space="preserve">МФЦ </w:t>
      </w:r>
      <w:proofErr w:type="spellStart"/>
      <w:r w:rsidR="00F2555E" w:rsidRPr="00AE414F">
        <w:rPr>
          <w:rFonts w:ascii="Times New Roman CYR" w:eastAsiaTheme="minorHAnsi" w:hAnsi="Times New Roman CYR" w:cs="Times New Roman CYR"/>
          <w:bCs/>
          <w:lang w:eastAsia="en-US"/>
        </w:rPr>
        <w:t>Пильнинского</w:t>
      </w:r>
      <w:proofErr w:type="spellEnd"/>
      <w:r w:rsidR="00F2555E" w:rsidRPr="00AE414F">
        <w:rPr>
          <w:rFonts w:ascii="Times New Roman CYR" w:eastAsiaTheme="minorHAnsi" w:hAnsi="Times New Roman CYR" w:cs="Times New Roman CYR"/>
          <w:bCs/>
          <w:lang w:eastAsia="en-US"/>
        </w:rPr>
        <w:t xml:space="preserve"> района</w:t>
      </w:r>
      <w:r w:rsidR="00F2555E" w:rsidRPr="00AE414F">
        <w:rPr>
          <w:rFonts w:eastAsiaTheme="minorHAnsi"/>
          <w:bCs/>
          <w:lang w:eastAsia="en-US"/>
        </w:rPr>
        <w:t>»</w:t>
      </w:r>
      <w:r w:rsidR="00F2555E" w:rsidRPr="00AE414F">
        <w:rPr>
          <w:spacing w:val="-1"/>
        </w:rPr>
        <w:t xml:space="preserve"> (8-83193)5-21-28</w:t>
      </w:r>
      <w:r w:rsidRPr="00AE414F">
        <w:rPr>
          <w:spacing w:val="-1"/>
        </w:rPr>
        <w:t>;</w:t>
      </w:r>
    </w:p>
    <w:p w:rsidR="00F2555E" w:rsidRPr="00AE414F" w:rsidRDefault="00F2555E" w:rsidP="00AE414F">
      <w:pPr>
        <w:pStyle w:val="a8"/>
        <w:tabs>
          <w:tab w:val="left" w:pos="991"/>
        </w:tabs>
        <w:kinsoku w:val="0"/>
        <w:overflowPunct w:val="0"/>
        <w:spacing w:after="0"/>
        <w:ind w:right="241"/>
        <w:jc w:val="both"/>
        <w:rPr>
          <w:spacing w:val="-1"/>
        </w:rPr>
      </w:pPr>
      <w:r w:rsidRPr="00AE414F">
        <w:rPr>
          <w:spacing w:val="-1"/>
        </w:rPr>
        <w:t xml:space="preserve">  - </w:t>
      </w:r>
      <w:r w:rsidR="00D256DC" w:rsidRPr="00AE414F">
        <w:rPr>
          <w:spacing w:val="-1"/>
        </w:rPr>
        <w:t xml:space="preserve">адрес </w:t>
      </w:r>
      <w:proofErr w:type="gramStart"/>
      <w:r w:rsidR="00D256DC" w:rsidRPr="00AE414F">
        <w:rPr>
          <w:spacing w:val="-1"/>
        </w:rPr>
        <w:t>электронной</w:t>
      </w:r>
      <w:proofErr w:type="gramEnd"/>
      <w:r w:rsidR="00D256DC" w:rsidRPr="00AE414F">
        <w:rPr>
          <w:spacing w:val="-2"/>
        </w:rPr>
        <w:t xml:space="preserve"> </w:t>
      </w:r>
      <w:r w:rsidR="00D256DC" w:rsidRPr="00AE414F">
        <w:rPr>
          <w:spacing w:val="-1"/>
        </w:rPr>
        <w:t>почт</w:t>
      </w:r>
      <w:hyperlink r:id="rId23" w:history="1">
        <w:r w:rsidR="00D256DC" w:rsidRPr="00AE414F">
          <w:rPr>
            <w:spacing w:val="-1"/>
          </w:rPr>
          <w:t>ы</w:t>
        </w:r>
        <w:r w:rsidR="00D256DC" w:rsidRPr="00AE414F">
          <w:t xml:space="preserve"> </w:t>
        </w:r>
      </w:hyperlink>
      <w:hyperlink r:id="rId24" w:history="1">
        <w:r w:rsidRPr="00AE414F">
          <w:rPr>
            <w:rFonts w:ascii="Times New Roman CYR" w:eastAsiaTheme="minorHAnsi" w:hAnsi="Times New Roman CYR" w:cs="Times New Roman CYR"/>
            <w:iCs/>
            <w:highlight w:val="white"/>
            <w:u w:val="single"/>
            <w:lang w:eastAsia="en-US"/>
          </w:rPr>
          <w:t>mfc.pilna@mail.ru</w:t>
        </w:r>
      </w:hyperlink>
      <w:r w:rsidRPr="00AE414F">
        <w:rPr>
          <w:rFonts w:ascii="Times New Roman CYR" w:eastAsiaTheme="minorHAnsi" w:hAnsi="Times New Roman CYR" w:cs="Times New Roman CYR"/>
          <w:iCs/>
          <w:u w:val="single"/>
          <w:lang w:eastAsia="en-US"/>
        </w:rPr>
        <w:t>.</w:t>
      </w:r>
    </w:p>
    <w:p w:rsidR="00D256DC" w:rsidRPr="00F2555E" w:rsidRDefault="00D256DC" w:rsidP="00AE414F">
      <w:pPr>
        <w:pStyle w:val="a8"/>
        <w:kinsoku w:val="0"/>
        <w:overflowPunct w:val="0"/>
        <w:spacing w:line="322" w:lineRule="exact"/>
        <w:jc w:val="both"/>
        <w:rPr>
          <w:color w:val="C00000"/>
          <w:spacing w:val="-1"/>
        </w:rPr>
      </w:pPr>
    </w:p>
    <w:p w:rsidR="00D256DC" w:rsidRPr="00F2555E" w:rsidRDefault="00D256DC" w:rsidP="00AE414F">
      <w:pPr>
        <w:pStyle w:val="a8"/>
        <w:numPr>
          <w:ilvl w:val="3"/>
          <w:numId w:val="12"/>
        </w:numPr>
        <w:tabs>
          <w:tab w:val="left" w:pos="2339"/>
        </w:tabs>
        <w:kinsoku w:val="0"/>
        <w:overflowPunct w:val="0"/>
        <w:spacing w:after="0" w:line="241" w:lineRule="auto"/>
        <w:ind w:right="755" w:firstLine="1149"/>
        <w:jc w:val="both"/>
        <w:rPr>
          <w:spacing w:val="-2"/>
        </w:rPr>
      </w:pPr>
      <w:r>
        <w:rPr>
          <w:spacing w:val="-2"/>
        </w:rPr>
        <w:t>СОСТАВ,</w:t>
      </w:r>
      <w:r>
        <w:rPr>
          <w:spacing w:val="-1"/>
        </w:rPr>
        <w:t xml:space="preserve"> </w:t>
      </w:r>
      <w:r>
        <w:rPr>
          <w:spacing w:val="-2"/>
        </w:rPr>
        <w:t>ПОСЛЕДОВАТЕЛЬНОСТЬ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СРОКИ</w:t>
      </w:r>
      <w:r>
        <w:rPr>
          <w:spacing w:val="43"/>
        </w:rPr>
        <w:t xml:space="preserve"> </w:t>
      </w:r>
      <w:r>
        <w:rPr>
          <w:spacing w:val="-2"/>
        </w:rPr>
        <w:t>ВЫПОЛНЕНИЯ</w:t>
      </w:r>
      <w:r>
        <w:rPr>
          <w:spacing w:val="1"/>
        </w:rPr>
        <w:t xml:space="preserve"> </w:t>
      </w:r>
      <w:r>
        <w:rPr>
          <w:spacing w:val="-2"/>
        </w:rPr>
        <w:t>АДМИНИСТРАТИВНЫХ ПРОЦЕДУР</w:t>
      </w:r>
      <w:r>
        <w:rPr>
          <w:spacing w:val="-1"/>
        </w:rPr>
        <w:t xml:space="preserve"> </w:t>
      </w:r>
      <w:r>
        <w:rPr>
          <w:spacing w:val="-2"/>
        </w:rPr>
        <w:t>(ДЕЙСТВИЙ),</w:t>
      </w:r>
      <w:r w:rsidR="00F2555E">
        <w:rPr>
          <w:spacing w:val="-2"/>
        </w:rPr>
        <w:t xml:space="preserve"> </w:t>
      </w:r>
      <w:r w:rsidRPr="00F2555E">
        <w:rPr>
          <w:spacing w:val="-2"/>
        </w:rPr>
        <w:t>ТРЕБОВАНИЯ</w:t>
      </w:r>
      <w:r w:rsidRPr="00F2555E">
        <w:rPr>
          <w:spacing w:val="-1"/>
        </w:rPr>
        <w:t xml:space="preserve"> </w:t>
      </w:r>
      <w:r>
        <w:t>К</w:t>
      </w:r>
      <w:r w:rsidRPr="00F2555E">
        <w:rPr>
          <w:spacing w:val="1"/>
        </w:rPr>
        <w:t xml:space="preserve"> </w:t>
      </w:r>
      <w:r w:rsidRPr="00F2555E">
        <w:rPr>
          <w:spacing w:val="-1"/>
        </w:rPr>
        <w:t>ПОРЯДКУ ИХ</w:t>
      </w:r>
      <w:r w:rsidRPr="00F2555E">
        <w:rPr>
          <w:spacing w:val="-2"/>
        </w:rPr>
        <w:t xml:space="preserve"> ВЫПОЛНЕНИЯ</w:t>
      </w:r>
    </w:p>
    <w:p w:rsidR="00D256DC" w:rsidRDefault="00D256DC" w:rsidP="00AE414F">
      <w:pPr>
        <w:pStyle w:val="a8"/>
        <w:numPr>
          <w:ilvl w:val="1"/>
          <w:numId w:val="11"/>
        </w:numPr>
        <w:tabs>
          <w:tab w:val="left" w:pos="727"/>
        </w:tabs>
        <w:kinsoku w:val="0"/>
        <w:overflowPunct w:val="0"/>
        <w:spacing w:after="0"/>
        <w:ind w:right="105" w:firstLine="0"/>
        <w:jc w:val="both"/>
        <w:rPr>
          <w:spacing w:val="-1"/>
        </w:rPr>
      </w:pPr>
      <w:r>
        <w:rPr>
          <w:spacing w:val="-2"/>
        </w:rPr>
        <w:t>Исполнение</w:t>
      </w:r>
      <w:r>
        <w:rPr>
          <w:spacing w:val="42"/>
        </w:rPr>
        <w:t xml:space="preserve"> </w:t>
      </w:r>
      <w:r>
        <w:rPr>
          <w:spacing w:val="-1"/>
        </w:rPr>
        <w:t>муниципальной</w:t>
      </w:r>
      <w:r>
        <w:rPr>
          <w:spacing w:val="45"/>
        </w:rPr>
        <w:t xml:space="preserve"> </w:t>
      </w:r>
      <w:r>
        <w:rPr>
          <w:spacing w:val="-2"/>
        </w:rPr>
        <w:t>услуги</w:t>
      </w:r>
      <w:r>
        <w:rPr>
          <w:spacing w:val="45"/>
        </w:rPr>
        <w:t xml:space="preserve"> </w:t>
      </w:r>
      <w:r>
        <w:rPr>
          <w:spacing w:val="-1"/>
        </w:rPr>
        <w:t>включает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rPr>
          <w:spacing w:val="-2"/>
        </w:rPr>
        <w:t>себя</w:t>
      </w:r>
      <w:r>
        <w:rPr>
          <w:spacing w:val="45"/>
        </w:rPr>
        <w:t xml:space="preserve"> </w:t>
      </w:r>
      <w:r>
        <w:rPr>
          <w:spacing w:val="-1"/>
        </w:rPr>
        <w:t>административные</w:t>
      </w:r>
      <w:r>
        <w:rPr>
          <w:spacing w:val="41"/>
        </w:rPr>
        <w:t xml:space="preserve"> </w:t>
      </w:r>
      <w:r>
        <w:rPr>
          <w:spacing w:val="-1"/>
        </w:rPr>
        <w:t>процедуры:</w:t>
      </w:r>
    </w:p>
    <w:p w:rsidR="00D256DC" w:rsidRDefault="00D256DC" w:rsidP="00AE414F">
      <w:pPr>
        <w:pStyle w:val="a8"/>
        <w:kinsoku w:val="0"/>
        <w:overflowPunct w:val="0"/>
        <w:spacing w:before="2"/>
        <w:jc w:val="both"/>
      </w:pPr>
    </w:p>
    <w:p w:rsidR="00D256DC" w:rsidRDefault="00D256DC" w:rsidP="00AE414F">
      <w:pPr>
        <w:pStyle w:val="a8"/>
        <w:numPr>
          <w:ilvl w:val="0"/>
          <w:numId w:val="10"/>
        </w:numPr>
        <w:tabs>
          <w:tab w:val="left" w:pos="568"/>
        </w:tabs>
        <w:kinsoku w:val="0"/>
        <w:overflowPunct w:val="0"/>
        <w:spacing w:after="0"/>
        <w:ind w:right="101" w:firstLine="0"/>
        <w:jc w:val="both"/>
        <w:rPr>
          <w:spacing w:val="-1"/>
        </w:rPr>
      </w:pPr>
      <w:r>
        <w:rPr>
          <w:spacing w:val="-1"/>
        </w:rPr>
        <w:t>зачисление</w:t>
      </w:r>
      <w:r>
        <w:rPr>
          <w:spacing w:val="3"/>
        </w:rPr>
        <w:t xml:space="preserve"> </w:t>
      </w:r>
      <w:r>
        <w:t>в 1</w:t>
      </w:r>
      <w:r>
        <w:rPr>
          <w:spacing w:val="4"/>
        </w:rPr>
        <w:t xml:space="preserve"> </w:t>
      </w:r>
      <w:r>
        <w:rPr>
          <w:spacing w:val="-1"/>
        </w:rPr>
        <w:t>класс</w:t>
      </w:r>
      <w:r>
        <w:rPr>
          <w:spacing w:val="1"/>
        </w:rPr>
        <w:t xml:space="preserve"> </w:t>
      </w:r>
      <w:r>
        <w:rPr>
          <w:spacing w:val="-1"/>
        </w:rPr>
        <w:t>образовательной</w:t>
      </w:r>
      <w:r>
        <w:rPr>
          <w:spacing w:val="4"/>
        </w:rPr>
        <w:t xml:space="preserve"> </w:t>
      </w:r>
      <w:r>
        <w:rPr>
          <w:spacing w:val="-1"/>
        </w:rPr>
        <w:t>организации,</w:t>
      </w:r>
      <w:r>
        <w:rPr>
          <w:spacing w:val="3"/>
        </w:rPr>
        <w:t xml:space="preserve"> </w:t>
      </w:r>
      <w:r>
        <w:rPr>
          <w:spacing w:val="-1"/>
        </w:rPr>
        <w:t>расположенной</w:t>
      </w:r>
      <w:r>
        <w:rPr>
          <w:spacing w:val="2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rPr>
          <w:spacing w:val="-1"/>
        </w:rPr>
        <w:t>территории</w:t>
      </w:r>
      <w:r>
        <w:t xml:space="preserve"> </w:t>
      </w:r>
      <w:proofErr w:type="spellStart"/>
      <w:r w:rsidR="00F2555E">
        <w:rPr>
          <w:spacing w:val="-1"/>
        </w:rPr>
        <w:t>Пильнинского</w:t>
      </w:r>
      <w:proofErr w:type="spellEnd"/>
      <w:r>
        <w:t xml:space="preserve"> </w:t>
      </w:r>
      <w:r>
        <w:rPr>
          <w:spacing w:val="-1"/>
        </w:rPr>
        <w:t>муниципального</w:t>
      </w:r>
      <w:r>
        <w:rPr>
          <w:spacing w:val="-2"/>
        </w:rPr>
        <w:t xml:space="preserve"> </w:t>
      </w:r>
      <w:r>
        <w:rPr>
          <w:spacing w:val="-1"/>
        </w:rPr>
        <w:t>района Нижегородской</w:t>
      </w:r>
      <w:r>
        <w:rPr>
          <w:spacing w:val="-2"/>
        </w:rPr>
        <w:t xml:space="preserve"> </w:t>
      </w:r>
      <w:r>
        <w:rPr>
          <w:spacing w:val="-1"/>
        </w:rPr>
        <w:t>области;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0"/>
          <w:numId w:val="10"/>
        </w:numPr>
        <w:tabs>
          <w:tab w:val="left" w:pos="456"/>
        </w:tabs>
        <w:kinsoku w:val="0"/>
        <w:overflowPunct w:val="0"/>
        <w:spacing w:after="0" w:line="320" w:lineRule="exact"/>
        <w:ind w:left="119" w:right="103" w:firstLine="0"/>
        <w:jc w:val="both"/>
        <w:rPr>
          <w:spacing w:val="-1"/>
        </w:rPr>
      </w:pPr>
      <w:r>
        <w:rPr>
          <w:spacing w:val="-1"/>
        </w:rPr>
        <w:t>зачисление</w:t>
      </w:r>
      <w:r>
        <w:rPr>
          <w:spacing w:val="30"/>
        </w:rPr>
        <w:t xml:space="preserve"> </w:t>
      </w:r>
      <w:r>
        <w:rPr>
          <w:spacing w:val="-2"/>
        </w:rPr>
        <w:t>во</w:t>
      </w:r>
      <w:r>
        <w:rPr>
          <w:spacing w:val="29"/>
        </w:rPr>
        <w:t xml:space="preserve"> </w:t>
      </w:r>
      <w:r>
        <w:t>2</w:t>
      </w:r>
      <w:r>
        <w:rPr>
          <w:spacing w:val="29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11</w:t>
      </w:r>
      <w:r>
        <w:rPr>
          <w:spacing w:val="29"/>
        </w:rPr>
        <w:t xml:space="preserve"> </w:t>
      </w:r>
      <w:r>
        <w:rPr>
          <w:spacing w:val="-1"/>
        </w:rPr>
        <w:t>классы</w:t>
      </w:r>
      <w:r>
        <w:rPr>
          <w:spacing w:val="29"/>
        </w:rPr>
        <w:t xml:space="preserve"> </w:t>
      </w:r>
      <w:r>
        <w:rPr>
          <w:spacing w:val="-1"/>
        </w:rPr>
        <w:t>образовательной</w:t>
      </w:r>
      <w:r>
        <w:rPr>
          <w:spacing w:val="31"/>
        </w:rPr>
        <w:t xml:space="preserve"> </w:t>
      </w:r>
      <w:r>
        <w:rPr>
          <w:spacing w:val="-1"/>
        </w:rPr>
        <w:t>организации,</w:t>
      </w:r>
      <w:r>
        <w:rPr>
          <w:spacing w:val="27"/>
        </w:rPr>
        <w:t xml:space="preserve"> </w:t>
      </w:r>
      <w:r>
        <w:rPr>
          <w:spacing w:val="-1"/>
        </w:rPr>
        <w:t>расположенной</w:t>
      </w:r>
      <w:r>
        <w:rPr>
          <w:spacing w:val="29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rPr>
          <w:spacing w:val="-1"/>
        </w:rPr>
        <w:t>территории</w:t>
      </w:r>
      <w:r>
        <w:t xml:space="preserve"> </w:t>
      </w:r>
      <w:proofErr w:type="spellStart"/>
      <w:r w:rsidR="00F2555E">
        <w:rPr>
          <w:spacing w:val="-1"/>
        </w:rPr>
        <w:t>Пильнинского</w:t>
      </w:r>
      <w:proofErr w:type="spellEnd"/>
      <w:r>
        <w:t xml:space="preserve"> </w:t>
      </w:r>
      <w:r>
        <w:rPr>
          <w:spacing w:val="-1"/>
        </w:rPr>
        <w:t>муниципального</w:t>
      </w:r>
      <w:r>
        <w:rPr>
          <w:spacing w:val="-2"/>
        </w:rPr>
        <w:t xml:space="preserve"> </w:t>
      </w:r>
      <w:r>
        <w:rPr>
          <w:spacing w:val="-1"/>
        </w:rPr>
        <w:t>района Нижегородской</w:t>
      </w:r>
      <w:r>
        <w:rPr>
          <w:spacing w:val="-2"/>
        </w:rPr>
        <w:t xml:space="preserve"> </w:t>
      </w:r>
      <w:r>
        <w:rPr>
          <w:spacing w:val="-1"/>
        </w:rPr>
        <w:t>области;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numPr>
          <w:ilvl w:val="0"/>
          <w:numId w:val="10"/>
        </w:numPr>
        <w:tabs>
          <w:tab w:val="left" w:pos="516"/>
        </w:tabs>
        <w:kinsoku w:val="0"/>
        <w:overflowPunct w:val="0"/>
        <w:spacing w:after="0" w:line="238" w:lineRule="auto"/>
        <w:ind w:left="119" w:right="100" w:firstLine="0"/>
        <w:jc w:val="both"/>
        <w:rPr>
          <w:spacing w:val="-1"/>
        </w:rPr>
      </w:pPr>
      <w:r>
        <w:rPr>
          <w:spacing w:val="-1"/>
        </w:rPr>
        <w:t>зачисление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-1"/>
        </w:rPr>
        <w:t>образовательную</w:t>
      </w:r>
      <w:r>
        <w:rPr>
          <w:spacing w:val="19"/>
        </w:rPr>
        <w:t xml:space="preserve"> </w:t>
      </w:r>
      <w:r>
        <w:rPr>
          <w:spacing w:val="-1"/>
        </w:rPr>
        <w:t>организацию</w:t>
      </w:r>
      <w:r>
        <w:rPr>
          <w:spacing w:val="19"/>
        </w:rPr>
        <w:t xml:space="preserve"> </w:t>
      </w:r>
      <w:r>
        <w:rPr>
          <w:spacing w:val="-1"/>
        </w:rPr>
        <w:t>дополнительного</w:t>
      </w:r>
      <w:r>
        <w:rPr>
          <w:spacing w:val="21"/>
        </w:rPr>
        <w:t xml:space="preserve"> </w:t>
      </w:r>
      <w:r>
        <w:rPr>
          <w:spacing w:val="-1"/>
        </w:rPr>
        <w:t>образования,</w:t>
      </w:r>
      <w:r>
        <w:rPr>
          <w:spacing w:val="49"/>
        </w:rPr>
        <w:t xml:space="preserve"> </w:t>
      </w:r>
      <w:r>
        <w:rPr>
          <w:spacing w:val="-1"/>
        </w:rPr>
        <w:t>расположенную</w:t>
      </w:r>
      <w:r>
        <w:rPr>
          <w:spacing w:val="21"/>
        </w:rPr>
        <w:t xml:space="preserve"> </w:t>
      </w:r>
      <w:r>
        <w:rPr>
          <w:spacing w:val="-1"/>
        </w:rPr>
        <w:t>на</w:t>
      </w:r>
      <w:r>
        <w:rPr>
          <w:spacing w:val="22"/>
        </w:rPr>
        <w:t xml:space="preserve"> </w:t>
      </w:r>
      <w:r>
        <w:rPr>
          <w:spacing w:val="-1"/>
        </w:rPr>
        <w:t>территории</w:t>
      </w:r>
      <w:r>
        <w:rPr>
          <w:spacing w:val="22"/>
        </w:rPr>
        <w:t xml:space="preserve"> </w:t>
      </w:r>
      <w:proofErr w:type="spellStart"/>
      <w:r w:rsidR="00F2555E">
        <w:rPr>
          <w:spacing w:val="-1"/>
        </w:rPr>
        <w:t>Пильнинского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муниципального</w:t>
      </w:r>
      <w:r>
        <w:rPr>
          <w:spacing w:val="20"/>
        </w:rPr>
        <w:t xml:space="preserve"> </w:t>
      </w:r>
      <w:r>
        <w:rPr>
          <w:spacing w:val="-1"/>
        </w:rPr>
        <w:t>района</w:t>
      </w:r>
      <w:r>
        <w:rPr>
          <w:spacing w:val="25"/>
        </w:rPr>
        <w:t xml:space="preserve"> </w:t>
      </w:r>
      <w:r>
        <w:rPr>
          <w:spacing w:val="-1"/>
        </w:rPr>
        <w:t>Нижегородской</w:t>
      </w:r>
      <w:r>
        <w:rPr>
          <w:spacing w:val="-2"/>
        </w:rPr>
        <w:t xml:space="preserve"> </w:t>
      </w:r>
      <w:r>
        <w:rPr>
          <w:spacing w:val="-1"/>
        </w:rPr>
        <w:t>области.</w:t>
      </w:r>
    </w:p>
    <w:p w:rsidR="00D256DC" w:rsidRDefault="00D256DC" w:rsidP="00AE414F">
      <w:pPr>
        <w:pStyle w:val="a8"/>
        <w:kinsoku w:val="0"/>
        <w:overflowPunct w:val="0"/>
        <w:spacing w:before="7"/>
        <w:jc w:val="both"/>
      </w:pPr>
    </w:p>
    <w:p w:rsidR="00D256DC" w:rsidRDefault="00D256DC" w:rsidP="00AE414F">
      <w:pPr>
        <w:pStyle w:val="a8"/>
        <w:numPr>
          <w:ilvl w:val="1"/>
          <w:numId w:val="11"/>
        </w:numPr>
        <w:tabs>
          <w:tab w:val="left" w:pos="705"/>
        </w:tabs>
        <w:kinsoku w:val="0"/>
        <w:overflowPunct w:val="0"/>
        <w:spacing w:after="0"/>
        <w:ind w:left="119" w:right="103" w:firstLine="0"/>
        <w:jc w:val="both"/>
        <w:rPr>
          <w:spacing w:val="-1"/>
        </w:rPr>
      </w:pPr>
      <w:r>
        <w:rPr>
          <w:spacing w:val="-1"/>
        </w:rPr>
        <w:t>Основанием</w:t>
      </w:r>
      <w:r>
        <w:rPr>
          <w:spacing w:val="23"/>
        </w:rPr>
        <w:t xml:space="preserve"> </w:t>
      </w:r>
      <w:r>
        <w:rPr>
          <w:spacing w:val="-1"/>
        </w:rPr>
        <w:t>зачисления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rPr>
          <w:spacing w:val="-1"/>
        </w:rPr>
        <w:t>образовательную</w:t>
      </w:r>
      <w:r>
        <w:rPr>
          <w:spacing w:val="22"/>
        </w:rPr>
        <w:t xml:space="preserve"> </w:t>
      </w:r>
      <w:r>
        <w:rPr>
          <w:spacing w:val="-1"/>
        </w:rPr>
        <w:t>организацию</w:t>
      </w:r>
      <w:r>
        <w:rPr>
          <w:spacing w:val="19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rPr>
          <w:spacing w:val="-1"/>
        </w:rPr>
        <w:t>все</w:t>
      </w:r>
      <w:r>
        <w:rPr>
          <w:spacing w:val="23"/>
        </w:rPr>
        <w:t xml:space="preserve"> </w:t>
      </w:r>
      <w:r>
        <w:rPr>
          <w:spacing w:val="-1"/>
        </w:rPr>
        <w:t>ступени</w:t>
      </w:r>
      <w:r>
        <w:rPr>
          <w:spacing w:val="35"/>
        </w:rPr>
        <w:t xml:space="preserve"> </w:t>
      </w:r>
      <w:r>
        <w:rPr>
          <w:spacing w:val="-1"/>
        </w:rPr>
        <w:t>общего</w:t>
      </w:r>
      <w:r>
        <w:rPr>
          <w:spacing w:val="7"/>
        </w:rPr>
        <w:t xml:space="preserve"> </w:t>
      </w:r>
      <w:r>
        <w:rPr>
          <w:spacing w:val="-1"/>
        </w:rPr>
        <w:t>образования</w:t>
      </w:r>
      <w:r>
        <w:rPr>
          <w:spacing w:val="9"/>
        </w:rPr>
        <w:t xml:space="preserve"> </w:t>
      </w:r>
      <w:r>
        <w:t>(в</w:t>
      </w:r>
      <w:r>
        <w:rPr>
          <w:spacing w:val="8"/>
        </w:rPr>
        <w:t xml:space="preserve"> </w:t>
      </w:r>
      <w:r>
        <w:t>1</w:t>
      </w:r>
      <w:r>
        <w:rPr>
          <w:spacing w:val="9"/>
        </w:rPr>
        <w:t xml:space="preserve"> </w:t>
      </w:r>
      <w:r>
        <w:rPr>
          <w:spacing w:val="-1"/>
        </w:rPr>
        <w:t>класс,</w:t>
      </w:r>
      <w:r>
        <w:rPr>
          <w:spacing w:val="8"/>
        </w:rPr>
        <w:t xml:space="preserve"> </w:t>
      </w:r>
      <w:r>
        <w:rPr>
          <w:spacing w:val="-1"/>
        </w:rPr>
        <w:t>во</w:t>
      </w:r>
      <w:r>
        <w:rPr>
          <w:spacing w:val="9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11</w:t>
      </w:r>
      <w:r>
        <w:rPr>
          <w:spacing w:val="9"/>
        </w:rPr>
        <w:t xml:space="preserve"> </w:t>
      </w:r>
      <w:r>
        <w:rPr>
          <w:spacing w:val="-1"/>
        </w:rPr>
        <w:t>классы),</w:t>
      </w:r>
      <w:r>
        <w:rPr>
          <w:spacing w:val="8"/>
        </w:rPr>
        <w:t xml:space="preserve"> </w:t>
      </w:r>
      <w:r>
        <w:t>а</w:t>
      </w:r>
      <w:r>
        <w:rPr>
          <w:spacing w:val="8"/>
        </w:rPr>
        <w:t xml:space="preserve"> </w:t>
      </w:r>
      <w:r>
        <w:rPr>
          <w:spacing w:val="-1"/>
        </w:rPr>
        <w:t>также</w:t>
      </w:r>
      <w:r>
        <w:rPr>
          <w:spacing w:val="8"/>
        </w:rPr>
        <w:t xml:space="preserve"> </w:t>
      </w:r>
      <w:r>
        <w:rPr>
          <w:spacing w:val="-2"/>
        </w:rPr>
        <w:t>дополнительного</w:t>
      </w:r>
      <w:r>
        <w:rPr>
          <w:spacing w:val="74"/>
        </w:rPr>
        <w:t xml:space="preserve"> </w:t>
      </w:r>
      <w:r>
        <w:rPr>
          <w:spacing w:val="-1"/>
        </w:rPr>
        <w:t>образования,</w:t>
      </w:r>
      <w:r>
        <w:rPr>
          <w:spacing w:val="15"/>
        </w:rPr>
        <w:t xml:space="preserve"> </w:t>
      </w:r>
      <w:r>
        <w:rPr>
          <w:spacing w:val="-1"/>
        </w:rPr>
        <w:t>расположенную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территории</w:t>
      </w:r>
      <w:r>
        <w:rPr>
          <w:spacing w:val="16"/>
        </w:rPr>
        <w:t xml:space="preserve"> </w:t>
      </w:r>
      <w:proofErr w:type="spellStart"/>
      <w:r w:rsidR="00F2555E">
        <w:rPr>
          <w:spacing w:val="-1"/>
        </w:rPr>
        <w:t>Пильнинского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муниципального</w:t>
      </w:r>
      <w:r>
        <w:rPr>
          <w:spacing w:val="37"/>
        </w:rPr>
        <w:t xml:space="preserve"> </w:t>
      </w:r>
      <w:r>
        <w:rPr>
          <w:spacing w:val="-1"/>
        </w:rPr>
        <w:t>района</w:t>
      </w:r>
      <w:r>
        <w:rPr>
          <w:spacing w:val="42"/>
        </w:rPr>
        <w:t xml:space="preserve"> </w:t>
      </w:r>
      <w:r>
        <w:rPr>
          <w:spacing w:val="-1"/>
        </w:rPr>
        <w:t>Нижегородской</w:t>
      </w:r>
      <w:r>
        <w:rPr>
          <w:spacing w:val="40"/>
        </w:rPr>
        <w:t xml:space="preserve"> </w:t>
      </w:r>
      <w:r>
        <w:rPr>
          <w:spacing w:val="-1"/>
        </w:rPr>
        <w:t>области,</w:t>
      </w:r>
      <w:r>
        <w:rPr>
          <w:spacing w:val="39"/>
        </w:rPr>
        <w:t xml:space="preserve"> </w:t>
      </w:r>
      <w:r>
        <w:rPr>
          <w:spacing w:val="-1"/>
        </w:rPr>
        <w:t>является</w:t>
      </w:r>
      <w:r>
        <w:rPr>
          <w:spacing w:val="42"/>
        </w:rPr>
        <w:t xml:space="preserve"> </w:t>
      </w:r>
      <w:r>
        <w:rPr>
          <w:spacing w:val="-1"/>
        </w:rPr>
        <w:t>заявление</w:t>
      </w:r>
      <w:r>
        <w:rPr>
          <w:spacing w:val="37"/>
        </w:rPr>
        <w:t xml:space="preserve"> </w:t>
      </w:r>
      <w:r>
        <w:rPr>
          <w:spacing w:val="-1"/>
        </w:rPr>
        <w:t>родителей</w:t>
      </w:r>
      <w:r>
        <w:rPr>
          <w:spacing w:val="40"/>
        </w:rPr>
        <w:t xml:space="preserve"> </w:t>
      </w:r>
      <w:r>
        <w:rPr>
          <w:spacing w:val="-1"/>
        </w:rPr>
        <w:t>(законных</w:t>
      </w:r>
      <w:r>
        <w:rPr>
          <w:spacing w:val="45"/>
        </w:rPr>
        <w:t xml:space="preserve"> </w:t>
      </w:r>
      <w:r>
        <w:rPr>
          <w:spacing w:val="-1"/>
        </w:rPr>
        <w:t xml:space="preserve">представителей), </w:t>
      </w:r>
      <w:hyperlink r:id="rId25" w:history="1">
        <w:r>
          <w:rPr>
            <w:spacing w:val="-1"/>
          </w:rPr>
          <w:t xml:space="preserve">(приложение </w:t>
        </w:r>
        <w:r>
          <w:t>№</w:t>
        </w:r>
        <w:r>
          <w:rPr>
            <w:spacing w:val="-2"/>
          </w:rPr>
          <w:t xml:space="preserve"> </w:t>
        </w:r>
        <w:r>
          <w:t>2</w:t>
        </w:r>
      </w:hyperlink>
      <w:r>
        <w:t>,</w:t>
      </w:r>
      <w:r>
        <w:rPr>
          <w:spacing w:val="-1"/>
        </w:rPr>
        <w:t xml:space="preserve"> </w:t>
      </w:r>
      <w:r>
        <w:t>3 к</w:t>
      </w:r>
      <w:r>
        <w:rPr>
          <w:spacing w:val="-3"/>
        </w:rPr>
        <w:t xml:space="preserve"> </w:t>
      </w:r>
      <w:r>
        <w:rPr>
          <w:spacing w:val="-1"/>
        </w:rPr>
        <w:t>регламенту).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numPr>
          <w:ilvl w:val="1"/>
          <w:numId w:val="11"/>
        </w:numPr>
        <w:tabs>
          <w:tab w:val="left" w:pos="837"/>
        </w:tabs>
        <w:kinsoku w:val="0"/>
        <w:overflowPunct w:val="0"/>
        <w:spacing w:after="0" w:line="239" w:lineRule="auto"/>
        <w:ind w:left="119" w:right="102" w:firstLine="0"/>
        <w:jc w:val="both"/>
        <w:rPr>
          <w:spacing w:val="-2"/>
        </w:rPr>
      </w:pPr>
      <w:r>
        <w:rPr>
          <w:spacing w:val="-1"/>
        </w:rPr>
        <w:t>Последовательность</w:t>
      </w:r>
      <w:r>
        <w:rPr>
          <w:spacing w:val="11"/>
        </w:rPr>
        <w:t xml:space="preserve"> </w:t>
      </w:r>
      <w:r>
        <w:rPr>
          <w:spacing w:val="-1"/>
        </w:rPr>
        <w:t>административных</w:t>
      </w:r>
      <w:r>
        <w:rPr>
          <w:spacing w:val="16"/>
        </w:rPr>
        <w:t xml:space="preserve"> </w:t>
      </w:r>
      <w:r>
        <w:rPr>
          <w:spacing w:val="-1"/>
        </w:rPr>
        <w:t>процедур,</w:t>
      </w:r>
      <w:r>
        <w:rPr>
          <w:spacing w:val="14"/>
        </w:rPr>
        <w:t xml:space="preserve"> </w:t>
      </w:r>
      <w:r>
        <w:rPr>
          <w:spacing w:val="-1"/>
        </w:rPr>
        <w:t>выполняемых</w:t>
      </w:r>
      <w:r>
        <w:rPr>
          <w:spacing w:val="13"/>
        </w:rPr>
        <w:t xml:space="preserve"> </w:t>
      </w:r>
      <w:r>
        <w:rPr>
          <w:spacing w:val="-2"/>
        </w:rPr>
        <w:t>при</w:t>
      </w:r>
      <w:r>
        <w:rPr>
          <w:spacing w:val="35"/>
        </w:rPr>
        <w:t xml:space="preserve"> </w:t>
      </w:r>
      <w:r>
        <w:rPr>
          <w:spacing w:val="-1"/>
        </w:rPr>
        <w:t>предоставлении</w:t>
      </w:r>
      <w:r>
        <w:rPr>
          <w:spacing w:val="14"/>
        </w:rPr>
        <w:t xml:space="preserve"> </w:t>
      </w:r>
      <w:r>
        <w:rPr>
          <w:spacing w:val="-1"/>
        </w:rPr>
        <w:t>муниципальной</w:t>
      </w:r>
      <w:r>
        <w:rPr>
          <w:spacing w:val="14"/>
        </w:rPr>
        <w:t xml:space="preserve"> </w:t>
      </w:r>
      <w:r>
        <w:rPr>
          <w:spacing w:val="-1"/>
        </w:rPr>
        <w:t>услуги,</w:t>
      </w:r>
      <w:r>
        <w:rPr>
          <w:spacing w:val="13"/>
        </w:rPr>
        <w:t xml:space="preserve"> </w:t>
      </w:r>
      <w:r>
        <w:rPr>
          <w:spacing w:val="-1"/>
        </w:rPr>
        <w:t>показана</w:t>
      </w:r>
      <w:r>
        <w:rPr>
          <w:spacing w:val="11"/>
        </w:rPr>
        <w:t xml:space="preserve"> </w:t>
      </w:r>
      <w:r>
        <w:t>на</w:t>
      </w:r>
      <w:r>
        <w:rPr>
          <w:spacing w:val="13"/>
        </w:rPr>
        <w:t xml:space="preserve"> </w:t>
      </w:r>
      <w:hyperlink r:id="rId26" w:history="1">
        <w:r>
          <w:rPr>
            <w:spacing w:val="-1"/>
          </w:rPr>
          <w:t>блок-схеме</w:t>
        </w:r>
      </w:hyperlink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приложении</w:t>
      </w:r>
      <w:r>
        <w:rPr>
          <w:spacing w:val="14"/>
        </w:rPr>
        <w:t xml:space="preserve"> </w:t>
      </w:r>
      <w:r>
        <w:t>№</w:t>
      </w:r>
      <w:r>
        <w:rPr>
          <w:spacing w:val="29"/>
        </w:rPr>
        <w:t xml:space="preserve"> </w:t>
      </w:r>
      <w:r>
        <w:t>5 к</w:t>
      </w:r>
      <w:r>
        <w:rPr>
          <w:spacing w:val="-1"/>
        </w:rPr>
        <w:t xml:space="preserve"> </w:t>
      </w:r>
      <w:r>
        <w:rPr>
          <w:spacing w:val="-2"/>
        </w:rPr>
        <w:t>регламенту.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kinsoku w:val="0"/>
        <w:overflowPunct w:val="0"/>
        <w:spacing w:line="320" w:lineRule="exact"/>
        <w:ind w:left="119" w:right="101"/>
        <w:jc w:val="both"/>
        <w:rPr>
          <w:spacing w:val="-1"/>
        </w:rPr>
      </w:pPr>
      <w:r>
        <w:rPr>
          <w:spacing w:val="-1"/>
        </w:rPr>
        <w:t>Каждая</w:t>
      </w:r>
      <w:r>
        <w:rPr>
          <w:spacing w:val="64"/>
        </w:rPr>
        <w:t xml:space="preserve"> </w:t>
      </w:r>
      <w:r>
        <w:rPr>
          <w:spacing w:val="-1"/>
        </w:rPr>
        <w:t>административная</w:t>
      </w:r>
      <w:r>
        <w:rPr>
          <w:spacing w:val="64"/>
        </w:rPr>
        <w:t xml:space="preserve"> </w:t>
      </w:r>
      <w:r>
        <w:rPr>
          <w:spacing w:val="-1"/>
        </w:rPr>
        <w:t>процедура</w:t>
      </w:r>
      <w:r>
        <w:rPr>
          <w:spacing w:val="64"/>
        </w:rPr>
        <w:t xml:space="preserve"> </w:t>
      </w:r>
      <w:r>
        <w:rPr>
          <w:spacing w:val="-1"/>
        </w:rPr>
        <w:t>включает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себя</w:t>
      </w:r>
      <w:r>
        <w:rPr>
          <w:spacing w:val="64"/>
        </w:rPr>
        <w:t xml:space="preserve"> </w:t>
      </w:r>
      <w:r>
        <w:rPr>
          <w:spacing w:val="-1"/>
        </w:rPr>
        <w:t>выполнение</w:t>
      </w:r>
      <w:r>
        <w:rPr>
          <w:spacing w:val="64"/>
        </w:rPr>
        <w:t xml:space="preserve"> </w:t>
      </w:r>
      <w:r>
        <w:rPr>
          <w:spacing w:val="-1"/>
        </w:rPr>
        <w:t>следующих</w:t>
      </w:r>
      <w:r>
        <w:rPr>
          <w:spacing w:val="27"/>
        </w:rPr>
        <w:t xml:space="preserve"> </w:t>
      </w:r>
      <w:r>
        <w:rPr>
          <w:spacing w:val="-1"/>
        </w:rPr>
        <w:t>действий: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386"/>
        </w:tabs>
        <w:kinsoku w:val="0"/>
        <w:overflowPunct w:val="0"/>
        <w:spacing w:after="0" w:line="238" w:lineRule="auto"/>
        <w:ind w:left="119" w:right="102" w:firstLine="0"/>
        <w:jc w:val="both"/>
        <w:rPr>
          <w:spacing w:val="-1"/>
        </w:rPr>
      </w:pPr>
      <w:r>
        <w:rPr>
          <w:spacing w:val="-1"/>
        </w:rPr>
        <w:t>подача</w:t>
      </w:r>
      <w:r>
        <w:rPr>
          <w:spacing w:val="32"/>
        </w:rPr>
        <w:t xml:space="preserve"> </w:t>
      </w:r>
      <w:r>
        <w:rPr>
          <w:spacing w:val="-1"/>
        </w:rPr>
        <w:t>заявителем</w:t>
      </w:r>
      <w:r>
        <w:rPr>
          <w:spacing w:val="32"/>
        </w:rPr>
        <w:t xml:space="preserve"> </w:t>
      </w:r>
      <w:r>
        <w:rPr>
          <w:spacing w:val="-1"/>
        </w:rPr>
        <w:t>лично,</w:t>
      </w:r>
      <w:r>
        <w:rPr>
          <w:spacing w:val="32"/>
        </w:rPr>
        <w:t xml:space="preserve"> </w:t>
      </w:r>
      <w:r>
        <w:rPr>
          <w:spacing w:val="-2"/>
        </w:rPr>
        <w:t>либо</w:t>
      </w:r>
      <w:r>
        <w:rPr>
          <w:spacing w:val="34"/>
        </w:rPr>
        <w:t xml:space="preserve"> </w:t>
      </w:r>
      <w:r>
        <w:rPr>
          <w:spacing w:val="-1"/>
        </w:rPr>
        <w:t>его</w:t>
      </w:r>
      <w:r>
        <w:rPr>
          <w:spacing w:val="31"/>
        </w:rPr>
        <w:t xml:space="preserve"> </w:t>
      </w:r>
      <w:r>
        <w:rPr>
          <w:spacing w:val="-1"/>
        </w:rPr>
        <w:t>уполномоченным</w:t>
      </w:r>
      <w:r>
        <w:rPr>
          <w:spacing w:val="30"/>
        </w:rPr>
        <w:t xml:space="preserve"> </w:t>
      </w:r>
      <w:r>
        <w:rPr>
          <w:spacing w:val="-1"/>
        </w:rPr>
        <w:t>лицом,</w:t>
      </w:r>
      <w:r>
        <w:rPr>
          <w:spacing w:val="32"/>
        </w:rPr>
        <w:t xml:space="preserve"> </w:t>
      </w:r>
      <w:r>
        <w:rPr>
          <w:spacing w:val="-1"/>
        </w:rPr>
        <w:t>при</w:t>
      </w:r>
      <w:r>
        <w:rPr>
          <w:spacing w:val="31"/>
        </w:rPr>
        <w:t xml:space="preserve"> </w:t>
      </w:r>
      <w:r>
        <w:rPr>
          <w:spacing w:val="-1"/>
        </w:rPr>
        <w:t>наличии</w:t>
      </w:r>
      <w:r>
        <w:rPr>
          <w:spacing w:val="39"/>
        </w:rPr>
        <w:t xml:space="preserve"> </w:t>
      </w:r>
      <w:r>
        <w:rPr>
          <w:spacing w:val="-1"/>
        </w:rPr>
        <w:t>надлежаще</w:t>
      </w:r>
      <w:r>
        <w:rPr>
          <w:spacing w:val="9"/>
        </w:rPr>
        <w:t xml:space="preserve"> </w:t>
      </w:r>
      <w:r>
        <w:rPr>
          <w:spacing w:val="-1"/>
        </w:rPr>
        <w:t>оформленных</w:t>
      </w:r>
      <w:r>
        <w:rPr>
          <w:spacing w:val="12"/>
        </w:rPr>
        <w:t xml:space="preserve"> </w:t>
      </w:r>
      <w:r>
        <w:rPr>
          <w:spacing w:val="-1"/>
        </w:rPr>
        <w:t>документов,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образовательную</w:t>
      </w:r>
      <w:r>
        <w:rPr>
          <w:spacing w:val="10"/>
        </w:rPr>
        <w:t xml:space="preserve"> </w:t>
      </w:r>
      <w:r>
        <w:rPr>
          <w:spacing w:val="-1"/>
        </w:rPr>
        <w:t>организацию</w:t>
      </w:r>
      <w:r>
        <w:rPr>
          <w:spacing w:val="10"/>
        </w:rPr>
        <w:t xml:space="preserve"> </w:t>
      </w:r>
      <w:r>
        <w:rPr>
          <w:spacing w:val="-1"/>
        </w:rPr>
        <w:t>заявления</w:t>
      </w:r>
      <w:r>
        <w:rPr>
          <w:spacing w:val="41"/>
        </w:rPr>
        <w:t xml:space="preserve"> </w:t>
      </w:r>
      <w:r>
        <w:t>с</w:t>
      </w:r>
      <w:r>
        <w:rPr>
          <w:spacing w:val="-1"/>
        </w:rPr>
        <w:t xml:space="preserve"> прилагаемым комплектом документов;</w:t>
      </w: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386"/>
        </w:tabs>
        <w:kinsoku w:val="0"/>
        <w:overflowPunct w:val="0"/>
        <w:spacing w:after="0" w:line="238" w:lineRule="auto"/>
        <w:ind w:left="119" w:right="102" w:firstLine="0"/>
        <w:jc w:val="both"/>
        <w:rPr>
          <w:spacing w:val="-1"/>
        </w:rPr>
        <w:sectPr w:rsidR="00D256DC">
          <w:pgSz w:w="11910" w:h="16840"/>
          <w:pgMar w:top="780" w:right="460" w:bottom="280" w:left="1300" w:header="720" w:footer="720" w:gutter="0"/>
          <w:cols w:space="720"/>
          <w:noEndnote/>
        </w:sectPr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306"/>
        </w:tabs>
        <w:kinsoku w:val="0"/>
        <w:overflowPunct w:val="0"/>
        <w:spacing w:before="47" w:after="0" w:line="239" w:lineRule="auto"/>
        <w:ind w:right="102" w:firstLine="0"/>
        <w:jc w:val="both"/>
        <w:rPr>
          <w:spacing w:val="-1"/>
        </w:rPr>
      </w:pPr>
      <w:r>
        <w:rPr>
          <w:spacing w:val="-1"/>
        </w:rPr>
        <w:lastRenderedPageBreak/>
        <w:t>ознакомление</w:t>
      </w:r>
      <w:r>
        <w:rPr>
          <w:spacing w:val="23"/>
        </w:rPr>
        <w:t xml:space="preserve"> </w:t>
      </w:r>
      <w:r>
        <w:rPr>
          <w:spacing w:val="-1"/>
        </w:rPr>
        <w:t>заявителя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rPr>
          <w:spacing w:val="-1"/>
        </w:rPr>
        <w:t>Уставом</w:t>
      </w:r>
      <w:r>
        <w:rPr>
          <w:spacing w:val="23"/>
        </w:rPr>
        <w:t xml:space="preserve"> </w:t>
      </w:r>
      <w:r>
        <w:rPr>
          <w:spacing w:val="-1"/>
        </w:rPr>
        <w:t>образовательной</w:t>
      </w:r>
      <w:r>
        <w:rPr>
          <w:spacing w:val="24"/>
        </w:rPr>
        <w:t xml:space="preserve"> </w:t>
      </w:r>
      <w:r>
        <w:rPr>
          <w:spacing w:val="-1"/>
        </w:rPr>
        <w:t>организации,</w:t>
      </w:r>
      <w:r>
        <w:rPr>
          <w:spacing w:val="23"/>
        </w:rPr>
        <w:t xml:space="preserve"> </w:t>
      </w:r>
      <w:r>
        <w:rPr>
          <w:spacing w:val="-1"/>
        </w:rPr>
        <w:t>лицензией</w:t>
      </w:r>
      <w:r>
        <w:rPr>
          <w:spacing w:val="22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rPr>
          <w:spacing w:val="-1"/>
        </w:rPr>
        <w:t>право</w:t>
      </w:r>
      <w:r>
        <w:rPr>
          <w:spacing w:val="24"/>
        </w:rPr>
        <w:t xml:space="preserve"> </w:t>
      </w:r>
      <w:r>
        <w:rPr>
          <w:spacing w:val="-1"/>
        </w:rPr>
        <w:t>ведения</w:t>
      </w:r>
      <w:r>
        <w:rPr>
          <w:spacing w:val="23"/>
        </w:rPr>
        <w:t xml:space="preserve"> </w:t>
      </w:r>
      <w:r>
        <w:rPr>
          <w:spacing w:val="-1"/>
        </w:rPr>
        <w:t>образовательной</w:t>
      </w:r>
      <w:r>
        <w:rPr>
          <w:spacing w:val="24"/>
        </w:rPr>
        <w:t xml:space="preserve"> </w:t>
      </w:r>
      <w:r>
        <w:rPr>
          <w:spacing w:val="-1"/>
        </w:rPr>
        <w:t>деятельности,</w:t>
      </w:r>
      <w:r>
        <w:rPr>
          <w:spacing w:val="22"/>
        </w:rPr>
        <w:t xml:space="preserve"> </w:t>
      </w:r>
      <w:r>
        <w:rPr>
          <w:spacing w:val="-1"/>
        </w:rPr>
        <w:t>свидетельством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rPr>
          <w:spacing w:val="-1"/>
        </w:rPr>
        <w:t>государственной</w:t>
      </w:r>
      <w:r>
        <w:rPr>
          <w:spacing w:val="49"/>
        </w:rPr>
        <w:t xml:space="preserve"> </w:t>
      </w:r>
      <w:r>
        <w:rPr>
          <w:spacing w:val="-1"/>
        </w:rPr>
        <w:t>аккредитации,</w:t>
      </w:r>
      <w:r>
        <w:rPr>
          <w:spacing w:val="61"/>
        </w:rPr>
        <w:t xml:space="preserve"> </w:t>
      </w:r>
      <w:r>
        <w:rPr>
          <w:spacing w:val="-1"/>
        </w:rPr>
        <w:t>образовательными</w:t>
      </w:r>
      <w:r>
        <w:rPr>
          <w:spacing w:val="60"/>
        </w:rPr>
        <w:t xml:space="preserve"> </w:t>
      </w:r>
      <w:r>
        <w:rPr>
          <w:spacing w:val="-1"/>
        </w:rPr>
        <w:t>программами,</w:t>
      </w:r>
      <w:r>
        <w:rPr>
          <w:spacing w:val="61"/>
        </w:rPr>
        <w:t xml:space="preserve"> </w:t>
      </w:r>
      <w:r>
        <w:rPr>
          <w:spacing w:val="-1"/>
        </w:rPr>
        <w:t>реализуемыми</w:t>
      </w:r>
      <w:r>
        <w:rPr>
          <w:spacing w:val="62"/>
        </w:rPr>
        <w:t xml:space="preserve"> </w:t>
      </w:r>
      <w:r>
        <w:rPr>
          <w:spacing w:val="-1"/>
        </w:rPr>
        <w:t>образовательной</w:t>
      </w:r>
      <w:r>
        <w:rPr>
          <w:spacing w:val="43"/>
        </w:rPr>
        <w:t xml:space="preserve"> </w:t>
      </w:r>
      <w:r>
        <w:rPr>
          <w:spacing w:val="-1"/>
        </w:rPr>
        <w:t>организацией,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другими</w:t>
      </w:r>
      <w:r>
        <w:rPr>
          <w:spacing w:val="47"/>
        </w:rPr>
        <w:t xml:space="preserve"> </w:t>
      </w:r>
      <w:r>
        <w:rPr>
          <w:spacing w:val="-1"/>
        </w:rPr>
        <w:t>документами,</w:t>
      </w:r>
      <w:r>
        <w:rPr>
          <w:spacing w:val="48"/>
        </w:rPr>
        <w:t xml:space="preserve"> </w:t>
      </w:r>
      <w:r>
        <w:rPr>
          <w:spacing w:val="-1"/>
        </w:rPr>
        <w:t>регламентирующими</w:t>
      </w:r>
      <w:r>
        <w:rPr>
          <w:spacing w:val="47"/>
        </w:rPr>
        <w:t xml:space="preserve"> </w:t>
      </w:r>
      <w:r>
        <w:rPr>
          <w:spacing w:val="-1"/>
        </w:rPr>
        <w:t>организацию</w:t>
      </w:r>
      <w:r>
        <w:rPr>
          <w:spacing w:val="25"/>
        </w:rPr>
        <w:t xml:space="preserve"> </w:t>
      </w:r>
      <w:r>
        <w:rPr>
          <w:spacing w:val="-1"/>
        </w:rPr>
        <w:t>образовательного</w:t>
      </w:r>
      <w:r>
        <w:t xml:space="preserve"> </w:t>
      </w:r>
      <w:r>
        <w:rPr>
          <w:spacing w:val="-1"/>
        </w:rPr>
        <w:t xml:space="preserve">процесса, права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обязанности</w:t>
      </w:r>
      <w:r>
        <w:t xml:space="preserve"> </w:t>
      </w:r>
      <w:proofErr w:type="gramStart"/>
      <w:r>
        <w:rPr>
          <w:spacing w:val="-1"/>
        </w:rPr>
        <w:t>обучающихся</w:t>
      </w:r>
      <w:proofErr w:type="gramEnd"/>
      <w:r>
        <w:rPr>
          <w:spacing w:val="-1"/>
        </w:rPr>
        <w:t>;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522"/>
        </w:tabs>
        <w:kinsoku w:val="0"/>
        <w:overflowPunct w:val="0"/>
        <w:spacing w:after="0" w:line="320" w:lineRule="exact"/>
        <w:ind w:right="104" w:firstLine="0"/>
        <w:jc w:val="both"/>
        <w:rPr>
          <w:spacing w:val="-1"/>
        </w:rPr>
      </w:pPr>
      <w:r>
        <w:rPr>
          <w:spacing w:val="-1"/>
        </w:rPr>
        <w:t>зачисление</w:t>
      </w:r>
      <w:r>
        <w:rPr>
          <w:spacing w:val="27"/>
        </w:rPr>
        <w:t xml:space="preserve"> </w:t>
      </w:r>
      <w:r>
        <w:rPr>
          <w:spacing w:val="-1"/>
        </w:rPr>
        <w:t>обучающегося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rPr>
          <w:spacing w:val="-1"/>
        </w:rPr>
        <w:t>образовательную</w:t>
      </w:r>
      <w:r>
        <w:rPr>
          <w:spacing w:val="28"/>
        </w:rPr>
        <w:t xml:space="preserve"> </w:t>
      </w:r>
      <w:r>
        <w:rPr>
          <w:spacing w:val="-1"/>
        </w:rPr>
        <w:t>организацию</w:t>
      </w:r>
      <w:r>
        <w:rPr>
          <w:spacing w:val="26"/>
        </w:rPr>
        <w:t xml:space="preserve"> </w:t>
      </w:r>
      <w:r>
        <w:rPr>
          <w:spacing w:val="-1"/>
        </w:rPr>
        <w:t>приказом</w:t>
      </w:r>
      <w:r>
        <w:rPr>
          <w:spacing w:val="41"/>
        </w:rPr>
        <w:t xml:space="preserve"> </w:t>
      </w:r>
      <w:r>
        <w:rPr>
          <w:spacing w:val="-1"/>
        </w:rPr>
        <w:t xml:space="preserve">руководителя, </w:t>
      </w:r>
      <w:r>
        <w:rPr>
          <w:spacing w:val="-2"/>
        </w:rPr>
        <w:t xml:space="preserve">либо </w:t>
      </w:r>
      <w:r>
        <w:t>отказ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предоставлении</w:t>
      </w:r>
      <w: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услуги.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numPr>
          <w:ilvl w:val="1"/>
          <w:numId w:val="11"/>
        </w:numPr>
        <w:tabs>
          <w:tab w:val="left" w:pos="956"/>
        </w:tabs>
        <w:kinsoku w:val="0"/>
        <w:overflowPunct w:val="0"/>
        <w:spacing w:after="0" w:line="238" w:lineRule="auto"/>
        <w:ind w:right="103" w:firstLine="0"/>
        <w:jc w:val="both"/>
        <w:rPr>
          <w:spacing w:val="-1"/>
        </w:rPr>
      </w:pPr>
      <w:r>
        <w:rPr>
          <w:spacing w:val="-1"/>
        </w:rPr>
        <w:t>Последовательность</w:t>
      </w:r>
      <w:r>
        <w:rPr>
          <w:spacing w:val="64"/>
        </w:rPr>
        <w:t xml:space="preserve"> </w:t>
      </w:r>
      <w:r>
        <w:rPr>
          <w:spacing w:val="-1"/>
        </w:rPr>
        <w:t>административных</w:t>
      </w:r>
      <w:r>
        <w:rPr>
          <w:spacing w:val="63"/>
        </w:rPr>
        <w:t xml:space="preserve"> </w:t>
      </w:r>
      <w:r>
        <w:rPr>
          <w:spacing w:val="-1"/>
        </w:rPr>
        <w:t>действий</w:t>
      </w:r>
      <w:r>
        <w:rPr>
          <w:spacing w:val="66"/>
        </w:rPr>
        <w:t xml:space="preserve"> </w:t>
      </w:r>
      <w:r>
        <w:rPr>
          <w:spacing w:val="-1"/>
        </w:rPr>
        <w:t>образовательной</w:t>
      </w:r>
      <w:r>
        <w:rPr>
          <w:spacing w:val="37"/>
        </w:rPr>
        <w:t xml:space="preserve"> </w:t>
      </w:r>
      <w:r>
        <w:rPr>
          <w:spacing w:val="-1"/>
        </w:rPr>
        <w:t>организации</w:t>
      </w:r>
      <w:r>
        <w:rPr>
          <w:spacing w:val="24"/>
        </w:rPr>
        <w:t xml:space="preserve"> </w:t>
      </w:r>
      <w:r>
        <w:rPr>
          <w:spacing w:val="-1"/>
        </w:rPr>
        <w:t>по</w:t>
      </w:r>
      <w:r>
        <w:rPr>
          <w:spacing w:val="22"/>
        </w:rPr>
        <w:t xml:space="preserve"> </w:t>
      </w:r>
      <w:r>
        <w:rPr>
          <w:spacing w:val="-1"/>
        </w:rPr>
        <w:t>каждой</w:t>
      </w:r>
      <w:r>
        <w:rPr>
          <w:spacing w:val="24"/>
        </w:rPr>
        <w:t xml:space="preserve"> </w:t>
      </w:r>
      <w:r>
        <w:rPr>
          <w:spacing w:val="-1"/>
        </w:rPr>
        <w:t>административной</w:t>
      </w:r>
      <w:r>
        <w:rPr>
          <w:spacing w:val="22"/>
        </w:rPr>
        <w:t xml:space="preserve"> </w:t>
      </w:r>
      <w:r>
        <w:rPr>
          <w:spacing w:val="-1"/>
        </w:rPr>
        <w:t>процедуре</w:t>
      </w:r>
      <w:r>
        <w:rPr>
          <w:spacing w:val="23"/>
        </w:rPr>
        <w:t xml:space="preserve"> </w:t>
      </w:r>
      <w:r>
        <w:rPr>
          <w:spacing w:val="-1"/>
        </w:rPr>
        <w:t>включает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1"/>
        </w:rPr>
        <w:t>себя</w:t>
      </w:r>
      <w:r>
        <w:rPr>
          <w:spacing w:val="21"/>
        </w:rPr>
        <w:t xml:space="preserve"> </w:t>
      </w:r>
      <w:r>
        <w:rPr>
          <w:spacing w:val="-1"/>
        </w:rPr>
        <w:t>несколько</w:t>
      </w:r>
      <w:r>
        <w:rPr>
          <w:spacing w:val="31"/>
        </w:rPr>
        <w:t xml:space="preserve"> </w:t>
      </w:r>
      <w:r>
        <w:rPr>
          <w:spacing w:val="-1"/>
        </w:rPr>
        <w:t>этапов: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282"/>
        </w:tabs>
        <w:kinsoku w:val="0"/>
        <w:overflowPunct w:val="0"/>
        <w:spacing w:after="0"/>
        <w:ind w:left="281" w:hanging="163"/>
        <w:jc w:val="both"/>
        <w:rPr>
          <w:spacing w:val="-1"/>
        </w:rPr>
      </w:pPr>
      <w:r>
        <w:t>прием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регистрация</w:t>
      </w:r>
      <w:r>
        <w:t xml:space="preserve"> </w:t>
      </w:r>
      <w:r>
        <w:rPr>
          <w:spacing w:val="-1"/>
        </w:rPr>
        <w:t xml:space="preserve">документов </w:t>
      </w:r>
      <w:r>
        <w:t>от</w:t>
      </w:r>
      <w:r>
        <w:rPr>
          <w:spacing w:val="-1"/>
        </w:rPr>
        <w:t xml:space="preserve"> заявителя;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282"/>
        </w:tabs>
        <w:kinsoku w:val="0"/>
        <w:overflowPunct w:val="0"/>
        <w:spacing w:after="0"/>
        <w:ind w:left="281" w:hanging="163"/>
        <w:jc w:val="both"/>
        <w:rPr>
          <w:spacing w:val="-1"/>
        </w:rPr>
      </w:pPr>
      <w:r>
        <w:rPr>
          <w:spacing w:val="-1"/>
        </w:rPr>
        <w:t>рассмотрение</w:t>
      </w:r>
      <w:r>
        <w:rPr>
          <w:spacing w:val="-3"/>
        </w:rPr>
        <w:t xml:space="preserve"> </w:t>
      </w:r>
      <w:r>
        <w:rPr>
          <w:spacing w:val="-1"/>
        </w:rPr>
        <w:t>письменного</w:t>
      </w:r>
      <w:r>
        <w:t xml:space="preserve"> </w:t>
      </w:r>
      <w:r>
        <w:rPr>
          <w:spacing w:val="-1"/>
        </w:rPr>
        <w:t>обращения</w:t>
      </w:r>
      <w:r>
        <w:rPr>
          <w:spacing w:val="-3"/>
        </w:rPr>
        <w:t xml:space="preserve"> </w:t>
      </w:r>
      <w:r>
        <w:rPr>
          <w:spacing w:val="-1"/>
        </w:rPr>
        <w:t>заявителя;</w:t>
      </w:r>
    </w:p>
    <w:p w:rsidR="00D256DC" w:rsidRDefault="00D256DC" w:rsidP="00AE414F">
      <w:pPr>
        <w:pStyle w:val="a8"/>
        <w:kinsoku w:val="0"/>
        <w:overflowPunct w:val="0"/>
        <w:spacing w:before="8"/>
        <w:jc w:val="both"/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320"/>
        </w:tabs>
        <w:kinsoku w:val="0"/>
        <w:overflowPunct w:val="0"/>
        <w:spacing w:after="0" w:line="238" w:lineRule="auto"/>
        <w:ind w:right="103" w:firstLine="0"/>
        <w:jc w:val="both"/>
        <w:rPr>
          <w:spacing w:val="-1"/>
        </w:rPr>
      </w:pPr>
      <w:r>
        <w:rPr>
          <w:spacing w:val="-1"/>
        </w:rPr>
        <w:t>издание</w:t>
      </w:r>
      <w:r>
        <w:rPr>
          <w:spacing w:val="35"/>
        </w:rPr>
        <w:t xml:space="preserve"> </w:t>
      </w:r>
      <w:r>
        <w:rPr>
          <w:spacing w:val="-1"/>
        </w:rPr>
        <w:t>приказа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rPr>
          <w:spacing w:val="-1"/>
        </w:rPr>
        <w:t>зачислении</w:t>
      </w:r>
      <w:r>
        <w:rPr>
          <w:spacing w:val="36"/>
        </w:rPr>
        <w:t xml:space="preserve"> </w:t>
      </w:r>
      <w:r>
        <w:rPr>
          <w:spacing w:val="-1"/>
        </w:rPr>
        <w:t>обучающегося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-1"/>
        </w:rPr>
        <w:t>образовательную</w:t>
      </w:r>
      <w:r>
        <w:rPr>
          <w:spacing w:val="37"/>
        </w:rPr>
        <w:t xml:space="preserve"> </w:t>
      </w:r>
      <w:r>
        <w:rPr>
          <w:spacing w:val="-1"/>
        </w:rPr>
        <w:t>организацию,</w:t>
      </w:r>
      <w:r>
        <w:rPr>
          <w:spacing w:val="47"/>
        </w:rPr>
        <w:t xml:space="preserve"> </w:t>
      </w:r>
      <w:r>
        <w:rPr>
          <w:spacing w:val="-1"/>
        </w:rPr>
        <w:t>либо</w:t>
      </w:r>
      <w:r>
        <w:rPr>
          <w:spacing w:val="33"/>
        </w:rPr>
        <w:t xml:space="preserve"> </w:t>
      </w:r>
      <w:r>
        <w:rPr>
          <w:spacing w:val="-1"/>
        </w:rPr>
        <w:t>оформление</w:t>
      </w:r>
      <w:r>
        <w:rPr>
          <w:spacing w:val="30"/>
        </w:rPr>
        <w:t xml:space="preserve"> </w:t>
      </w:r>
      <w:r>
        <w:rPr>
          <w:spacing w:val="-1"/>
        </w:rPr>
        <w:t>письменного</w:t>
      </w:r>
      <w:r>
        <w:rPr>
          <w:spacing w:val="33"/>
        </w:rPr>
        <w:t xml:space="preserve"> </w:t>
      </w:r>
      <w:r>
        <w:rPr>
          <w:spacing w:val="-1"/>
        </w:rPr>
        <w:t>уведомления</w:t>
      </w:r>
      <w:r>
        <w:rPr>
          <w:spacing w:val="32"/>
        </w:rPr>
        <w:t xml:space="preserve"> </w:t>
      </w:r>
      <w:r>
        <w:rPr>
          <w:spacing w:val="-1"/>
        </w:rPr>
        <w:t>об</w:t>
      </w:r>
      <w:r>
        <w:rPr>
          <w:spacing w:val="33"/>
        </w:rPr>
        <w:t xml:space="preserve"> </w:t>
      </w:r>
      <w:r>
        <w:rPr>
          <w:spacing w:val="-1"/>
        </w:rPr>
        <w:t>отказе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1"/>
        </w:rPr>
        <w:t>предоставлении</w:t>
      </w:r>
      <w:r>
        <w:rPr>
          <w:spacing w:val="35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</w:t>
      </w:r>
      <w:r>
        <w:t xml:space="preserve"> с</w:t>
      </w:r>
      <w:r>
        <w:rPr>
          <w:spacing w:val="2"/>
        </w:rPr>
        <w:t xml:space="preserve"> </w:t>
      </w:r>
      <w:r>
        <w:rPr>
          <w:spacing w:val="-1"/>
        </w:rPr>
        <w:t xml:space="preserve">указанием </w:t>
      </w:r>
      <w:r>
        <w:rPr>
          <w:spacing w:val="-2"/>
        </w:rPr>
        <w:t xml:space="preserve">причины </w:t>
      </w:r>
      <w:r>
        <w:rPr>
          <w:spacing w:val="-1"/>
        </w:rPr>
        <w:t>отказа.</w:t>
      </w:r>
    </w:p>
    <w:p w:rsidR="00D256DC" w:rsidRDefault="00D256DC" w:rsidP="00AE414F">
      <w:pPr>
        <w:pStyle w:val="a8"/>
        <w:kinsoku w:val="0"/>
        <w:overflowPunct w:val="0"/>
        <w:spacing w:before="7"/>
        <w:jc w:val="both"/>
      </w:pPr>
    </w:p>
    <w:p w:rsidR="00D256DC" w:rsidRDefault="00D256DC" w:rsidP="00AE414F">
      <w:pPr>
        <w:pStyle w:val="a8"/>
        <w:numPr>
          <w:ilvl w:val="1"/>
          <w:numId w:val="11"/>
        </w:numPr>
        <w:tabs>
          <w:tab w:val="left" w:pos="800"/>
        </w:tabs>
        <w:kinsoku w:val="0"/>
        <w:overflowPunct w:val="0"/>
        <w:spacing w:after="0" w:line="239" w:lineRule="auto"/>
        <w:ind w:right="103" w:firstLine="0"/>
        <w:jc w:val="both"/>
        <w:rPr>
          <w:spacing w:val="-1"/>
        </w:rPr>
      </w:pPr>
      <w:r>
        <w:rPr>
          <w:spacing w:val="-1"/>
        </w:rPr>
        <w:t>Основанием</w:t>
      </w:r>
      <w:r>
        <w:rPr>
          <w:spacing w:val="44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rPr>
          <w:spacing w:val="-1"/>
        </w:rPr>
        <w:t>начала</w:t>
      </w:r>
      <w:r>
        <w:rPr>
          <w:spacing w:val="49"/>
        </w:rPr>
        <w:t xml:space="preserve"> </w:t>
      </w:r>
      <w:r>
        <w:rPr>
          <w:spacing w:val="-1"/>
        </w:rPr>
        <w:t>административного</w:t>
      </w:r>
      <w:r>
        <w:rPr>
          <w:spacing w:val="47"/>
        </w:rPr>
        <w:t xml:space="preserve"> </w:t>
      </w:r>
      <w:r>
        <w:rPr>
          <w:spacing w:val="-1"/>
        </w:rPr>
        <w:t>действия</w:t>
      </w:r>
      <w:r>
        <w:rPr>
          <w:spacing w:val="47"/>
        </w:rPr>
        <w:t xml:space="preserve"> </w:t>
      </w:r>
      <w:r>
        <w:rPr>
          <w:spacing w:val="-1"/>
        </w:rPr>
        <w:t>по</w:t>
      </w:r>
      <w:r>
        <w:rPr>
          <w:spacing w:val="47"/>
        </w:rPr>
        <w:t xml:space="preserve"> </w:t>
      </w:r>
      <w:r>
        <w:rPr>
          <w:spacing w:val="-1"/>
        </w:rPr>
        <w:t>приему</w:t>
      </w:r>
      <w:r>
        <w:rPr>
          <w:spacing w:val="4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1"/>
        </w:rPr>
        <w:t>регистрации</w:t>
      </w:r>
      <w:r>
        <w:rPr>
          <w:spacing w:val="67"/>
        </w:rPr>
        <w:t xml:space="preserve"> </w:t>
      </w:r>
      <w:r>
        <w:rPr>
          <w:spacing w:val="-1"/>
        </w:rPr>
        <w:t>документов</w:t>
      </w:r>
      <w:r>
        <w:rPr>
          <w:spacing w:val="66"/>
        </w:rPr>
        <w:t xml:space="preserve"> </w:t>
      </w:r>
      <w:r>
        <w:t>от</w:t>
      </w:r>
      <w:r>
        <w:rPr>
          <w:spacing w:val="68"/>
        </w:rPr>
        <w:t xml:space="preserve"> </w:t>
      </w:r>
      <w:r>
        <w:rPr>
          <w:spacing w:val="-1"/>
        </w:rPr>
        <w:t>заявителя</w:t>
      </w:r>
      <w:r>
        <w:rPr>
          <w:spacing w:val="67"/>
        </w:rPr>
        <w:t xml:space="preserve"> </w:t>
      </w:r>
      <w:r>
        <w:rPr>
          <w:spacing w:val="-1"/>
        </w:rPr>
        <w:t>является</w:t>
      </w:r>
      <w:r>
        <w:rPr>
          <w:spacing w:val="69"/>
        </w:rPr>
        <w:t xml:space="preserve"> </w:t>
      </w:r>
      <w:r>
        <w:rPr>
          <w:spacing w:val="-1"/>
        </w:rPr>
        <w:t>личное</w:t>
      </w:r>
      <w:r>
        <w:rPr>
          <w:spacing w:val="69"/>
        </w:rPr>
        <w:t xml:space="preserve"> </w:t>
      </w:r>
      <w:r>
        <w:rPr>
          <w:spacing w:val="-1"/>
        </w:rPr>
        <w:t>обращение</w:t>
      </w:r>
      <w:r>
        <w:rPr>
          <w:spacing w:val="69"/>
        </w:rPr>
        <w:t xml:space="preserve"> </w:t>
      </w:r>
      <w:r>
        <w:rPr>
          <w:spacing w:val="-1"/>
        </w:rPr>
        <w:t>заявителя</w:t>
      </w:r>
      <w:r>
        <w:rPr>
          <w:spacing w:val="69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rPr>
          <w:spacing w:val="-1"/>
        </w:rPr>
        <w:t>должностному</w:t>
      </w:r>
      <w:r>
        <w:rPr>
          <w:spacing w:val="36"/>
        </w:rPr>
        <w:t xml:space="preserve"> </w:t>
      </w:r>
      <w:r>
        <w:rPr>
          <w:spacing w:val="-1"/>
        </w:rPr>
        <w:t>лицу,</w:t>
      </w:r>
      <w:r>
        <w:rPr>
          <w:spacing w:val="39"/>
        </w:rPr>
        <w:t xml:space="preserve"> </w:t>
      </w:r>
      <w:r>
        <w:rPr>
          <w:spacing w:val="-1"/>
        </w:rPr>
        <w:t>ответственному</w:t>
      </w:r>
      <w:r>
        <w:rPr>
          <w:spacing w:val="36"/>
        </w:rPr>
        <w:t xml:space="preserve"> </w:t>
      </w:r>
      <w:r>
        <w:rPr>
          <w:spacing w:val="-1"/>
        </w:rPr>
        <w:t>за</w:t>
      </w:r>
      <w:r>
        <w:rPr>
          <w:spacing w:val="42"/>
        </w:rPr>
        <w:t xml:space="preserve"> </w:t>
      </w:r>
      <w:r>
        <w:rPr>
          <w:spacing w:val="-1"/>
        </w:rPr>
        <w:t>прием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"/>
        </w:rPr>
        <w:t>регистрацию</w:t>
      </w:r>
      <w:r>
        <w:rPr>
          <w:spacing w:val="39"/>
        </w:rPr>
        <w:t xml:space="preserve"> </w:t>
      </w:r>
      <w:r>
        <w:rPr>
          <w:spacing w:val="-1"/>
        </w:rPr>
        <w:t>документов,</w:t>
      </w:r>
      <w:r>
        <w:rPr>
          <w:spacing w:val="39"/>
        </w:rPr>
        <w:t xml:space="preserve"> </w:t>
      </w:r>
      <w:r>
        <w:rPr>
          <w:spacing w:val="-1"/>
        </w:rPr>
        <w:t>либо</w:t>
      </w:r>
      <w:r>
        <w:rPr>
          <w:spacing w:val="53"/>
        </w:rPr>
        <w:t xml:space="preserve"> </w:t>
      </w:r>
      <w:r>
        <w:rPr>
          <w:spacing w:val="-1"/>
        </w:rPr>
        <w:t>получение</w:t>
      </w:r>
      <w:r>
        <w:rPr>
          <w:spacing w:val="1"/>
        </w:rPr>
        <w:t xml:space="preserve"> </w:t>
      </w:r>
      <w:r>
        <w:rPr>
          <w:spacing w:val="-1"/>
        </w:rPr>
        <w:t>указанным</w:t>
      </w:r>
      <w:r>
        <w:rPr>
          <w:spacing w:val="69"/>
        </w:rPr>
        <w:t xml:space="preserve"> </w:t>
      </w:r>
      <w:r>
        <w:rPr>
          <w:spacing w:val="-1"/>
        </w:rPr>
        <w:t>должностным</w:t>
      </w:r>
      <w:r>
        <w:rPr>
          <w:spacing w:val="69"/>
        </w:rPr>
        <w:t xml:space="preserve"> </w:t>
      </w:r>
      <w:r>
        <w:rPr>
          <w:spacing w:val="-1"/>
        </w:rPr>
        <w:t>лицом</w:t>
      </w:r>
      <w:r>
        <w:rPr>
          <w:spacing w:val="69"/>
        </w:rPr>
        <w:t xml:space="preserve"> </w:t>
      </w:r>
      <w:r>
        <w:rPr>
          <w:spacing w:val="-1"/>
        </w:rPr>
        <w:t>документов</w:t>
      </w:r>
      <w:r>
        <w:rPr>
          <w:spacing w:val="68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почте,</w:t>
      </w:r>
      <w:r>
        <w:rPr>
          <w:spacing w:val="1"/>
        </w:rPr>
        <w:t xml:space="preserve"> </w:t>
      </w:r>
      <w:r>
        <w:rPr>
          <w:spacing w:val="-1"/>
        </w:rPr>
        <w:t>электронной</w:t>
      </w:r>
      <w:r>
        <w:rPr>
          <w:spacing w:val="45"/>
        </w:rPr>
        <w:t xml:space="preserve"> </w:t>
      </w:r>
      <w:r>
        <w:rPr>
          <w:spacing w:val="-1"/>
        </w:rPr>
        <w:t>почте.</w:t>
      </w:r>
      <w:r>
        <w:rPr>
          <w:spacing w:val="65"/>
        </w:rPr>
        <w:t xml:space="preserve"> </w:t>
      </w:r>
      <w:r>
        <w:rPr>
          <w:spacing w:val="-1"/>
        </w:rPr>
        <w:t>Заявитель</w:t>
      </w:r>
      <w:r>
        <w:rPr>
          <w:spacing w:val="65"/>
        </w:rPr>
        <w:t xml:space="preserve"> </w:t>
      </w:r>
      <w:r>
        <w:rPr>
          <w:spacing w:val="-1"/>
        </w:rPr>
        <w:t>либо</w:t>
      </w:r>
      <w:r>
        <w:t xml:space="preserve"> </w:t>
      </w:r>
      <w:r>
        <w:rPr>
          <w:spacing w:val="-1"/>
        </w:rPr>
        <w:t>уполномоченное</w:t>
      </w:r>
      <w:r>
        <w:rPr>
          <w:spacing w:val="66"/>
        </w:rPr>
        <w:t xml:space="preserve"> </w:t>
      </w:r>
      <w:r>
        <w:rPr>
          <w:spacing w:val="-1"/>
        </w:rPr>
        <w:t>лицо</w:t>
      </w:r>
      <w:r>
        <w:rPr>
          <w:spacing w:val="67"/>
        </w:rPr>
        <w:t xml:space="preserve"> </w:t>
      </w:r>
      <w:r>
        <w:rPr>
          <w:spacing w:val="-1"/>
        </w:rPr>
        <w:t>заявителя</w:t>
      </w:r>
      <w:r>
        <w:rPr>
          <w:spacing w:val="69"/>
        </w:rPr>
        <w:t xml:space="preserve"> </w:t>
      </w:r>
      <w:r>
        <w:rPr>
          <w:spacing w:val="-2"/>
        </w:rPr>
        <w:t>при</w:t>
      </w:r>
      <w:r>
        <w:rPr>
          <w:spacing w:val="67"/>
        </w:rPr>
        <w:t xml:space="preserve"> </w:t>
      </w:r>
      <w:r>
        <w:rPr>
          <w:spacing w:val="-1"/>
        </w:rPr>
        <w:t>представлении</w:t>
      </w:r>
      <w:r>
        <w:rPr>
          <w:spacing w:val="51"/>
        </w:rPr>
        <w:t xml:space="preserve"> </w:t>
      </w:r>
      <w:r>
        <w:rPr>
          <w:spacing w:val="-1"/>
        </w:rPr>
        <w:t>документов предъявляет документ, удостоверяющий</w:t>
      </w:r>
      <w:r>
        <w:t xml:space="preserve"> </w:t>
      </w:r>
      <w:r>
        <w:rPr>
          <w:spacing w:val="-1"/>
        </w:rPr>
        <w:t>личность</w:t>
      </w:r>
      <w:r>
        <w:rPr>
          <w:spacing w:val="-2"/>
        </w:rPr>
        <w:t xml:space="preserve"> </w:t>
      </w:r>
      <w:r>
        <w:rPr>
          <w:spacing w:val="-1"/>
        </w:rPr>
        <w:t>(паспорт).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1"/>
          <w:numId w:val="11"/>
        </w:numPr>
        <w:tabs>
          <w:tab w:val="left" w:pos="721"/>
        </w:tabs>
        <w:kinsoku w:val="0"/>
        <w:overflowPunct w:val="0"/>
        <w:spacing w:after="0" w:line="320" w:lineRule="exact"/>
        <w:ind w:right="103" w:firstLine="0"/>
        <w:jc w:val="both"/>
        <w:rPr>
          <w:spacing w:val="-1"/>
        </w:rPr>
      </w:pPr>
      <w:r>
        <w:rPr>
          <w:spacing w:val="-1"/>
        </w:rPr>
        <w:t>Должностное</w:t>
      </w:r>
      <w:r>
        <w:rPr>
          <w:spacing w:val="40"/>
        </w:rPr>
        <w:t xml:space="preserve"> </w:t>
      </w:r>
      <w:r>
        <w:rPr>
          <w:spacing w:val="-1"/>
        </w:rPr>
        <w:t>лицо</w:t>
      </w:r>
      <w:r>
        <w:rPr>
          <w:spacing w:val="41"/>
        </w:rPr>
        <w:t xml:space="preserve"> </w:t>
      </w:r>
      <w:r>
        <w:rPr>
          <w:spacing w:val="-1"/>
        </w:rPr>
        <w:t>образовательной</w:t>
      </w:r>
      <w:r>
        <w:rPr>
          <w:spacing w:val="40"/>
        </w:rPr>
        <w:t xml:space="preserve"> </w:t>
      </w:r>
      <w:r>
        <w:rPr>
          <w:spacing w:val="-1"/>
        </w:rPr>
        <w:t>организации</w:t>
      </w:r>
      <w:r>
        <w:rPr>
          <w:spacing w:val="40"/>
        </w:rPr>
        <w:t xml:space="preserve"> </w:t>
      </w:r>
      <w:r>
        <w:rPr>
          <w:spacing w:val="-1"/>
        </w:rPr>
        <w:t>осуществляет</w:t>
      </w:r>
      <w:r>
        <w:rPr>
          <w:spacing w:val="39"/>
        </w:rPr>
        <w:t xml:space="preserve"> </w:t>
      </w:r>
      <w:r>
        <w:t>прием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регистрацию</w:t>
      </w:r>
      <w:r>
        <w:rPr>
          <w:spacing w:val="-2"/>
        </w:rPr>
        <w:t xml:space="preserve"> </w:t>
      </w:r>
      <w:r>
        <w:rPr>
          <w:spacing w:val="-1"/>
        </w:rPr>
        <w:t>документов:</w:t>
      </w:r>
    </w:p>
    <w:p w:rsidR="00D256DC" w:rsidRDefault="00D256DC" w:rsidP="00AE414F">
      <w:pPr>
        <w:pStyle w:val="a8"/>
        <w:kinsoku w:val="0"/>
        <w:overflowPunct w:val="0"/>
        <w:spacing w:before="10"/>
        <w:jc w:val="both"/>
        <w:rPr>
          <w:sz w:val="23"/>
          <w:szCs w:val="23"/>
        </w:rPr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282"/>
        </w:tabs>
        <w:kinsoku w:val="0"/>
        <w:overflowPunct w:val="0"/>
        <w:spacing w:after="0"/>
        <w:ind w:left="281" w:hanging="163"/>
        <w:jc w:val="both"/>
        <w:rPr>
          <w:spacing w:val="-1"/>
        </w:rPr>
      </w:pPr>
      <w:r>
        <w:rPr>
          <w:spacing w:val="-1"/>
        </w:rPr>
        <w:t>принимает</w:t>
      </w:r>
      <w:r>
        <w:rPr>
          <w:spacing w:val="-4"/>
        </w:rPr>
        <w:t xml:space="preserve"> </w:t>
      </w:r>
      <w:r>
        <w:rPr>
          <w:spacing w:val="-1"/>
        </w:rPr>
        <w:t>документы;</w:t>
      </w:r>
    </w:p>
    <w:p w:rsidR="00D256DC" w:rsidRDefault="00D256DC" w:rsidP="00AE414F">
      <w:pPr>
        <w:pStyle w:val="a8"/>
        <w:kinsoku w:val="0"/>
        <w:overflowPunct w:val="0"/>
        <w:spacing w:before="7"/>
        <w:jc w:val="both"/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284"/>
        </w:tabs>
        <w:kinsoku w:val="0"/>
        <w:overflowPunct w:val="0"/>
        <w:spacing w:after="0" w:line="239" w:lineRule="auto"/>
        <w:ind w:right="102" w:firstLine="0"/>
        <w:jc w:val="both"/>
        <w:rPr>
          <w:spacing w:val="-1"/>
        </w:rPr>
      </w:pPr>
      <w:r>
        <w:rPr>
          <w:spacing w:val="-1"/>
        </w:rPr>
        <w:t>регистрирует</w:t>
      </w:r>
      <w:r>
        <w:rPr>
          <w:spacing w:val="1"/>
        </w:rPr>
        <w:t xml:space="preserve"> </w:t>
      </w:r>
      <w:r>
        <w:rPr>
          <w:spacing w:val="-1"/>
        </w:rPr>
        <w:t xml:space="preserve">заявление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соответствующем</w:t>
      </w:r>
      <w:r>
        <w:rPr>
          <w:spacing w:val="1"/>
        </w:rPr>
        <w:t xml:space="preserve"> </w:t>
      </w:r>
      <w:r>
        <w:rPr>
          <w:spacing w:val="-1"/>
        </w:rPr>
        <w:t>Журнале приема</w:t>
      </w:r>
      <w:r>
        <w:rPr>
          <w:spacing w:val="2"/>
        </w:rPr>
        <w:t xml:space="preserve"> </w:t>
      </w:r>
      <w:r>
        <w:rPr>
          <w:spacing w:val="-1"/>
        </w:rPr>
        <w:t>заявлений</w:t>
      </w:r>
      <w:r>
        <w:t xml:space="preserve"> и</w:t>
      </w:r>
      <w:r>
        <w:rPr>
          <w:spacing w:val="2"/>
        </w:rPr>
        <w:t xml:space="preserve"> </w:t>
      </w:r>
      <w:r>
        <w:rPr>
          <w:spacing w:val="-1"/>
        </w:rPr>
        <w:t>выдает</w:t>
      </w:r>
      <w:r>
        <w:rPr>
          <w:spacing w:val="41"/>
        </w:rPr>
        <w:t xml:space="preserve"> </w:t>
      </w:r>
      <w:r>
        <w:rPr>
          <w:spacing w:val="-1"/>
        </w:rPr>
        <w:t>родителям</w:t>
      </w:r>
      <w:r>
        <w:rPr>
          <w:spacing w:val="35"/>
        </w:rPr>
        <w:t xml:space="preserve"> </w:t>
      </w:r>
      <w:r>
        <w:rPr>
          <w:spacing w:val="-1"/>
        </w:rPr>
        <w:t>(законным</w:t>
      </w:r>
      <w:r>
        <w:rPr>
          <w:spacing w:val="35"/>
        </w:rPr>
        <w:t xml:space="preserve"> </w:t>
      </w:r>
      <w:r>
        <w:rPr>
          <w:spacing w:val="-1"/>
        </w:rPr>
        <w:t>представителям)</w:t>
      </w:r>
      <w:r>
        <w:rPr>
          <w:spacing w:val="38"/>
        </w:rPr>
        <w:t xml:space="preserve"> </w:t>
      </w:r>
      <w:r>
        <w:rPr>
          <w:spacing w:val="-1"/>
        </w:rPr>
        <w:t>детей</w:t>
      </w:r>
      <w:r>
        <w:rPr>
          <w:spacing w:val="36"/>
        </w:rPr>
        <w:t xml:space="preserve"> </w:t>
      </w:r>
      <w:r>
        <w:rPr>
          <w:spacing w:val="-1"/>
        </w:rPr>
        <w:t>расписку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получении</w:t>
      </w:r>
      <w:r>
        <w:rPr>
          <w:spacing w:val="36"/>
        </w:rPr>
        <w:t xml:space="preserve"> </w:t>
      </w:r>
      <w:r>
        <w:rPr>
          <w:spacing w:val="-1"/>
        </w:rPr>
        <w:t>документов,</w:t>
      </w:r>
      <w:r>
        <w:rPr>
          <w:spacing w:val="47"/>
        </w:rPr>
        <w:t xml:space="preserve"> </w:t>
      </w:r>
      <w:r>
        <w:rPr>
          <w:spacing w:val="-1"/>
        </w:rPr>
        <w:t>содержащую</w:t>
      </w:r>
      <w:r>
        <w:rPr>
          <w:spacing w:val="1"/>
        </w:rPr>
        <w:t xml:space="preserve"> </w:t>
      </w:r>
      <w:r>
        <w:rPr>
          <w:spacing w:val="-1"/>
        </w:rPr>
        <w:t>информацию</w:t>
      </w:r>
      <w:r>
        <w:rPr>
          <w:spacing w:val="1"/>
        </w:rPr>
        <w:t xml:space="preserve"> </w:t>
      </w:r>
      <w:r>
        <w:t xml:space="preserve">о </w:t>
      </w:r>
      <w:r>
        <w:rPr>
          <w:spacing w:val="-1"/>
        </w:rPr>
        <w:t xml:space="preserve">регистрационном номере заявления </w:t>
      </w:r>
      <w:r>
        <w:t xml:space="preserve">о </w:t>
      </w:r>
      <w:r>
        <w:rPr>
          <w:spacing w:val="-1"/>
        </w:rPr>
        <w:t>приеме ребенка</w:t>
      </w:r>
      <w:r>
        <w:rPr>
          <w:spacing w:val="37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образовательную</w:t>
      </w:r>
      <w:r>
        <w:rPr>
          <w:spacing w:val="20"/>
        </w:rPr>
        <w:t xml:space="preserve"> </w:t>
      </w:r>
      <w:r>
        <w:rPr>
          <w:spacing w:val="-1"/>
        </w:rPr>
        <w:t>организацию,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rPr>
          <w:spacing w:val="-1"/>
        </w:rPr>
        <w:t>перечне</w:t>
      </w:r>
      <w:r>
        <w:rPr>
          <w:spacing w:val="18"/>
        </w:rPr>
        <w:t xml:space="preserve"> </w:t>
      </w:r>
      <w:r>
        <w:rPr>
          <w:spacing w:val="-1"/>
        </w:rPr>
        <w:t>представленных</w:t>
      </w:r>
      <w:r>
        <w:rPr>
          <w:spacing w:val="22"/>
        </w:rPr>
        <w:t xml:space="preserve"> </w:t>
      </w:r>
      <w:r>
        <w:rPr>
          <w:spacing w:val="-1"/>
        </w:rPr>
        <w:t>документов,</w:t>
      </w:r>
      <w:r>
        <w:rPr>
          <w:spacing w:val="20"/>
        </w:rPr>
        <w:t xml:space="preserve"> </w:t>
      </w:r>
      <w:r>
        <w:rPr>
          <w:spacing w:val="-1"/>
        </w:rPr>
        <w:t>которая</w:t>
      </w:r>
      <w:r>
        <w:rPr>
          <w:spacing w:val="53"/>
        </w:rPr>
        <w:t xml:space="preserve"> </w:t>
      </w:r>
      <w:r>
        <w:rPr>
          <w:spacing w:val="-1"/>
        </w:rPr>
        <w:t>должна</w:t>
      </w:r>
      <w:r>
        <w:rPr>
          <w:spacing w:val="64"/>
        </w:rPr>
        <w:t xml:space="preserve"> </w:t>
      </w:r>
      <w:r>
        <w:rPr>
          <w:spacing w:val="-1"/>
        </w:rPr>
        <w:t>быть</w:t>
      </w:r>
      <w:r>
        <w:rPr>
          <w:spacing w:val="63"/>
        </w:rPr>
        <w:t xml:space="preserve"> </w:t>
      </w:r>
      <w:r>
        <w:rPr>
          <w:spacing w:val="-1"/>
        </w:rPr>
        <w:t>заверена</w:t>
      </w:r>
      <w:r>
        <w:rPr>
          <w:spacing w:val="64"/>
        </w:rPr>
        <w:t xml:space="preserve"> </w:t>
      </w:r>
      <w:r>
        <w:rPr>
          <w:spacing w:val="-1"/>
        </w:rPr>
        <w:t>подписью</w:t>
      </w:r>
      <w:r>
        <w:rPr>
          <w:spacing w:val="63"/>
        </w:rPr>
        <w:t xml:space="preserve"> </w:t>
      </w:r>
      <w:r>
        <w:rPr>
          <w:spacing w:val="-1"/>
        </w:rPr>
        <w:t>должностного</w:t>
      </w:r>
      <w:r>
        <w:rPr>
          <w:spacing w:val="65"/>
        </w:rPr>
        <w:t xml:space="preserve"> </w:t>
      </w:r>
      <w:r>
        <w:rPr>
          <w:spacing w:val="-1"/>
        </w:rPr>
        <w:t>лица,</w:t>
      </w:r>
      <w:r>
        <w:rPr>
          <w:spacing w:val="63"/>
        </w:rPr>
        <w:t xml:space="preserve"> </w:t>
      </w:r>
      <w:r>
        <w:rPr>
          <w:spacing w:val="-1"/>
        </w:rPr>
        <w:t>ответственного</w:t>
      </w:r>
      <w:r>
        <w:rPr>
          <w:spacing w:val="65"/>
        </w:rPr>
        <w:t xml:space="preserve"> </w:t>
      </w:r>
      <w:r>
        <w:rPr>
          <w:spacing w:val="-1"/>
        </w:rPr>
        <w:t>за</w:t>
      </w:r>
      <w:r>
        <w:rPr>
          <w:spacing w:val="64"/>
        </w:rPr>
        <w:t xml:space="preserve"> </w:t>
      </w:r>
      <w:r>
        <w:rPr>
          <w:spacing w:val="-1"/>
        </w:rPr>
        <w:t>прием</w:t>
      </w:r>
      <w:r>
        <w:rPr>
          <w:spacing w:val="53"/>
        </w:rPr>
        <w:t xml:space="preserve"> </w:t>
      </w:r>
      <w:r>
        <w:rPr>
          <w:spacing w:val="-1"/>
        </w:rPr>
        <w:t xml:space="preserve">документов, </w:t>
      </w:r>
      <w:r>
        <w:t xml:space="preserve">и </w:t>
      </w:r>
      <w:r>
        <w:rPr>
          <w:spacing w:val="-1"/>
        </w:rPr>
        <w:t>печатью</w:t>
      </w:r>
      <w:r>
        <w:rPr>
          <w:spacing w:val="-2"/>
        </w:rPr>
        <w:t xml:space="preserve"> </w:t>
      </w:r>
      <w:r>
        <w:rPr>
          <w:spacing w:val="-1"/>
        </w:rPr>
        <w:t>образовательной</w:t>
      </w:r>
      <w:r>
        <w:rPr>
          <w:spacing w:val="-2"/>
        </w:rPr>
        <w:t xml:space="preserve"> </w:t>
      </w:r>
      <w:r>
        <w:rPr>
          <w:spacing w:val="-1"/>
        </w:rPr>
        <w:t>организации;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299"/>
        </w:tabs>
        <w:kinsoku w:val="0"/>
        <w:overflowPunct w:val="0"/>
        <w:spacing w:after="0" w:line="320" w:lineRule="exact"/>
        <w:ind w:right="103" w:firstLine="0"/>
        <w:jc w:val="both"/>
        <w:rPr>
          <w:spacing w:val="-1"/>
        </w:rPr>
      </w:pPr>
      <w:r>
        <w:rPr>
          <w:spacing w:val="-1"/>
        </w:rPr>
        <w:t>направляет</w:t>
      </w:r>
      <w:r>
        <w:rPr>
          <w:spacing w:val="13"/>
        </w:rPr>
        <w:t xml:space="preserve"> </w:t>
      </w:r>
      <w:r>
        <w:rPr>
          <w:spacing w:val="-1"/>
        </w:rPr>
        <w:t>письменное</w:t>
      </w:r>
      <w:r>
        <w:rPr>
          <w:spacing w:val="14"/>
        </w:rPr>
        <w:t xml:space="preserve"> </w:t>
      </w:r>
      <w:r>
        <w:rPr>
          <w:spacing w:val="-1"/>
        </w:rPr>
        <w:t>обращение</w:t>
      </w:r>
      <w:r>
        <w:rPr>
          <w:spacing w:val="16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1"/>
        </w:rPr>
        <w:t>рассмотрение</w:t>
      </w:r>
      <w:r>
        <w:rPr>
          <w:spacing w:val="14"/>
        </w:rPr>
        <w:t xml:space="preserve"> </w:t>
      </w:r>
      <w:r>
        <w:rPr>
          <w:spacing w:val="-1"/>
        </w:rPr>
        <w:t>директору</w:t>
      </w:r>
      <w:r>
        <w:rPr>
          <w:spacing w:val="12"/>
        </w:rPr>
        <w:t xml:space="preserve"> </w:t>
      </w:r>
      <w:r>
        <w:rPr>
          <w:spacing w:val="-1"/>
        </w:rPr>
        <w:t>образовательной</w:t>
      </w:r>
      <w:r>
        <w:rPr>
          <w:spacing w:val="69"/>
        </w:rPr>
        <w:t xml:space="preserve"> </w:t>
      </w:r>
      <w:r>
        <w:rPr>
          <w:spacing w:val="-1"/>
        </w:rPr>
        <w:t>организации.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kinsoku w:val="0"/>
        <w:overflowPunct w:val="0"/>
        <w:jc w:val="both"/>
        <w:rPr>
          <w:spacing w:val="-2"/>
        </w:rPr>
      </w:pPr>
      <w:r>
        <w:rPr>
          <w:spacing w:val="-1"/>
        </w:rPr>
        <w:t xml:space="preserve">Время приема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регистрации</w:t>
      </w:r>
      <w:r>
        <w:rPr>
          <w:spacing w:val="-2"/>
        </w:rPr>
        <w:t xml:space="preserve"> </w:t>
      </w:r>
      <w:r>
        <w:rPr>
          <w:spacing w:val="-1"/>
        </w:rPr>
        <w:t>документов составляет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более </w:t>
      </w:r>
      <w:r>
        <w:t xml:space="preserve">15 </w:t>
      </w:r>
      <w:r>
        <w:rPr>
          <w:spacing w:val="-2"/>
        </w:rPr>
        <w:t>минут.</w:t>
      </w:r>
    </w:p>
    <w:p w:rsidR="00D256DC" w:rsidRDefault="00D256DC" w:rsidP="00AE414F">
      <w:pPr>
        <w:pStyle w:val="a8"/>
        <w:kinsoku w:val="0"/>
        <w:overflowPunct w:val="0"/>
        <w:spacing w:before="7"/>
        <w:jc w:val="both"/>
      </w:pPr>
    </w:p>
    <w:p w:rsidR="00D256DC" w:rsidRDefault="00D256DC" w:rsidP="00AE414F">
      <w:pPr>
        <w:pStyle w:val="a8"/>
        <w:kinsoku w:val="0"/>
        <w:overflowPunct w:val="0"/>
        <w:ind w:right="105"/>
        <w:jc w:val="both"/>
      </w:pPr>
      <w:r>
        <w:rPr>
          <w:spacing w:val="-1"/>
        </w:rPr>
        <w:t>Время</w:t>
      </w:r>
      <w:r>
        <w:rPr>
          <w:spacing w:val="14"/>
        </w:rPr>
        <w:t xml:space="preserve"> </w:t>
      </w:r>
      <w:r>
        <w:rPr>
          <w:spacing w:val="-1"/>
        </w:rPr>
        <w:t>регистрации</w:t>
      </w:r>
      <w:r>
        <w:rPr>
          <w:spacing w:val="12"/>
        </w:rPr>
        <w:t xml:space="preserve"> </w:t>
      </w:r>
      <w:r>
        <w:rPr>
          <w:spacing w:val="-1"/>
        </w:rPr>
        <w:t>письменного</w:t>
      </w:r>
      <w:r>
        <w:rPr>
          <w:spacing w:val="12"/>
        </w:rPr>
        <w:t xml:space="preserve"> </w:t>
      </w:r>
      <w:r>
        <w:rPr>
          <w:spacing w:val="-1"/>
        </w:rPr>
        <w:t>обращения,</w:t>
      </w:r>
      <w:r>
        <w:rPr>
          <w:spacing w:val="13"/>
        </w:rPr>
        <w:t xml:space="preserve"> </w:t>
      </w:r>
      <w:r>
        <w:rPr>
          <w:spacing w:val="-1"/>
        </w:rPr>
        <w:t>поступившего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rPr>
          <w:spacing w:val="-1"/>
        </w:rPr>
        <w:t>почте,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том</w:t>
      </w:r>
      <w:r>
        <w:rPr>
          <w:spacing w:val="13"/>
        </w:rPr>
        <w:t xml:space="preserve"> </w:t>
      </w:r>
      <w:r>
        <w:rPr>
          <w:spacing w:val="-2"/>
        </w:rPr>
        <w:t>числе</w:t>
      </w:r>
      <w:r>
        <w:rPr>
          <w:spacing w:val="43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rPr>
          <w:spacing w:val="-1"/>
        </w:rPr>
        <w:t>электронной</w:t>
      </w:r>
      <w:r>
        <w:rPr>
          <w:spacing w:val="34"/>
        </w:rPr>
        <w:t xml:space="preserve"> </w:t>
      </w:r>
      <w:r>
        <w:rPr>
          <w:spacing w:val="-1"/>
        </w:rPr>
        <w:t>почте,</w:t>
      </w:r>
      <w:r>
        <w:rPr>
          <w:spacing w:val="35"/>
        </w:rPr>
        <w:t xml:space="preserve"> </w:t>
      </w:r>
      <w:r>
        <w:rPr>
          <w:spacing w:val="-1"/>
        </w:rPr>
        <w:t>составляет</w:t>
      </w:r>
      <w:r>
        <w:rPr>
          <w:spacing w:val="35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rPr>
          <w:spacing w:val="-1"/>
        </w:rPr>
        <w:t>более</w:t>
      </w:r>
      <w:r>
        <w:rPr>
          <w:spacing w:val="35"/>
        </w:rPr>
        <w:t xml:space="preserve"> </w:t>
      </w:r>
      <w:r>
        <w:t>3</w:t>
      </w:r>
      <w:r>
        <w:rPr>
          <w:spacing w:val="34"/>
        </w:rPr>
        <w:t xml:space="preserve"> </w:t>
      </w:r>
      <w:r>
        <w:rPr>
          <w:spacing w:val="-1"/>
        </w:rPr>
        <w:t>дней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rPr>
          <w:spacing w:val="-2"/>
        </w:rPr>
        <w:t>момента</w:t>
      </w:r>
      <w:r>
        <w:rPr>
          <w:spacing w:val="35"/>
        </w:rPr>
        <w:t xml:space="preserve"> </w:t>
      </w:r>
      <w:r>
        <w:rPr>
          <w:spacing w:val="-1"/>
        </w:rPr>
        <w:t>его</w:t>
      </w:r>
      <w:r>
        <w:rPr>
          <w:spacing w:val="36"/>
        </w:rPr>
        <w:t xml:space="preserve"> </w:t>
      </w:r>
      <w:r>
        <w:rPr>
          <w:spacing w:val="-1"/>
        </w:rPr>
        <w:t>поступления</w:t>
      </w:r>
      <w:r>
        <w:rPr>
          <w:spacing w:val="35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1"/>
        </w:rPr>
        <w:t>образовательную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организацию.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Датой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принятия</w:t>
      </w:r>
      <w:r>
        <w:t xml:space="preserve"> </w:t>
      </w:r>
      <w:r>
        <w:rPr>
          <w:spacing w:val="26"/>
        </w:rPr>
        <w:t xml:space="preserve"> </w:t>
      </w:r>
      <w:r>
        <w:t xml:space="preserve">к </w:t>
      </w:r>
      <w:r>
        <w:rPr>
          <w:spacing w:val="23"/>
        </w:rPr>
        <w:t xml:space="preserve"> </w:t>
      </w:r>
      <w:r>
        <w:rPr>
          <w:spacing w:val="-1"/>
        </w:rPr>
        <w:t>рассмотрению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заявлений</w:t>
      </w:r>
      <w:r>
        <w:t xml:space="preserve"> </w:t>
      </w:r>
      <w:r>
        <w:rPr>
          <w:spacing w:val="24"/>
        </w:rPr>
        <w:t xml:space="preserve"> </w:t>
      </w:r>
      <w:r>
        <w:t>о</w:t>
      </w:r>
    </w:p>
    <w:p w:rsidR="00D256DC" w:rsidRDefault="00D256DC" w:rsidP="00AE414F">
      <w:pPr>
        <w:pStyle w:val="a8"/>
        <w:kinsoku w:val="0"/>
        <w:overflowPunct w:val="0"/>
        <w:spacing w:before="52" w:line="320" w:lineRule="exact"/>
        <w:ind w:right="104"/>
        <w:jc w:val="both"/>
        <w:rPr>
          <w:spacing w:val="-1"/>
        </w:rPr>
      </w:pPr>
      <w:proofErr w:type="gramStart"/>
      <w:r>
        <w:rPr>
          <w:spacing w:val="-1"/>
        </w:rPr>
        <w:t>зачислении</w:t>
      </w:r>
      <w:proofErr w:type="gramEnd"/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образовательную</w:t>
      </w:r>
      <w:r>
        <w:rPr>
          <w:spacing w:val="1"/>
        </w:rPr>
        <w:t xml:space="preserve"> </w:t>
      </w:r>
      <w:r>
        <w:rPr>
          <w:spacing w:val="-1"/>
        </w:rPr>
        <w:t>организацию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прилагаемых</w:t>
      </w:r>
      <w:r>
        <w:t xml:space="preserve"> </w:t>
      </w:r>
      <w:r>
        <w:rPr>
          <w:spacing w:val="-1"/>
        </w:rPr>
        <w:t>документов</w:t>
      </w:r>
      <w:r>
        <w:rPr>
          <w:spacing w:val="1"/>
        </w:rPr>
        <w:t xml:space="preserve"> </w:t>
      </w:r>
      <w:r>
        <w:rPr>
          <w:spacing w:val="-1"/>
        </w:rPr>
        <w:t>считается</w:t>
      </w:r>
      <w:r>
        <w:rPr>
          <w:spacing w:val="53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rPr>
          <w:spacing w:val="-1"/>
        </w:rPr>
        <w:t>регистрации</w:t>
      </w:r>
      <w:r>
        <w:t xml:space="preserve"> в</w:t>
      </w:r>
      <w:r>
        <w:rPr>
          <w:spacing w:val="-4"/>
        </w:rPr>
        <w:t xml:space="preserve"> </w:t>
      </w:r>
      <w:r>
        <w:rPr>
          <w:spacing w:val="-1"/>
        </w:rPr>
        <w:t>Журнале приема заявлений.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numPr>
          <w:ilvl w:val="1"/>
          <w:numId w:val="11"/>
        </w:numPr>
        <w:tabs>
          <w:tab w:val="left" w:pos="611"/>
        </w:tabs>
        <w:kinsoku w:val="0"/>
        <w:overflowPunct w:val="0"/>
        <w:spacing w:after="0"/>
        <w:ind w:left="610" w:hanging="492"/>
        <w:jc w:val="both"/>
        <w:rPr>
          <w:spacing w:val="-1"/>
        </w:rPr>
      </w:pPr>
      <w:r>
        <w:rPr>
          <w:spacing w:val="-1"/>
        </w:rPr>
        <w:t>Результатом исполнения</w:t>
      </w:r>
      <w:r>
        <w:t xml:space="preserve"> </w:t>
      </w:r>
      <w:r>
        <w:rPr>
          <w:spacing w:val="-1"/>
        </w:rPr>
        <w:t>административного</w:t>
      </w:r>
      <w:r>
        <w:rPr>
          <w:spacing w:val="-2"/>
        </w:rPr>
        <w:t xml:space="preserve"> </w:t>
      </w:r>
      <w:r>
        <w:rPr>
          <w:spacing w:val="-1"/>
        </w:rPr>
        <w:t>действия</w:t>
      </w:r>
      <w:r>
        <w:t xml:space="preserve"> </w:t>
      </w:r>
      <w:r>
        <w:rPr>
          <w:spacing w:val="-1"/>
        </w:rPr>
        <w:t>является: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2"/>
          <w:numId w:val="11"/>
        </w:numPr>
        <w:tabs>
          <w:tab w:val="left" w:pos="839"/>
        </w:tabs>
        <w:kinsoku w:val="0"/>
        <w:overflowPunct w:val="0"/>
        <w:spacing w:after="0"/>
        <w:ind w:hanging="360"/>
        <w:jc w:val="both"/>
        <w:rPr>
          <w:spacing w:val="-1"/>
        </w:rPr>
      </w:pPr>
      <w:r>
        <w:rPr>
          <w:spacing w:val="-1"/>
        </w:rPr>
        <w:t>при</w:t>
      </w:r>
      <w:r>
        <w:t xml:space="preserve"> </w:t>
      </w:r>
      <w:r>
        <w:rPr>
          <w:spacing w:val="-1"/>
        </w:rPr>
        <w:t>личном обращении</w:t>
      </w:r>
      <w:r>
        <w:t xml:space="preserve"> </w:t>
      </w:r>
      <w:r>
        <w:rPr>
          <w:spacing w:val="-1"/>
        </w:rPr>
        <w:t>заявителя:</w:t>
      </w:r>
    </w:p>
    <w:p w:rsidR="00D256DC" w:rsidRDefault="00D256DC" w:rsidP="00AE414F">
      <w:pPr>
        <w:pStyle w:val="a8"/>
        <w:kinsoku w:val="0"/>
        <w:overflowPunct w:val="0"/>
        <w:spacing w:before="7"/>
        <w:jc w:val="both"/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381"/>
        </w:tabs>
        <w:kinsoku w:val="0"/>
        <w:overflowPunct w:val="0"/>
        <w:spacing w:after="0" w:line="238" w:lineRule="auto"/>
        <w:ind w:right="101" w:firstLine="0"/>
        <w:jc w:val="both"/>
        <w:rPr>
          <w:spacing w:val="-1"/>
        </w:rPr>
      </w:pPr>
      <w:r>
        <w:rPr>
          <w:spacing w:val="-1"/>
        </w:rPr>
        <w:t>прием</w:t>
      </w:r>
      <w:r>
        <w:rPr>
          <w:spacing w:val="25"/>
        </w:rPr>
        <w:t xml:space="preserve"> </w:t>
      </w:r>
      <w:r>
        <w:rPr>
          <w:spacing w:val="-1"/>
        </w:rPr>
        <w:t>документов,</w:t>
      </w:r>
      <w:r>
        <w:rPr>
          <w:spacing w:val="27"/>
        </w:rPr>
        <w:t xml:space="preserve"> </w:t>
      </w:r>
      <w:r>
        <w:rPr>
          <w:spacing w:val="-1"/>
        </w:rPr>
        <w:t>регистрация</w:t>
      </w:r>
      <w:r>
        <w:rPr>
          <w:spacing w:val="28"/>
        </w:rPr>
        <w:t xml:space="preserve"> </w:t>
      </w:r>
      <w:r>
        <w:rPr>
          <w:spacing w:val="-1"/>
        </w:rPr>
        <w:t>заявления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Журнале</w:t>
      </w:r>
      <w:r>
        <w:rPr>
          <w:spacing w:val="25"/>
        </w:rPr>
        <w:t xml:space="preserve"> </w:t>
      </w:r>
      <w:r>
        <w:rPr>
          <w:spacing w:val="-1"/>
        </w:rPr>
        <w:t>регистрации,</w:t>
      </w:r>
      <w:r>
        <w:rPr>
          <w:spacing w:val="27"/>
        </w:rPr>
        <w:t xml:space="preserve"> </w:t>
      </w:r>
      <w:r>
        <w:rPr>
          <w:spacing w:val="-2"/>
        </w:rPr>
        <w:t>выдача</w:t>
      </w:r>
      <w:r>
        <w:rPr>
          <w:spacing w:val="61"/>
        </w:rPr>
        <w:t xml:space="preserve"> </w:t>
      </w:r>
      <w:r>
        <w:rPr>
          <w:spacing w:val="-1"/>
        </w:rPr>
        <w:t>заявителю</w:t>
      </w:r>
      <w:r>
        <w:rPr>
          <w:spacing w:val="2"/>
        </w:rPr>
        <w:t xml:space="preserve"> </w:t>
      </w:r>
      <w:r>
        <w:rPr>
          <w:spacing w:val="-1"/>
        </w:rPr>
        <w:t>расписки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получении</w:t>
      </w:r>
      <w:r>
        <w:rPr>
          <w:spacing w:val="4"/>
        </w:rPr>
        <w:t xml:space="preserve"> </w:t>
      </w:r>
      <w:r>
        <w:rPr>
          <w:spacing w:val="-1"/>
        </w:rPr>
        <w:t>документов,</w:t>
      </w:r>
      <w:r>
        <w:rPr>
          <w:spacing w:val="3"/>
        </w:rPr>
        <w:t xml:space="preserve"> </w:t>
      </w:r>
      <w:r>
        <w:rPr>
          <w:spacing w:val="-1"/>
        </w:rPr>
        <w:t>содержащей</w:t>
      </w:r>
      <w:r>
        <w:rPr>
          <w:spacing w:val="4"/>
        </w:rPr>
        <w:t xml:space="preserve"> </w:t>
      </w:r>
      <w:r>
        <w:rPr>
          <w:spacing w:val="-1"/>
        </w:rPr>
        <w:t>информацию</w:t>
      </w:r>
      <w:r>
        <w:t xml:space="preserve"> о</w:t>
      </w:r>
      <w:r>
        <w:rPr>
          <w:spacing w:val="35"/>
        </w:rPr>
        <w:t xml:space="preserve"> </w:t>
      </w:r>
      <w:r>
        <w:rPr>
          <w:spacing w:val="-1"/>
        </w:rPr>
        <w:t>регистрационном</w:t>
      </w:r>
      <w:r>
        <w:rPr>
          <w:spacing w:val="-3"/>
        </w:rPr>
        <w:t xml:space="preserve"> </w:t>
      </w:r>
      <w:r>
        <w:rPr>
          <w:spacing w:val="-1"/>
        </w:rPr>
        <w:t xml:space="preserve">номере заявления,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перечне представленных</w:t>
      </w:r>
      <w:r>
        <w:rPr>
          <w:spacing w:val="-2"/>
        </w:rPr>
        <w:t xml:space="preserve"> </w:t>
      </w:r>
      <w:r>
        <w:rPr>
          <w:spacing w:val="-1"/>
        </w:rPr>
        <w:t>документов;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309"/>
        </w:tabs>
        <w:kinsoku w:val="0"/>
        <w:overflowPunct w:val="0"/>
        <w:spacing w:after="0" w:line="320" w:lineRule="exact"/>
        <w:ind w:right="100" w:firstLine="0"/>
        <w:jc w:val="both"/>
        <w:rPr>
          <w:spacing w:val="-1"/>
        </w:rPr>
      </w:pPr>
      <w:r>
        <w:rPr>
          <w:spacing w:val="-1"/>
        </w:rPr>
        <w:t>направление</w:t>
      </w:r>
      <w:r>
        <w:rPr>
          <w:spacing w:val="26"/>
        </w:rPr>
        <w:t xml:space="preserve"> </w:t>
      </w:r>
      <w:r>
        <w:rPr>
          <w:spacing w:val="-1"/>
        </w:rPr>
        <w:t>заявления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приложенных</w:t>
      </w:r>
      <w:r>
        <w:rPr>
          <w:spacing w:val="24"/>
        </w:rPr>
        <w:t xml:space="preserve"> </w:t>
      </w:r>
      <w:r>
        <w:rPr>
          <w:spacing w:val="-1"/>
        </w:rPr>
        <w:t>документов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rPr>
          <w:spacing w:val="-1"/>
        </w:rPr>
        <w:t>рассмотрение</w:t>
      </w:r>
      <w:r>
        <w:rPr>
          <w:spacing w:val="23"/>
        </w:rPr>
        <w:t xml:space="preserve"> </w:t>
      </w:r>
      <w:r>
        <w:rPr>
          <w:spacing w:val="-1"/>
        </w:rPr>
        <w:t>директору</w:t>
      </w:r>
      <w:r>
        <w:rPr>
          <w:spacing w:val="35"/>
        </w:rPr>
        <w:t xml:space="preserve"> </w:t>
      </w:r>
      <w:r>
        <w:rPr>
          <w:spacing w:val="-1"/>
        </w:rPr>
        <w:t>образовательной</w:t>
      </w:r>
      <w:r>
        <w:rPr>
          <w:spacing w:val="-2"/>
        </w:rPr>
        <w:t xml:space="preserve"> </w:t>
      </w:r>
      <w:r>
        <w:rPr>
          <w:spacing w:val="-1"/>
        </w:rPr>
        <w:t>организации;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283"/>
        </w:tabs>
        <w:kinsoku w:val="0"/>
        <w:overflowPunct w:val="0"/>
        <w:spacing w:after="0"/>
        <w:ind w:left="282" w:hanging="164"/>
        <w:jc w:val="both"/>
        <w:rPr>
          <w:spacing w:val="-1"/>
        </w:rPr>
      </w:pPr>
      <w:r>
        <w:t>отказ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приеме заявления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 xml:space="preserve">документов </w:t>
      </w:r>
      <w:r>
        <w:t>с</w:t>
      </w:r>
      <w:r>
        <w:rPr>
          <w:spacing w:val="-1"/>
        </w:rPr>
        <w:t xml:space="preserve"> разъяснением </w:t>
      </w:r>
      <w:r>
        <w:rPr>
          <w:spacing w:val="-2"/>
        </w:rPr>
        <w:t>причины</w:t>
      </w:r>
      <w:r>
        <w:t xml:space="preserve"> </w:t>
      </w:r>
      <w:r>
        <w:rPr>
          <w:spacing w:val="-1"/>
        </w:rPr>
        <w:t>отказа;</w:t>
      </w:r>
    </w:p>
    <w:p w:rsidR="00D256DC" w:rsidRDefault="00D256DC" w:rsidP="00AE414F">
      <w:pPr>
        <w:pStyle w:val="a8"/>
        <w:kinsoku w:val="0"/>
        <w:overflowPunct w:val="0"/>
        <w:spacing w:before="6"/>
        <w:jc w:val="both"/>
      </w:pPr>
    </w:p>
    <w:p w:rsidR="00D256DC" w:rsidRDefault="00D256DC" w:rsidP="00AE414F">
      <w:pPr>
        <w:pStyle w:val="a8"/>
        <w:numPr>
          <w:ilvl w:val="1"/>
          <w:numId w:val="15"/>
        </w:numPr>
        <w:tabs>
          <w:tab w:val="left" w:pos="840"/>
        </w:tabs>
        <w:kinsoku w:val="0"/>
        <w:overflowPunct w:val="0"/>
        <w:spacing w:after="0"/>
        <w:jc w:val="both"/>
        <w:rPr>
          <w:spacing w:val="-1"/>
        </w:rPr>
      </w:pPr>
      <w:r>
        <w:rPr>
          <w:spacing w:val="-1"/>
        </w:rPr>
        <w:t>при</w:t>
      </w:r>
      <w:r>
        <w:t xml:space="preserve"> </w:t>
      </w:r>
      <w:r>
        <w:rPr>
          <w:spacing w:val="-1"/>
        </w:rPr>
        <w:t>направлении</w:t>
      </w:r>
      <w:r>
        <w:rPr>
          <w:spacing w:val="-2"/>
        </w:rPr>
        <w:t xml:space="preserve"> </w:t>
      </w:r>
      <w:r>
        <w:rPr>
          <w:spacing w:val="-1"/>
        </w:rPr>
        <w:t>документов по</w:t>
      </w:r>
      <w:r>
        <w:t xml:space="preserve"> </w:t>
      </w:r>
      <w:r>
        <w:rPr>
          <w:spacing w:val="-1"/>
        </w:rPr>
        <w:t>почте,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числе электронной: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kinsoku w:val="0"/>
        <w:overflowPunct w:val="0"/>
        <w:ind w:left="188"/>
        <w:jc w:val="both"/>
        <w:rPr>
          <w:spacing w:val="-1"/>
        </w:rPr>
      </w:pPr>
      <w:r>
        <w:t>-</w:t>
      </w:r>
      <w:r>
        <w:rPr>
          <w:spacing w:val="-1"/>
        </w:rPr>
        <w:t xml:space="preserve"> регистрация заявления </w:t>
      </w:r>
      <w:r>
        <w:t>в</w:t>
      </w:r>
      <w:r>
        <w:rPr>
          <w:spacing w:val="-1"/>
        </w:rPr>
        <w:t xml:space="preserve"> Журнале приема заявлений;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312"/>
        </w:tabs>
        <w:kinsoku w:val="0"/>
        <w:overflowPunct w:val="0"/>
        <w:spacing w:after="0" w:line="320" w:lineRule="exact"/>
        <w:ind w:left="119" w:right="102" w:firstLine="0"/>
        <w:jc w:val="both"/>
        <w:rPr>
          <w:spacing w:val="-1"/>
        </w:rPr>
      </w:pPr>
      <w:r>
        <w:rPr>
          <w:spacing w:val="-1"/>
        </w:rPr>
        <w:t>направление</w:t>
      </w:r>
      <w:r>
        <w:rPr>
          <w:spacing w:val="26"/>
        </w:rPr>
        <w:t xml:space="preserve"> </w:t>
      </w:r>
      <w:r>
        <w:rPr>
          <w:spacing w:val="-1"/>
        </w:rPr>
        <w:t>обращения</w:t>
      </w:r>
      <w:r>
        <w:rPr>
          <w:spacing w:val="28"/>
        </w:rPr>
        <w:t xml:space="preserve"> </w:t>
      </w:r>
      <w:r>
        <w:rPr>
          <w:spacing w:val="-1"/>
        </w:rPr>
        <w:t>заявителя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rPr>
          <w:spacing w:val="-1"/>
        </w:rPr>
        <w:t>рассмотрение</w:t>
      </w:r>
      <w:r>
        <w:rPr>
          <w:spacing w:val="28"/>
        </w:rPr>
        <w:t xml:space="preserve"> </w:t>
      </w:r>
      <w:r>
        <w:rPr>
          <w:spacing w:val="-1"/>
        </w:rPr>
        <w:t>директору</w:t>
      </w:r>
      <w:r>
        <w:rPr>
          <w:spacing w:val="24"/>
        </w:rPr>
        <w:t xml:space="preserve"> </w:t>
      </w:r>
      <w:r>
        <w:rPr>
          <w:spacing w:val="-1"/>
        </w:rPr>
        <w:t>образовательной</w:t>
      </w:r>
      <w:r>
        <w:rPr>
          <w:spacing w:val="47"/>
        </w:rPr>
        <w:t xml:space="preserve"> </w:t>
      </w:r>
      <w:r>
        <w:rPr>
          <w:spacing w:val="-1"/>
        </w:rPr>
        <w:t>организации.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D256DC" w:rsidP="00AE414F">
      <w:pPr>
        <w:pStyle w:val="a8"/>
        <w:numPr>
          <w:ilvl w:val="1"/>
          <w:numId w:val="11"/>
        </w:numPr>
        <w:tabs>
          <w:tab w:val="left" w:pos="739"/>
        </w:tabs>
        <w:kinsoku w:val="0"/>
        <w:overflowPunct w:val="0"/>
        <w:spacing w:after="0" w:line="320" w:lineRule="exact"/>
        <w:ind w:left="119" w:right="102" w:firstLine="0"/>
        <w:jc w:val="both"/>
        <w:rPr>
          <w:spacing w:val="-1"/>
        </w:rPr>
      </w:pPr>
      <w:r>
        <w:rPr>
          <w:spacing w:val="-1"/>
        </w:rPr>
        <w:t>Основанием</w:t>
      </w:r>
      <w:r>
        <w:rPr>
          <w:spacing w:val="54"/>
        </w:rPr>
        <w:t xml:space="preserve"> </w:t>
      </w:r>
      <w:r>
        <w:rPr>
          <w:spacing w:val="-1"/>
        </w:rPr>
        <w:t>для</w:t>
      </w:r>
      <w:r>
        <w:rPr>
          <w:spacing w:val="57"/>
        </w:rPr>
        <w:t xml:space="preserve"> </w:t>
      </w:r>
      <w:r>
        <w:rPr>
          <w:spacing w:val="-1"/>
        </w:rPr>
        <w:t>начала</w:t>
      </w:r>
      <w:r>
        <w:rPr>
          <w:spacing w:val="54"/>
        </w:rPr>
        <w:t xml:space="preserve"> </w:t>
      </w:r>
      <w:r>
        <w:rPr>
          <w:spacing w:val="-1"/>
        </w:rPr>
        <w:t>административного</w:t>
      </w:r>
      <w:r>
        <w:rPr>
          <w:spacing w:val="55"/>
        </w:rPr>
        <w:t xml:space="preserve"> </w:t>
      </w:r>
      <w:r>
        <w:rPr>
          <w:spacing w:val="-1"/>
        </w:rPr>
        <w:t>действия</w:t>
      </w:r>
      <w:r>
        <w:rPr>
          <w:spacing w:val="54"/>
        </w:rPr>
        <w:t xml:space="preserve"> </w:t>
      </w:r>
      <w:r>
        <w:rPr>
          <w:spacing w:val="-1"/>
        </w:rPr>
        <w:t>по</w:t>
      </w:r>
      <w:r>
        <w:rPr>
          <w:spacing w:val="55"/>
        </w:rPr>
        <w:t xml:space="preserve"> </w:t>
      </w:r>
      <w:r>
        <w:rPr>
          <w:spacing w:val="-1"/>
        </w:rPr>
        <w:t>рассмотрению</w:t>
      </w:r>
      <w:r>
        <w:rPr>
          <w:spacing w:val="33"/>
        </w:rPr>
        <w:t xml:space="preserve"> </w:t>
      </w:r>
      <w:r>
        <w:rPr>
          <w:spacing w:val="-1"/>
        </w:rPr>
        <w:t>письменного</w:t>
      </w:r>
      <w:r>
        <w:rPr>
          <w:spacing w:val="-2"/>
        </w:rPr>
        <w:t xml:space="preserve"> </w:t>
      </w:r>
      <w:r>
        <w:rPr>
          <w:spacing w:val="-1"/>
        </w:rPr>
        <w:t>обращения заявителя является</w:t>
      </w:r>
      <w:r>
        <w:t xml:space="preserve"> </w:t>
      </w:r>
      <w:r>
        <w:rPr>
          <w:spacing w:val="-1"/>
        </w:rPr>
        <w:t>его</w:t>
      </w:r>
      <w:r>
        <w:t xml:space="preserve"> </w:t>
      </w:r>
      <w:r>
        <w:rPr>
          <w:spacing w:val="-1"/>
        </w:rPr>
        <w:t xml:space="preserve">прием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регистрация.</w:t>
      </w:r>
    </w:p>
    <w:p w:rsidR="00D256DC" w:rsidRDefault="00D256DC" w:rsidP="00AE414F">
      <w:pPr>
        <w:pStyle w:val="a8"/>
        <w:kinsoku w:val="0"/>
        <w:overflowPunct w:val="0"/>
        <w:spacing w:before="10"/>
        <w:jc w:val="both"/>
        <w:rPr>
          <w:sz w:val="23"/>
          <w:szCs w:val="23"/>
        </w:rPr>
      </w:pPr>
    </w:p>
    <w:p w:rsidR="00D256DC" w:rsidRDefault="00D256DC" w:rsidP="00AE414F">
      <w:pPr>
        <w:pStyle w:val="a8"/>
        <w:numPr>
          <w:ilvl w:val="1"/>
          <w:numId w:val="11"/>
        </w:numPr>
        <w:tabs>
          <w:tab w:val="left" w:pos="612"/>
        </w:tabs>
        <w:kinsoku w:val="0"/>
        <w:overflowPunct w:val="0"/>
        <w:spacing w:after="0"/>
        <w:ind w:left="611" w:hanging="492"/>
        <w:jc w:val="both"/>
        <w:rPr>
          <w:spacing w:val="-1"/>
        </w:rPr>
      </w:pPr>
      <w:r>
        <w:rPr>
          <w:spacing w:val="-1"/>
        </w:rPr>
        <w:t>Рассмотрение заявления</w:t>
      </w:r>
      <w:r>
        <w:t xml:space="preserve"> </w:t>
      </w:r>
      <w:r>
        <w:rPr>
          <w:spacing w:val="-1"/>
        </w:rPr>
        <w:t>об</w:t>
      </w:r>
      <w:r>
        <w:t xml:space="preserve"> </w:t>
      </w:r>
      <w:r>
        <w:rPr>
          <w:spacing w:val="-1"/>
        </w:rPr>
        <w:t>исполнении</w:t>
      </w:r>
      <w: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kinsoku w:val="0"/>
        <w:overflowPunct w:val="0"/>
        <w:spacing w:line="320" w:lineRule="exact"/>
        <w:ind w:right="101"/>
        <w:jc w:val="both"/>
        <w:rPr>
          <w:spacing w:val="-1"/>
        </w:rPr>
      </w:pPr>
      <w:r>
        <w:rPr>
          <w:spacing w:val="-1"/>
        </w:rP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rPr>
          <w:spacing w:val="-2"/>
        </w:rPr>
        <w:t>административного</w:t>
      </w:r>
      <w:r>
        <w:rPr>
          <w:spacing w:val="2"/>
        </w:rPr>
        <w:t xml:space="preserve"> </w:t>
      </w:r>
      <w:r>
        <w:rPr>
          <w:spacing w:val="-1"/>
        </w:rPr>
        <w:t>действия</w:t>
      </w:r>
      <w:r>
        <w:rPr>
          <w:spacing w:val="1"/>
        </w:rPr>
        <w:t xml:space="preserve"> </w:t>
      </w:r>
      <w:r>
        <w:rPr>
          <w:spacing w:val="-1"/>
        </w:rPr>
        <w:t>является</w:t>
      </w:r>
      <w:r>
        <w:rPr>
          <w:spacing w:val="1"/>
        </w:rPr>
        <w:t xml:space="preserve"> </w:t>
      </w:r>
      <w:r>
        <w:rPr>
          <w:spacing w:val="-1"/>
        </w:rPr>
        <w:t>визирование</w:t>
      </w:r>
      <w:r>
        <w:rPr>
          <w:spacing w:val="55"/>
        </w:rPr>
        <w:t xml:space="preserve"> </w:t>
      </w:r>
      <w:r>
        <w:rPr>
          <w:spacing w:val="-1"/>
        </w:rPr>
        <w:t>руководителем</w:t>
      </w:r>
      <w:r>
        <w:rPr>
          <w:spacing w:val="-3"/>
        </w:rPr>
        <w:t xml:space="preserve"> </w:t>
      </w:r>
      <w:r>
        <w:rPr>
          <w:spacing w:val="-1"/>
        </w:rPr>
        <w:t>образовательной</w:t>
      </w:r>
      <w:r>
        <w:rPr>
          <w:spacing w:val="-2"/>
        </w:rPr>
        <w:t xml:space="preserve"> </w:t>
      </w:r>
      <w:r>
        <w:rPr>
          <w:spacing w:val="-1"/>
        </w:rPr>
        <w:t>организации</w:t>
      </w:r>
      <w:r>
        <w:t xml:space="preserve"> </w:t>
      </w:r>
      <w:r>
        <w:rPr>
          <w:spacing w:val="-1"/>
        </w:rPr>
        <w:t>заявления</w:t>
      </w:r>
      <w:r>
        <w:t xml:space="preserve"> </w:t>
      </w:r>
      <w:r>
        <w:rPr>
          <w:spacing w:val="-1"/>
        </w:rPr>
        <w:t>заявителя.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kinsoku w:val="0"/>
        <w:overflowPunct w:val="0"/>
        <w:jc w:val="both"/>
        <w:rPr>
          <w:spacing w:val="-1"/>
        </w:rPr>
      </w:pPr>
      <w:r>
        <w:rPr>
          <w:spacing w:val="-1"/>
        </w:rPr>
        <w:t>Директор</w:t>
      </w:r>
      <w:r>
        <w:rPr>
          <w:spacing w:val="-2"/>
        </w:rPr>
        <w:t xml:space="preserve"> </w:t>
      </w:r>
      <w:r>
        <w:rPr>
          <w:spacing w:val="-1"/>
        </w:rPr>
        <w:t>образовательной</w:t>
      </w:r>
      <w:r>
        <w:t xml:space="preserve"> </w:t>
      </w:r>
      <w:r>
        <w:rPr>
          <w:spacing w:val="-1"/>
        </w:rPr>
        <w:t>организации: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331"/>
        </w:tabs>
        <w:kinsoku w:val="0"/>
        <w:overflowPunct w:val="0"/>
        <w:spacing w:after="0" w:line="320" w:lineRule="exact"/>
        <w:ind w:right="107" w:firstLine="0"/>
        <w:jc w:val="both"/>
        <w:rPr>
          <w:spacing w:val="-1"/>
        </w:rPr>
      </w:pPr>
      <w:r>
        <w:rPr>
          <w:spacing w:val="-1"/>
        </w:rPr>
        <w:t>определяет</w:t>
      </w:r>
      <w:r>
        <w:rPr>
          <w:spacing w:val="44"/>
        </w:rPr>
        <w:t xml:space="preserve"> </w:t>
      </w:r>
      <w:r>
        <w:rPr>
          <w:spacing w:val="-1"/>
        </w:rPr>
        <w:t>должностное</w:t>
      </w:r>
      <w:r>
        <w:rPr>
          <w:spacing w:val="47"/>
        </w:rPr>
        <w:t xml:space="preserve"> </w:t>
      </w:r>
      <w:r>
        <w:rPr>
          <w:spacing w:val="-2"/>
        </w:rPr>
        <w:t>лицо</w:t>
      </w:r>
      <w:r>
        <w:rPr>
          <w:spacing w:val="46"/>
        </w:rPr>
        <w:t xml:space="preserve"> </w:t>
      </w:r>
      <w:r>
        <w:rPr>
          <w:spacing w:val="-1"/>
        </w:rPr>
        <w:t>образовательной</w:t>
      </w:r>
      <w:r>
        <w:rPr>
          <w:spacing w:val="48"/>
        </w:rPr>
        <w:t xml:space="preserve"> </w:t>
      </w:r>
      <w:r>
        <w:rPr>
          <w:spacing w:val="-1"/>
        </w:rPr>
        <w:t>организации,</w:t>
      </w:r>
      <w:r>
        <w:rPr>
          <w:spacing w:val="47"/>
        </w:rPr>
        <w:t xml:space="preserve"> </w:t>
      </w:r>
      <w:r>
        <w:rPr>
          <w:spacing w:val="-1"/>
        </w:rPr>
        <w:t>ответственное</w:t>
      </w:r>
      <w:r>
        <w:rPr>
          <w:spacing w:val="45"/>
        </w:rPr>
        <w:t xml:space="preserve"> </w:t>
      </w:r>
      <w:r>
        <w:rPr>
          <w:spacing w:val="-1"/>
        </w:rPr>
        <w:t>за</w:t>
      </w:r>
      <w:r>
        <w:rPr>
          <w:spacing w:val="51"/>
        </w:rPr>
        <w:t xml:space="preserve"> </w:t>
      </w:r>
      <w:r>
        <w:rPr>
          <w:spacing w:val="-1"/>
        </w:rPr>
        <w:t>исполнение муниципальной</w:t>
      </w:r>
      <w:r>
        <w:t xml:space="preserve"> </w:t>
      </w:r>
      <w:r>
        <w:rPr>
          <w:spacing w:val="-2"/>
        </w:rPr>
        <w:t>услуги</w:t>
      </w:r>
      <w:r>
        <w:t xml:space="preserve"> </w:t>
      </w:r>
      <w:r>
        <w:rPr>
          <w:spacing w:val="-1"/>
        </w:rPr>
        <w:t xml:space="preserve">(далее </w:t>
      </w:r>
      <w:r>
        <w:t>-</w:t>
      </w:r>
      <w:r>
        <w:rPr>
          <w:spacing w:val="-1"/>
        </w:rPr>
        <w:t xml:space="preserve"> исполнитель);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379"/>
        </w:tabs>
        <w:kinsoku w:val="0"/>
        <w:overflowPunct w:val="0"/>
        <w:spacing w:after="0" w:line="320" w:lineRule="exact"/>
        <w:ind w:left="119" w:right="102" w:firstLine="0"/>
        <w:jc w:val="both"/>
        <w:rPr>
          <w:spacing w:val="-1"/>
        </w:rPr>
      </w:pPr>
      <w:r>
        <w:t>дает</w:t>
      </w:r>
      <w:r>
        <w:rPr>
          <w:spacing w:val="22"/>
        </w:rPr>
        <w:t xml:space="preserve"> </w:t>
      </w:r>
      <w:r>
        <w:rPr>
          <w:spacing w:val="-1"/>
        </w:rPr>
        <w:t>указания</w:t>
      </w:r>
      <w:r>
        <w:rPr>
          <w:spacing w:val="23"/>
        </w:rPr>
        <w:t xml:space="preserve"> </w:t>
      </w:r>
      <w:r>
        <w:rPr>
          <w:spacing w:val="-1"/>
        </w:rPr>
        <w:t>исполнителю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rPr>
          <w:spacing w:val="-1"/>
        </w:rPr>
        <w:t>форме</w:t>
      </w:r>
      <w:r>
        <w:rPr>
          <w:spacing w:val="25"/>
        </w:rPr>
        <w:t xml:space="preserve"> </w:t>
      </w:r>
      <w:r>
        <w:rPr>
          <w:spacing w:val="-1"/>
        </w:rPr>
        <w:t>резолюции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rPr>
          <w:spacing w:val="-1"/>
        </w:rPr>
        <w:t>отражением</w:t>
      </w:r>
      <w:r>
        <w:rPr>
          <w:spacing w:val="23"/>
        </w:rPr>
        <w:t xml:space="preserve"> </w:t>
      </w:r>
      <w:r>
        <w:rPr>
          <w:spacing w:val="-1"/>
        </w:rPr>
        <w:t>фамилии</w:t>
      </w:r>
      <w:r>
        <w:rPr>
          <w:spacing w:val="2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инициалов</w:t>
      </w:r>
      <w:r>
        <w:rPr>
          <w:spacing w:val="-4"/>
        </w:rPr>
        <w:t xml:space="preserve"> </w:t>
      </w:r>
      <w:r>
        <w:rPr>
          <w:spacing w:val="-1"/>
        </w:rPr>
        <w:t>исполнителя, порядка,</w:t>
      </w:r>
      <w:r>
        <w:rPr>
          <w:spacing w:val="-4"/>
        </w:rPr>
        <w:t xml:space="preserve"> </w:t>
      </w:r>
      <w:r>
        <w:rPr>
          <w:spacing w:val="-1"/>
        </w:rPr>
        <w:t xml:space="preserve">характера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срока</w:t>
      </w:r>
      <w:r>
        <w:rPr>
          <w:spacing w:val="-3"/>
        </w:rPr>
        <w:t xml:space="preserve"> </w:t>
      </w:r>
      <w:r>
        <w:rPr>
          <w:spacing w:val="-1"/>
        </w:rPr>
        <w:t>исполнения.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numPr>
          <w:ilvl w:val="1"/>
          <w:numId w:val="11"/>
        </w:numPr>
        <w:tabs>
          <w:tab w:val="left" w:pos="751"/>
        </w:tabs>
        <w:kinsoku w:val="0"/>
        <w:overflowPunct w:val="0"/>
        <w:spacing w:after="0"/>
        <w:ind w:left="750" w:hanging="631"/>
        <w:jc w:val="both"/>
      </w:pPr>
      <w:r>
        <w:rPr>
          <w:spacing w:val="-1"/>
        </w:rPr>
        <w:t>Исполнитель: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345"/>
        </w:tabs>
        <w:kinsoku w:val="0"/>
        <w:overflowPunct w:val="0"/>
        <w:spacing w:after="0" w:line="320" w:lineRule="exact"/>
        <w:ind w:left="119" w:right="102" w:firstLine="0"/>
        <w:jc w:val="both"/>
        <w:rPr>
          <w:spacing w:val="-1"/>
        </w:rPr>
      </w:pPr>
      <w:r>
        <w:rPr>
          <w:spacing w:val="-1"/>
        </w:rPr>
        <w:t>проверяет</w:t>
      </w:r>
      <w:r>
        <w:rPr>
          <w:spacing w:val="61"/>
        </w:rPr>
        <w:t xml:space="preserve"> </w:t>
      </w:r>
      <w:r>
        <w:rPr>
          <w:spacing w:val="-1"/>
        </w:rPr>
        <w:t>соответствие</w:t>
      </w:r>
      <w:r>
        <w:rPr>
          <w:spacing w:val="59"/>
        </w:rPr>
        <w:t xml:space="preserve"> </w:t>
      </w:r>
      <w:r>
        <w:rPr>
          <w:spacing w:val="-1"/>
        </w:rPr>
        <w:t>представленных</w:t>
      </w:r>
      <w:r>
        <w:rPr>
          <w:spacing w:val="60"/>
        </w:rPr>
        <w:t xml:space="preserve"> </w:t>
      </w:r>
      <w:r>
        <w:rPr>
          <w:spacing w:val="-1"/>
        </w:rPr>
        <w:t>документов,</w:t>
      </w:r>
      <w:r>
        <w:rPr>
          <w:spacing w:val="59"/>
        </w:rPr>
        <w:t xml:space="preserve"> </w:t>
      </w:r>
      <w:r>
        <w:rPr>
          <w:spacing w:val="-1"/>
        </w:rPr>
        <w:t>предусмотренных</w:t>
      </w:r>
      <w:r>
        <w:rPr>
          <w:spacing w:val="61"/>
        </w:rPr>
        <w:t xml:space="preserve"> </w:t>
      </w:r>
      <w:hyperlink r:id="rId27" w:history="1">
        <w:r>
          <w:t>п.</w:t>
        </w:r>
        <w:r>
          <w:rPr>
            <w:spacing w:val="58"/>
          </w:rPr>
          <w:t xml:space="preserve"> </w:t>
        </w:r>
        <w:r>
          <w:t>2.9</w:t>
        </w:r>
      </w:hyperlink>
      <w:r>
        <w:rPr>
          <w:spacing w:val="43"/>
        </w:rPr>
        <w:t xml:space="preserve"> </w:t>
      </w:r>
      <w:r>
        <w:rPr>
          <w:spacing w:val="-1"/>
        </w:rPr>
        <w:t>регламента,</w:t>
      </w:r>
      <w:r w:rsidR="00F2555E">
        <w:rPr>
          <w:spacing w:val="-1"/>
        </w:rPr>
        <w:t xml:space="preserve"> </w:t>
      </w:r>
      <w:r>
        <w:rPr>
          <w:spacing w:val="-1"/>
        </w:rPr>
        <w:t>требованиям, установленным настоящим регламентом.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kinsoku w:val="0"/>
        <w:overflowPunct w:val="0"/>
        <w:spacing w:line="238" w:lineRule="auto"/>
        <w:ind w:left="119" w:right="103"/>
        <w:jc w:val="both"/>
        <w:rPr>
          <w:spacing w:val="-1"/>
        </w:rPr>
      </w:pPr>
      <w:r>
        <w:t>В</w:t>
      </w:r>
      <w:r>
        <w:rPr>
          <w:spacing w:val="61"/>
        </w:rPr>
        <w:t xml:space="preserve"> </w:t>
      </w:r>
      <w:r>
        <w:rPr>
          <w:spacing w:val="-1"/>
        </w:rPr>
        <w:t>случае</w:t>
      </w:r>
      <w:r>
        <w:rPr>
          <w:spacing w:val="62"/>
        </w:rPr>
        <w:t xml:space="preserve"> </w:t>
      </w:r>
      <w:r>
        <w:rPr>
          <w:spacing w:val="-1"/>
        </w:rPr>
        <w:t>наличия</w:t>
      </w:r>
      <w:r>
        <w:rPr>
          <w:spacing w:val="60"/>
        </w:rPr>
        <w:t xml:space="preserve"> </w:t>
      </w:r>
      <w:r>
        <w:rPr>
          <w:spacing w:val="-1"/>
        </w:rPr>
        <w:t>оснований</w:t>
      </w:r>
      <w:r>
        <w:rPr>
          <w:spacing w:val="62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rPr>
          <w:spacing w:val="-1"/>
        </w:rPr>
        <w:t>отказа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rPr>
          <w:spacing w:val="-1"/>
        </w:rPr>
        <w:t>исполнении</w:t>
      </w:r>
      <w:r>
        <w:rPr>
          <w:spacing w:val="60"/>
        </w:rPr>
        <w:t xml:space="preserve"> </w:t>
      </w:r>
      <w:r>
        <w:rPr>
          <w:spacing w:val="-1"/>
        </w:rPr>
        <w:t>муниципальной</w:t>
      </w:r>
      <w:r>
        <w:rPr>
          <w:spacing w:val="62"/>
        </w:rPr>
        <w:t xml:space="preserve"> </w:t>
      </w:r>
      <w:r>
        <w:rPr>
          <w:spacing w:val="-2"/>
        </w:rPr>
        <w:t>услуги,</w:t>
      </w:r>
      <w:r>
        <w:rPr>
          <w:spacing w:val="47"/>
        </w:rPr>
        <w:t xml:space="preserve"> </w:t>
      </w:r>
      <w:r>
        <w:rPr>
          <w:spacing w:val="-1"/>
        </w:rPr>
        <w:t>установленных</w:t>
      </w:r>
      <w:r>
        <w:rPr>
          <w:spacing w:val="7"/>
        </w:rPr>
        <w:t xml:space="preserve"> </w:t>
      </w:r>
      <w:hyperlink r:id="rId28" w:history="1">
        <w:r>
          <w:rPr>
            <w:spacing w:val="-1"/>
          </w:rPr>
          <w:t>пунктом</w:t>
        </w:r>
        <w:r>
          <w:rPr>
            <w:spacing w:val="3"/>
          </w:rPr>
          <w:t xml:space="preserve"> </w:t>
        </w:r>
        <w:r>
          <w:rPr>
            <w:spacing w:val="-1"/>
          </w:rPr>
          <w:t>2.10</w:t>
        </w:r>
      </w:hyperlink>
      <w:r>
        <w:rPr>
          <w:spacing w:val="5"/>
        </w:rPr>
        <w:t xml:space="preserve"> </w:t>
      </w:r>
      <w:r>
        <w:rPr>
          <w:spacing w:val="-1"/>
        </w:rPr>
        <w:t>регламента,</w:t>
      </w:r>
      <w:r>
        <w:rPr>
          <w:spacing w:val="5"/>
        </w:rPr>
        <w:t xml:space="preserve"> </w:t>
      </w:r>
      <w:r>
        <w:rPr>
          <w:spacing w:val="-1"/>
        </w:rPr>
        <w:t>должностное</w:t>
      </w:r>
      <w:r>
        <w:rPr>
          <w:spacing w:val="6"/>
        </w:rPr>
        <w:t xml:space="preserve"> </w:t>
      </w:r>
      <w:r>
        <w:rPr>
          <w:spacing w:val="-1"/>
        </w:rPr>
        <w:t>лицо,</w:t>
      </w:r>
      <w:r>
        <w:rPr>
          <w:spacing w:val="5"/>
        </w:rPr>
        <w:t xml:space="preserve"> </w:t>
      </w:r>
      <w:r>
        <w:rPr>
          <w:spacing w:val="-1"/>
        </w:rPr>
        <w:t>ответственное</w:t>
      </w:r>
      <w:r>
        <w:rPr>
          <w:spacing w:val="4"/>
        </w:rPr>
        <w:t xml:space="preserve"> </w:t>
      </w:r>
      <w:r>
        <w:rPr>
          <w:spacing w:val="-1"/>
        </w:rPr>
        <w:t>за</w:t>
      </w:r>
      <w:r>
        <w:rPr>
          <w:spacing w:val="43"/>
        </w:rPr>
        <w:t xml:space="preserve"> </w:t>
      </w:r>
      <w:r>
        <w:rPr>
          <w:spacing w:val="-1"/>
        </w:rPr>
        <w:t>исполнение муниципальной</w:t>
      </w:r>
      <w:r>
        <w:t xml:space="preserve"> </w:t>
      </w:r>
      <w:r>
        <w:rPr>
          <w:spacing w:val="-1"/>
        </w:rPr>
        <w:t xml:space="preserve">услуги, </w:t>
      </w:r>
      <w:r>
        <w:t>в</w:t>
      </w:r>
      <w:r>
        <w:rPr>
          <w:spacing w:val="-1"/>
        </w:rPr>
        <w:t xml:space="preserve"> течение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дня:</w:t>
      </w:r>
    </w:p>
    <w:p w:rsidR="00D256DC" w:rsidRDefault="00D256DC" w:rsidP="00AE414F">
      <w:pPr>
        <w:pStyle w:val="a8"/>
        <w:kinsoku w:val="0"/>
        <w:overflowPunct w:val="0"/>
        <w:spacing w:line="238" w:lineRule="auto"/>
        <w:ind w:left="119" w:right="103"/>
        <w:jc w:val="both"/>
        <w:rPr>
          <w:spacing w:val="-1"/>
        </w:rPr>
        <w:sectPr w:rsidR="00D256DC">
          <w:pgSz w:w="11910" w:h="16840"/>
          <w:pgMar w:top="780" w:right="460" w:bottom="280" w:left="1300" w:header="720" w:footer="720" w:gutter="0"/>
          <w:cols w:space="720"/>
          <w:noEndnote/>
        </w:sectPr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304"/>
        </w:tabs>
        <w:kinsoku w:val="0"/>
        <w:overflowPunct w:val="0"/>
        <w:spacing w:before="52" w:after="0" w:line="320" w:lineRule="exact"/>
        <w:ind w:right="104" w:firstLine="0"/>
        <w:jc w:val="both"/>
        <w:rPr>
          <w:spacing w:val="-1"/>
        </w:rPr>
      </w:pPr>
      <w:r>
        <w:rPr>
          <w:spacing w:val="-1"/>
        </w:rPr>
        <w:lastRenderedPageBreak/>
        <w:t>готовит</w:t>
      </w:r>
      <w:r>
        <w:rPr>
          <w:spacing w:val="20"/>
        </w:rPr>
        <w:t xml:space="preserve"> </w:t>
      </w:r>
      <w:r>
        <w:rPr>
          <w:spacing w:val="-1"/>
        </w:rPr>
        <w:t>документы</w:t>
      </w:r>
      <w:r>
        <w:rPr>
          <w:spacing w:val="22"/>
        </w:rPr>
        <w:t xml:space="preserve"> </w:t>
      </w:r>
      <w:r>
        <w:rPr>
          <w:spacing w:val="-1"/>
        </w:rPr>
        <w:t>об</w:t>
      </w:r>
      <w:r>
        <w:rPr>
          <w:spacing w:val="22"/>
        </w:rPr>
        <w:t xml:space="preserve"> </w:t>
      </w:r>
      <w:r>
        <w:rPr>
          <w:spacing w:val="-1"/>
        </w:rPr>
        <w:t>отказе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исполнении</w:t>
      </w:r>
      <w:r>
        <w:rPr>
          <w:spacing w:val="22"/>
        </w:rPr>
        <w:t xml:space="preserve"> </w:t>
      </w:r>
      <w:r>
        <w:rPr>
          <w:spacing w:val="-1"/>
        </w:rPr>
        <w:t>муниципальной</w:t>
      </w:r>
      <w:r>
        <w:rPr>
          <w:spacing w:val="22"/>
        </w:rPr>
        <w:t xml:space="preserve"> </w:t>
      </w:r>
      <w:r>
        <w:rPr>
          <w:spacing w:val="-2"/>
        </w:rPr>
        <w:t>услуги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rPr>
          <w:spacing w:val="-1"/>
        </w:rPr>
        <w:t>указанием</w:t>
      </w:r>
      <w:r>
        <w:rPr>
          <w:spacing w:val="49"/>
        </w:rPr>
        <w:t xml:space="preserve"> </w:t>
      </w:r>
      <w:r>
        <w:rPr>
          <w:spacing w:val="-1"/>
        </w:rPr>
        <w:t>причин</w:t>
      </w:r>
      <w:r>
        <w:rPr>
          <w:spacing w:val="-2"/>
        </w:rPr>
        <w:t xml:space="preserve"> </w:t>
      </w:r>
      <w:r>
        <w:rPr>
          <w:spacing w:val="-1"/>
        </w:rPr>
        <w:t>отказа.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D256DC" w:rsidP="00AE414F">
      <w:pPr>
        <w:pStyle w:val="a8"/>
        <w:kinsoku w:val="0"/>
        <w:overflowPunct w:val="0"/>
        <w:spacing w:line="320" w:lineRule="exact"/>
        <w:ind w:right="108"/>
        <w:jc w:val="both"/>
        <w:rPr>
          <w:spacing w:val="-1"/>
        </w:rPr>
      </w:pPr>
      <w:r>
        <w:rPr>
          <w:spacing w:val="-1"/>
        </w:rPr>
        <w:t>Срок</w:t>
      </w:r>
      <w:r>
        <w:rPr>
          <w:spacing w:val="21"/>
        </w:rPr>
        <w:t xml:space="preserve"> </w:t>
      </w:r>
      <w:r>
        <w:rPr>
          <w:spacing w:val="-1"/>
        </w:rPr>
        <w:t>исполнения</w:t>
      </w:r>
      <w:r>
        <w:rPr>
          <w:spacing w:val="21"/>
        </w:rPr>
        <w:t xml:space="preserve"> </w:t>
      </w:r>
      <w:r>
        <w:rPr>
          <w:spacing w:val="-1"/>
        </w:rPr>
        <w:t>данного</w:t>
      </w:r>
      <w:r>
        <w:rPr>
          <w:spacing w:val="24"/>
        </w:rPr>
        <w:t xml:space="preserve"> </w:t>
      </w:r>
      <w:r>
        <w:rPr>
          <w:spacing w:val="-1"/>
        </w:rPr>
        <w:t>административного</w:t>
      </w:r>
      <w:r>
        <w:rPr>
          <w:spacing w:val="19"/>
        </w:rPr>
        <w:t xml:space="preserve"> </w:t>
      </w:r>
      <w:r>
        <w:rPr>
          <w:spacing w:val="-1"/>
        </w:rPr>
        <w:t>действия</w:t>
      </w:r>
      <w:r>
        <w:rPr>
          <w:spacing w:val="21"/>
        </w:rPr>
        <w:t xml:space="preserve"> </w:t>
      </w:r>
      <w:r>
        <w:rPr>
          <w:spacing w:val="-1"/>
        </w:rPr>
        <w:t>составляет</w:t>
      </w:r>
      <w:r>
        <w:rPr>
          <w:spacing w:val="20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rPr>
          <w:spacing w:val="-1"/>
        </w:rPr>
        <w:t>более</w:t>
      </w:r>
      <w:r>
        <w:rPr>
          <w:spacing w:val="21"/>
        </w:rPr>
        <w:t xml:space="preserve"> </w:t>
      </w:r>
      <w:r>
        <w:rPr>
          <w:spacing w:val="-2"/>
        </w:rPr>
        <w:t>двух</w:t>
      </w:r>
      <w:r>
        <w:rPr>
          <w:spacing w:val="43"/>
        </w:rPr>
        <w:t xml:space="preserve"> </w:t>
      </w:r>
      <w:r>
        <w:rPr>
          <w:spacing w:val="-1"/>
        </w:rPr>
        <w:t>дней.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kinsoku w:val="0"/>
        <w:overflowPunct w:val="0"/>
        <w:jc w:val="both"/>
        <w:rPr>
          <w:spacing w:val="-1"/>
        </w:rPr>
      </w:pPr>
      <w:r>
        <w:rPr>
          <w:spacing w:val="-1"/>
        </w:rPr>
        <w:t>Результатом исполнения</w:t>
      </w:r>
      <w:r>
        <w:t xml:space="preserve"> </w:t>
      </w:r>
      <w:r>
        <w:rPr>
          <w:spacing w:val="-1"/>
        </w:rPr>
        <w:t>административного</w:t>
      </w:r>
      <w:r>
        <w:t xml:space="preserve"> </w:t>
      </w:r>
      <w:r>
        <w:rPr>
          <w:spacing w:val="-1"/>
        </w:rPr>
        <w:t>действия: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1"/>
          <w:numId w:val="15"/>
        </w:numPr>
        <w:tabs>
          <w:tab w:val="left" w:pos="899"/>
        </w:tabs>
        <w:kinsoku w:val="0"/>
        <w:overflowPunct w:val="0"/>
        <w:spacing w:after="0"/>
        <w:ind w:left="898" w:right="103" w:hanging="360"/>
        <w:jc w:val="both"/>
        <w:rPr>
          <w:spacing w:val="-1"/>
        </w:rPr>
      </w:pPr>
      <w:r>
        <w:rPr>
          <w:spacing w:val="-1"/>
        </w:rPr>
        <w:t>при</w:t>
      </w:r>
      <w:r>
        <w:rPr>
          <w:spacing w:val="14"/>
        </w:rPr>
        <w:t xml:space="preserve"> </w:t>
      </w:r>
      <w:r>
        <w:rPr>
          <w:spacing w:val="-1"/>
        </w:rPr>
        <w:t>принятии</w:t>
      </w:r>
      <w:r>
        <w:rPr>
          <w:spacing w:val="12"/>
        </w:rPr>
        <w:t xml:space="preserve"> </w:t>
      </w:r>
      <w:r>
        <w:rPr>
          <w:spacing w:val="-1"/>
        </w:rPr>
        <w:t>решения</w:t>
      </w:r>
      <w:r>
        <w:rPr>
          <w:spacing w:val="13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rPr>
          <w:spacing w:val="-1"/>
        </w:rPr>
        <w:t>зачислении</w:t>
      </w:r>
      <w:r>
        <w:rPr>
          <w:spacing w:val="12"/>
        </w:rPr>
        <w:t xml:space="preserve"> </w:t>
      </w:r>
      <w:r>
        <w:rPr>
          <w:spacing w:val="-1"/>
        </w:rPr>
        <w:t>обучающегося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образовательную</w:t>
      </w:r>
      <w:r>
        <w:rPr>
          <w:spacing w:val="51"/>
        </w:rPr>
        <w:t xml:space="preserve"> </w:t>
      </w:r>
      <w:r>
        <w:rPr>
          <w:spacing w:val="-1"/>
        </w:rPr>
        <w:t>организацию</w:t>
      </w:r>
      <w:r>
        <w:rPr>
          <w:spacing w:val="50"/>
        </w:rPr>
        <w:t xml:space="preserve"> </w:t>
      </w:r>
      <w:r>
        <w:rPr>
          <w:spacing w:val="-1"/>
        </w:rPr>
        <w:t>является</w:t>
      </w:r>
      <w:r>
        <w:rPr>
          <w:spacing w:val="51"/>
        </w:rPr>
        <w:t xml:space="preserve"> </w:t>
      </w:r>
      <w:r>
        <w:rPr>
          <w:spacing w:val="-1"/>
        </w:rPr>
        <w:t>подписание</w:t>
      </w:r>
      <w:r>
        <w:rPr>
          <w:spacing w:val="48"/>
        </w:rPr>
        <w:t xml:space="preserve"> </w:t>
      </w:r>
      <w:r>
        <w:rPr>
          <w:spacing w:val="-1"/>
        </w:rPr>
        <w:t>руководителем</w:t>
      </w:r>
      <w:r>
        <w:rPr>
          <w:spacing w:val="48"/>
        </w:rPr>
        <w:t xml:space="preserve"> </w:t>
      </w:r>
      <w:r>
        <w:rPr>
          <w:spacing w:val="-1"/>
        </w:rPr>
        <w:t>образовательной</w:t>
      </w:r>
      <w:r>
        <w:rPr>
          <w:spacing w:val="59"/>
        </w:rPr>
        <w:t xml:space="preserve"> </w:t>
      </w:r>
      <w:r>
        <w:rPr>
          <w:spacing w:val="-1"/>
        </w:rPr>
        <w:t>организации</w:t>
      </w:r>
      <w:r>
        <w:t xml:space="preserve"> </w:t>
      </w:r>
      <w:r>
        <w:rPr>
          <w:spacing w:val="-1"/>
        </w:rPr>
        <w:t xml:space="preserve">приказа </w:t>
      </w:r>
      <w:r>
        <w:t xml:space="preserve">о </w:t>
      </w:r>
      <w:r>
        <w:rPr>
          <w:spacing w:val="-1"/>
        </w:rPr>
        <w:t>зачислении</w:t>
      </w:r>
      <w:r>
        <w:rPr>
          <w:spacing w:val="-2"/>
        </w:rPr>
        <w:t xml:space="preserve"> </w:t>
      </w:r>
      <w:r>
        <w:rPr>
          <w:spacing w:val="-1"/>
        </w:rPr>
        <w:t>обучающегося;</w:t>
      </w:r>
    </w:p>
    <w:p w:rsidR="00D256DC" w:rsidRDefault="00D256DC" w:rsidP="00AE414F">
      <w:pPr>
        <w:pStyle w:val="a8"/>
        <w:numPr>
          <w:ilvl w:val="1"/>
          <w:numId w:val="15"/>
        </w:numPr>
        <w:tabs>
          <w:tab w:val="left" w:pos="900"/>
        </w:tabs>
        <w:kinsoku w:val="0"/>
        <w:overflowPunct w:val="0"/>
        <w:spacing w:after="0"/>
        <w:ind w:left="899" w:right="102"/>
        <w:jc w:val="both"/>
        <w:rPr>
          <w:spacing w:val="-1"/>
        </w:rPr>
      </w:pPr>
      <w:r>
        <w:rPr>
          <w:spacing w:val="-1"/>
        </w:rPr>
        <w:t>при</w:t>
      </w:r>
      <w:r>
        <w:rPr>
          <w:spacing w:val="43"/>
        </w:rPr>
        <w:t xml:space="preserve"> </w:t>
      </w:r>
      <w:r>
        <w:rPr>
          <w:spacing w:val="-1"/>
        </w:rPr>
        <w:t>принятии</w:t>
      </w:r>
      <w:r>
        <w:rPr>
          <w:spacing w:val="41"/>
        </w:rPr>
        <w:t xml:space="preserve"> </w:t>
      </w:r>
      <w:r>
        <w:rPr>
          <w:spacing w:val="-1"/>
        </w:rPr>
        <w:t>решения</w:t>
      </w:r>
      <w:r>
        <w:rPr>
          <w:spacing w:val="40"/>
        </w:rPr>
        <w:t xml:space="preserve"> </w:t>
      </w:r>
      <w:r>
        <w:t>об</w:t>
      </w:r>
      <w:r>
        <w:rPr>
          <w:spacing w:val="41"/>
        </w:rPr>
        <w:t xml:space="preserve"> </w:t>
      </w:r>
      <w:r>
        <w:rPr>
          <w:spacing w:val="-1"/>
        </w:rPr>
        <w:t>отказе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rPr>
          <w:spacing w:val="-1"/>
        </w:rPr>
        <w:t>зачислении</w:t>
      </w:r>
      <w:r>
        <w:rPr>
          <w:spacing w:val="42"/>
        </w:rPr>
        <w:t xml:space="preserve"> </w:t>
      </w:r>
      <w:r>
        <w:rPr>
          <w:spacing w:val="-1"/>
        </w:rPr>
        <w:t>–</w:t>
      </w:r>
      <w:r w:rsidR="00F2555E">
        <w:rPr>
          <w:spacing w:val="-1"/>
        </w:rPr>
        <w:t xml:space="preserve"> </w:t>
      </w:r>
      <w:r>
        <w:rPr>
          <w:spacing w:val="-1"/>
        </w:rPr>
        <w:t>уведомление</w:t>
      </w:r>
      <w:r>
        <w:rPr>
          <w:spacing w:val="40"/>
        </w:rPr>
        <w:t xml:space="preserve"> </w:t>
      </w:r>
      <w:r>
        <w:t>об</w:t>
      </w:r>
      <w:r>
        <w:rPr>
          <w:spacing w:val="41"/>
        </w:rPr>
        <w:t xml:space="preserve"> </w:t>
      </w:r>
      <w:r>
        <w:rPr>
          <w:spacing w:val="-1"/>
        </w:rPr>
        <w:t>отказе</w:t>
      </w:r>
      <w:r>
        <w:rPr>
          <w:spacing w:val="42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rPr>
          <w:spacing w:val="-1"/>
        </w:rPr>
        <w:t>исполнении</w:t>
      </w:r>
      <w: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</w:t>
      </w:r>
      <w:r>
        <w:t xml:space="preserve"> с</w:t>
      </w:r>
      <w:r>
        <w:rPr>
          <w:spacing w:val="-1"/>
        </w:rPr>
        <w:t xml:space="preserve"> указанием причин</w:t>
      </w:r>
      <w:r>
        <w:t xml:space="preserve"> </w:t>
      </w:r>
      <w:r>
        <w:rPr>
          <w:spacing w:val="-1"/>
        </w:rPr>
        <w:t>отказа.</w:t>
      </w:r>
    </w:p>
    <w:p w:rsidR="00D256DC" w:rsidRDefault="00D256DC" w:rsidP="00AE414F">
      <w:pPr>
        <w:pStyle w:val="a8"/>
        <w:kinsoku w:val="0"/>
        <w:overflowPunct w:val="0"/>
        <w:spacing w:before="8"/>
        <w:jc w:val="both"/>
      </w:pPr>
    </w:p>
    <w:p w:rsidR="00D256DC" w:rsidRDefault="00D256DC" w:rsidP="00AE414F">
      <w:pPr>
        <w:pStyle w:val="a8"/>
        <w:kinsoku w:val="0"/>
        <w:overflowPunct w:val="0"/>
        <w:spacing w:line="238" w:lineRule="auto"/>
        <w:ind w:right="101"/>
        <w:jc w:val="both"/>
        <w:rPr>
          <w:spacing w:val="-1"/>
        </w:rPr>
      </w:pPr>
      <w:r>
        <w:rPr>
          <w:spacing w:val="-1"/>
        </w:rPr>
        <w:t>Приказы</w:t>
      </w:r>
      <w:r>
        <w:rPr>
          <w:spacing w:val="48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rPr>
          <w:spacing w:val="-1"/>
        </w:rPr>
        <w:t>зачислении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10</w:t>
      </w:r>
      <w:r>
        <w:rPr>
          <w:spacing w:val="48"/>
        </w:rPr>
        <w:t xml:space="preserve"> </w:t>
      </w:r>
      <w:r>
        <w:rPr>
          <w:spacing w:val="-2"/>
        </w:rPr>
        <w:t>классы</w:t>
      </w:r>
      <w:r>
        <w:rPr>
          <w:spacing w:val="48"/>
        </w:rPr>
        <w:t xml:space="preserve"> </w:t>
      </w:r>
      <w:r>
        <w:rPr>
          <w:spacing w:val="-1"/>
        </w:rPr>
        <w:t>размещаются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сайте</w:t>
      </w:r>
      <w:r>
        <w:rPr>
          <w:spacing w:val="45"/>
        </w:rPr>
        <w:t xml:space="preserve"> </w:t>
      </w:r>
      <w:r>
        <w:rPr>
          <w:spacing w:val="-1"/>
        </w:rPr>
        <w:t>образовательной</w:t>
      </w:r>
      <w:r>
        <w:rPr>
          <w:spacing w:val="39"/>
        </w:rPr>
        <w:t xml:space="preserve"> </w:t>
      </w:r>
      <w:r>
        <w:rPr>
          <w:spacing w:val="-1"/>
        </w:rPr>
        <w:t>организации</w:t>
      </w:r>
      <w:r>
        <w:rPr>
          <w:spacing w:val="53"/>
        </w:rPr>
        <w:t xml:space="preserve"> </w:t>
      </w:r>
      <w:r>
        <w:rPr>
          <w:spacing w:val="-1"/>
        </w:rPr>
        <w:t>не</w:t>
      </w:r>
      <w:r>
        <w:rPr>
          <w:spacing w:val="50"/>
        </w:rPr>
        <w:t xml:space="preserve"> </w:t>
      </w:r>
      <w:r>
        <w:rPr>
          <w:spacing w:val="-1"/>
        </w:rPr>
        <w:t>позднее</w:t>
      </w:r>
      <w:r>
        <w:rPr>
          <w:spacing w:val="50"/>
        </w:rPr>
        <w:t xml:space="preserve"> </w:t>
      </w:r>
      <w:r>
        <w:t>дня,</w:t>
      </w:r>
      <w:r>
        <w:rPr>
          <w:spacing w:val="49"/>
        </w:rPr>
        <w:t xml:space="preserve"> </w:t>
      </w:r>
      <w:r>
        <w:rPr>
          <w:spacing w:val="-1"/>
        </w:rPr>
        <w:t>следующего</w:t>
      </w:r>
      <w:r>
        <w:rPr>
          <w:spacing w:val="53"/>
        </w:rPr>
        <w:t xml:space="preserve"> </w:t>
      </w:r>
      <w:r>
        <w:rPr>
          <w:spacing w:val="-1"/>
        </w:rPr>
        <w:t>за</w:t>
      </w:r>
      <w:r>
        <w:rPr>
          <w:spacing w:val="50"/>
        </w:rPr>
        <w:t xml:space="preserve"> </w:t>
      </w:r>
      <w:r>
        <w:rPr>
          <w:spacing w:val="-1"/>
        </w:rPr>
        <w:t>днем</w:t>
      </w:r>
      <w:r>
        <w:rPr>
          <w:spacing w:val="49"/>
        </w:rPr>
        <w:t xml:space="preserve"> </w:t>
      </w:r>
      <w:r>
        <w:rPr>
          <w:spacing w:val="-1"/>
        </w:rPr>
        <w:t>выхода</w:t>
      </w:r>
      <w:r>
        <w:rPr>
          <w:spacing w:val="50"/>
        </w:rPr>
        <w:t xml:space="preserve"> </w:t>
      </w:r>
      <w:r>
        <w:rPr>
          <w:spacing w:val="-1"/>
        </w:rPr>
        <w:t>приказа.</w:t>
      </w:r>
      <w:r>
        <w:rPr>
          <w:spacing w:val="51"/>
        </w:rPr>
        <w:t xml:space="preserve"> </w:t>
      </w:r>
      <w:r>
        <w:rPr>
          <w:spacing w:val="-1"/>
        </w:rPr>
        <w:t>Выписка</w:t>
      </w:r>
      <w:r>
        <w:rPr>
          <w:spacing w:val="50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rPr>
          <w:spacing w:val="-1"/>
        </w:rPr>
        <w:t>приказа</w:t>
      </w:r>
      <w:r>
        <w:rPr>
          <w:spacing w:val="-3"/>
        </w:rPr>
        <w:t xml:space="preserve"> </w:t>
      </w:r>
      <w:r>
        <w:t xml:space="preserve">о </w:t>
      </w:r>
      <w:r>
        <w:rPr>
          <w:spacing w:val="-1"/>
        </w:rPr>
        <w:t>зачислении</w:t>
      </w:r>
      <w:r>
        <w:t xml:space="preserve"> </w:t>
      </w:r>
      <w:r>
        <w:rPr>
          <w:spacing w:val="-1"/>
        </w:rPr>
        <w:t>выдается по</w:t>
      </w:r>
      <w:r>
        <w:t xml:space="preserve"> </w:t>
      </w:r>
      <w:r>
        <w:rPr>
          <w:spacing w:val="-1"/>
        </w:rPr>
        <w:t>просьбе заявителя.</w:t>
      </w:r>
    </w:p>
    <w:p w:rsidR="00D256DC" w:rsidRDefault="00D256DC" w:rsidP="00AE414F">
      <w:pPr>
        <w:pStyle w:val="a8"/>
        <w:kinsoku w:val="0"/>
        <w:overflowPunct w:val="0"/>
        <w:spacing w:before="8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right="102"/>
        <w:jc w:val="both"/>
        <w:rPr>
          <w:spacing w:val="-1"/>
        </w:rPr>
      </w:pPr>
      <w:r>
        <w:t>В</w:t>
      </w:r>
      <w:r>
        <w:rPr>
          <w:spacing w:val="11"/>
        </w:rPr>
        <w:t xml:space="preserve"> </w:t>
      </w:r>
      <w:r>
        <w:rPr>
          <w:spacing w:val="-1"/>
        </w:rPr>
        <w:t>случае</w:t>
      </w:r>
      <w:r>
        <w:rPr>
          <w:spacing w:val="11"/>
        </w:rPr>
        <w:t xml:space="preserve"> </w:t>
      </w:r>
      <w:r>
        <w:rPr>
          <w:spacing w:val="-1"/>
        </w:rPr>
        <w:t>принятия</w:t>
      </w:r>
      <w:r>
        <w:rPr>
          <w:spacing w:val="9"/>
        </w:rPr>
        <w:t xml:space="preserve"> </w:t>
      </w:r>
      <w:r>
        <w:rPr>
          <w:spacing w:val="-1"/>
        </w:rPr>
        <w:t>решения</w:t>
      </w:r>
      <w:r>
        <w:rPr>
          <w:spacing w:val="9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rPr>
          <w:spacing w:val="-1"/>
        </w:rPr>
        <w:t>отказе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зачислении,</w:t>
      </w:r>
      <w:r>
        <w:rPr>
          <w:spacing w:val="8"/>
        </w:rPr>
        <w:t xml:space="preserve"> </w:t>
      </w:r>
      <w:r>
        <w:rPr>
          <w:spacing w:val="-1"/>
        </w:rPr>
        <w:t>образовательная</w:t>
      </w:r>
      <w:r>
        <w:rPr>
          <w:spacing w:val="9"/>
        </w:rPr>
        <w:t xml:space="preserve"> </w:t>
      </w:r>
      <w:r>
        <w:rPr>
          <w:spacing w:val="-1"/>
        </w:rPr>
        <w:t>организация</w:t>
      </w:r>
      <w:r>
        <w:rPr>
          <w:spacing w:val="5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1"/>
        </w:rPr>
        <w:t>течение</w:t>
      </w:r>
      <w:r>
        <w:rPr>
          <w:spacing w:val="15"/>
        </w:rPr>
        <w:t xml:space="preserve"> </w:t>
      </w:r>
      <w:r>
        <w:t>2</w:t>
      </w:r>
      <w:r>
        <w:rPr>
          <w:spacing w:val="14"/>
        </w:rPr>
        <w:t xml:space="preserve"> </w:t>
      </w:r>
      <w:r>
        <w:rPr>
          <w:spacing w:val="-1"/>
        </w:rPr>
        <w:t>дней</w:t>
      </w:r>
      <w:r>
        <w:rPr>
          <w:spacing w:val="14"/>
        </w:rPr>
        <w:t xml:space="preserve"> </w:t>
      </w:r>
      <w:r>
        <w:t>после</w:t>
      </w:r>
      <w:r>
        <w:rPr>
          <w:spacing w:val="15"/>
        </w:rPr>
        <w:t xml:space="preserve"> </w:t>
      </w:r>
      <w:r>
        <w:rPr>
          <w:spacing w:val="-1"/>
        </w:rPr>
        <w:t>принятия</w:t>
      </w:r>
      <w:r>
        <w:rPr>
          <w:spacing w:val="13"/>
        </w:rPr>
        <w:t xml:space="preserve"> </w:t>
      </w:r>
      <w:r>
        <w:rPr>
          <w:spacing w:val="-1"/>
        </w:rPr>
        <w:t>такого</w:t>
      </w:r>
      <w:r>
        <w:rPr>
          <w:spacing w:val="16"/>
        </w:rPr>
        <w:t xml:space="preserve"> </w:t>
      </w:r>
      <w:r>
        <w:rPr>
          <w:spacing w:val="-1"/>
        </w:rPr>
        <w:t>решения</w:t>
      </w:r>
      <w:r>
        <w:rPr>
          <w:spacing w:val="13"/>
        </w:rPr>
        <w:t xml:space="preserve"> </w:t>
      </w:r>
      <w:r>
        <w:rPr>
          <w:spacing w:val="-1"/>
        </w:rPr>
        <w:t>направляет</w:t>
      </w:r>
      <w:r>
        <w:rPr>
          <w:spacing w:val="12"/>
        </w:rPr>
        <w:t xml:space="preserve"> </w:t>
      </w:r>
      <w:r>
        <w:rPr>
          <w:spacing w:val="-1"/>
        </w:rPr>
        <w:t>родителю</w:t>
      </w:r>
      <w:r>
        <w:rPr>
          <w:spacing w:val="49"/>
        </w:rPr>
        <w:t xml:space="preserve"> </w:t>
      </w:r>
      <w:r>
        <w:rPr>
          <w:spacing w:val="-1"/>
        </w:rPr>
        <w:t>(законному</w:t>
      </w:r>
      <w:r>
        <w:rPr>
          <w:spacing w:val="12"/>
        </w:rPr>
        <w:t xml:space="preserve"> </w:t>
      </w:r>
      <w:r>
        <w:rPr>
          <w:spacing w:val="-1"/>
        </w:rPr>
        <w:t>представителю)</w:t>
      </w:r>
      <w:r>
        <w:rPr>
          <w:spacing w:val="13"/>
        </w:rPr>
        <w:t xml:space="preserve"> </w:t>
      </w:r>
      <w:r>
        <w:rPr>
          <w:spacing w:val="-1"/>
        </w:rPr>
        <w:t>письменное</w:t>
      </w:r>
      <w:r>
        <w:rPr>
          <w:spacing w:val="13"/>
        </w:rPr>
        <w:t xml:space="preserve"> </w:t>
      </w:r>
      <w:hyperlink r:id="rId29" w:history="1">
        <w:r>
          <w:rPr>
            <w:spacing w:val="-1"/>
          </w:rPr>
          <w:t>уведомление</w:t>
        </w:r>
      </w:hyperlink>
      <w:r>
        <w:rPr>
          <w:spacing w:val="11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rPr>
          <w:spacing w:val="-1"/>
        </w:rPr>
        <w:t>принятом</w:t>
      </w:r>
      <w:r>
        <w:rPr>
          <w:spacing w:val="15"/>
        </w:rPr>
        <w:t xml:space="preserve"> </w:t>
      </w:r>
      <w:r>
        <w:rPr>
          <w:spacing w:val="-2"/>
        </w:rPr>
        <w:t>решении</w:t>
      </w:r>
      <w:r>
        <w:rPr>
          <w:spacing w:val="59"/>
        </w:rPr>
        <w:t xml:space="preserve"> </w:t>
      </w:r>
      <w:r>
        <w:rPr>
          <w:spacing w:val="-1"/>
        </w:rPr>
        <w:t>(приложение</w:t>
      </w:r>
      <w:r>
        <w:rPr>
          <w:spacing w:val="-3"/>
        </w:rPr>
        <w:t xml:space="preserve"> </w:t>
      </w:r>
      <w:r>
        <w:t>№ 4 к</w:t>
      </w:r>
      <w:r>
        <w:rPr>
          <w:spacing w:val="-3"/>
        </w:rPr>
        <w:t xml:space="preserve"> </w:t>
      </w:r>
      <w:r>
        <w:rPr>
          <w:spacing w:val="-1"/>
        </w:rPr>
        <w:t>регламенту).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kinsoku w:val="0"/>
        <w:overflowPunct w:val="0"/>
        <w:spacing w:line="320" w:lineRule="exact"/>
        <w:ind w:right="102"/>
        <w:jc w:val="both"/>
        <w:rPr>
          <w:spacing w:val="-1"/>
        </w:rPr>
      </w:pPr>
      <w:r>
        <w:rPr>
          <w:spacing w:val="-1"/>
        </w:rPr>
        <w:t>Письменное</w:t>
      </w:r>
      <w:r>
        <w:rPr>
          <w:spacing w:val="30"/>
        </w:rPr>
        <w:t xml:space="preserve"> </w:t>
      </w:r>
      <w:r>
        <w:rPr>
          <w:spacing w:val="-1"/>
        </w:rPr>
        <w:t>уведомление</w:t>
      </w:r>
      <w:r>
        <w:rPr>
          <w:spacing w:val="30"/>
        </w:rPr>
        <w:t xml:space="preserve"> </w:t>
      </w:r>
      <w:r>
        <w:rPr>
          <w:spacing w:val="-1"/>
        </w:rPr>
        <w:t>выдается</w:t>
      </w:r>
      <w:r>
        <w:rPr>
          <w:spacing w:val="31"/>
        </w:rPr>
        <w:t xml:space="preserve"> </w:t>
      </w:r>
      <w:r>
        <w:rPr>
          <w:spacing w:val="-1"/>
        </w:rPr>
        <w:t>родителю</w:t>
      </w:r>
      <w:r>
        <w:rPr>
          <w:spacing w:val="29"/>
        </w:rPr>
        <w:t xml:space="preserve"> </w:t>
      </w:r>
      <w:r>
        <w:rPr>
          <w:spacing w:val="-1"/>
        </w:rPr>
        <w:t>(законному</w:t>
      </w:r>
      <w:r>
        <w:rPr>
          <w:spacing w:val="29"/>
        </w:rPr>
        <w:t xml:space="preserve"> </w:t>
      </w:r>
      <w:r>
        <w:rPr>
          <w:spacing w:val="-1"/>
        </w:rPr>
        <w:t>представителю)</w:t>
      </w:r>
      <w:r>
        <w:rPr>
          <w:spacing w:val="30"/>
        </w:rPr>
        <w:t xml:space="preserve"> </w:t>
      </w:r>
      <w:r>
        <w:rPr>
          <w:spacing w:val="-1"/>
        </w:rPr>
        <w:t>лично,</w:t>
      </w:r>
      <w:r>
        <w:rPr>
          <w:spacing w:val="45"/>
        </w:rPr>
        <w:t xml:space="preserve"> </w:t>
      </w:r>
      <w:r>
        <w:rPr>
          <w:spacing w:val="-1"/>
        </w:rPr>
        <w:t>либо</w:t>
      </w:r>
      <w:r>
        <w:t xml:space="preserve"> </w:t>
      </w:r>
      <w:r>
        <w:rPr>
          <w:spacing w:val="-1"/>
        </w:rPr>
        <w:t>направляется</w:t>
      </w:r>
      <w:r>
        <w:t xml:space="preserve"> 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rPr>
          <w:spacing w:val="-1"/>
        </w:rPr>
        <w:t>почтового</w:t>
      </w:r>
      <w:r>
        <w:t xml:space="preserve"> </w:t>
      </w:r>
      <w:r>
        <w:rPr>
          <w:spacing w:val="-1"/>
        </w:rPr>
        <w:t>отправления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 xml:space="preserve">(или) </w:t>
      </w:r>
      <w:r>
        <w:t>в</w:t>
      </w:r>
      <w:r>
        <w:rPr>
          <w:spacing w:val="-1"/>
        </w:rPr>
        <w:t xml:space="preserve"> электронном виде.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1"/>
          <w:numId w:val="11"/>
        </w:numPr>
        <w:tabs>
          <w:tab w:val="left" w:pos="849"/>
        </w:tabs>
        <w:kinsoku w:val="0"/>
        <w:overflowPunct w:val="0"/>
        <w:spacing w:after="0" w:line="239" w:lineRule="auto"/>
        <w:ind w:right="101" w:firstLine="0"/>
        <w:jc w:val="both"/>
        <w:rPr>
          <w:spacing w:val="-1"/>
        </w:rPr>
      </w:pPr>
      <w:r>
        <w:rPr>
          <w:spacing w:val="-1"/>
        </w:rPr>
        <w:t>При</w:t>
      </w:r>
      <w:r>
        <w:rPr>
          <w:spacing w:val="26"/>
        </w:rPr>
        <w:t xml:space="preserve"> </w:t>
      </w:r>
      <w:r>
        <w:rPr>
          <w:spacing w:val="-1"/>
        </w:rPr>
        <w:t>зачислении</w:t>
      </w:r>
      <w:r>
        <w:rPr>
          <w:spacing w:val="26"/>
        </w:rPr>
        <w:t xml:space="preserve"> </w:t>
      </w:r>
      <w:r>
        <w:rPr>
          <w:spacing w:val="-1"/>
        </w:rPr>
        <w:t>ребенка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образовательную</w:t>
      </w:r>
      <w:r>
        <w:rPr>
          <w:spacing w:val="27"/>
        </w:rPr>
        <w:t xml:space="preserve"> </w:t>
      </w:r>
      <w:r>
        <w:rPr>
          <w:spacing w:val="-1"/>
        </w:rPr>
        <w:t>организацию</w:t>
      </w:r>
      <w:r>
        <w:rPr>
          <w:spacing w:val="24"/>
        </w:rPr>
        <w:t xml:space="preserve"> </w:t>
      </w:r>
      <w:r>
        <w:rPr>
          <w:spacing w:val="-1"/>
        </w:rPr>
        <w:t>руководитель</w:t>
      </w:r>
      <w:r>
        <w:rPr>
          <w:spacing w:val="49"/>
        </w:rPr>
        <w:t xml:space="preserve"> </w:t>
      </w:r>
      <w:r>
        <w:rPr>
          <w:spacing w:val="-1"/>
        </w:rPr>
        <w:t>обязан</w:t>
      </w:r>
      <w:r>
        <w:rPr>
          <w:spacing w:val="43"/>
        </w:rPr>
        <w:t xml:space="preserve"> </w:t>
      </w:r>
      <w:r>
        <w:rPr>
          <w:spacing w:val="-1"/>
        </w:rPr>
        <w:t>ознакомить</w:t>
      </w:r>
      <w:r>
        <w:rPr>
          <w:spacing w:val="41"/>
        </w:rPr>
        <w:t xml:space="preserve"> </w:t>
      </w:r>
      <w:r>
        <w:t>его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1"/>
        </w:rPr>
        <w:t>(или)</w:t>
      </w:r>
      <w:r>
        <w:rPr>
          <w:spacing w:val="44"/>
        </w:rPr>
        <w:t xml:space="preserve"> </w:t>
      </w:r>
      <w:r>
        <w:rPr>
          <w:spacing w:val="-1"/>
        </w:rPr>
        <w:t>его</w:t>
      </w:r>
      <w:r>
        <w:rPr>
          <w:spacing w:val="44"/>
        </w:rPr>
        <w:t xml:space="preserve"> </w:t>
      </w:r>
      <w:r>
        <w:rPr>
          <w:spacing w:val="-1"/>
        </w:rPr>
        <w:t>родителей</w:t>
      </w:r>
      <w:r>
        <w:rPr>
          <w:spacing w:val="43"/>
        </w:rPr>
        <w:t xml:space="preserve"> </w:t>
      </w:r>
      <w:r>
        <w:rPr>
          <w:spacing w:val="-1"/>
        </w:rPr>
        <w:t>(законных</w:t>
      </w:r>
      <w:r>
        <w:rPr>
          <w:spacing w:val="46"/>
        </w:rPr>
        <w:t xml:space="preserve"> </w:t>
      </w:r>
      <w:r>
        <w:rPr>
          <w:spacing w:val="-1"/>
        </w:rPr>
        <w:t>представителей)</w:t>
      </w:r>
      <w:r>
        <w:rPr>
          <w:spacing w:val="42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rPr>
          <w:spacing w:val="-1"/>
        </w:rPr>
        <w:t>Уставом</w:t>
      </w:r>
      <w:r>
        <w:rPr>
          <w:spacing w:val="9"/>
        </w:rPr>
        <w:t xml:space="preserve"> </w:t>
      </w:r>
      <w:r>
        <w:rPr>
          <w:spacing w:val="-1"/>
        </w:rPr>
        <w:t>образовательной</w:t>
      </w:r>
      <w:r>
        <w:rPr>
          <w:spacing w:val="11"/>
        </w:rPr>
        <w:t xml:space="preserve"> </w:t>
      </w:r>
      <w:r>
        <w:rPr>
          <w:spacing w:val="-1"/>
        </w:rPr>
        <w:t>организации,</w:t>
      </w:r>
      <w:r>
        <w:rPr>
          <w:spacing w:val="9"/>
        </w:rPr>
        <w:t xml:space="preserve"> </w:t>
      </w:r>
      <w:r>
        <w:rPr>
          <w:spacing w:val="-1"/>
        </w:rPr>
        <w:t>лицензией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proofErr w:type="gramStart"/>
      <w:r>
        <w:rPr>
          <w:spacing w:val="-1"/>
        </w:rPr>
        <w:t>право</w:t>
      </w:r>
      <w:r>
        <w:rPr>
          <w:spacing w:val="11"/>
        </w:rPr>
        <w:t xml:space="preserve"> </w:t>
      </w:r>
      <w:r>
        <w:rPr>
          <w:spacing w:val="-1"/>
        </w:rPr>
        <w:t>ведения</w:t>
      </w:r>
      <w:proofErr w:type="gramEnd"/>
      <w:r>
        <w:rPr>
          <w:spacing w:val="31"/>
        </w:rPr>
        <w:t xml:space="preserve"> </w:t>
      </w:r>
      <w:r>
        <w:rPr>
          <w:spacing w:val="-1"/>
        </w:rPr>
        <w:t>образовательной</w:t>
      </w:r>
      <w:r>
        <w:rPr>
          <w:spacing w:val="34"/>
        </w:rPr>
        <w:t xml:space="preserve"> </w:t>
      </w:r>
      <w:r>
        <w:rPr>
          <w:spacing w:val="-1"/>
        </w:rPr>
        <w:t>деятельности,</w:t>
      </w:r>
      <w:r>
        <w:rPr>
          <w:spacing w:val="38"/>
        </w:rPr>
        <w:t xml:space="preserve"> </w:t>
      </w:r>
      <w:r>
        <w:rPr>
          <w:spacing w:val="-2"/>
        </w:rPr>
        <w:t>со</w:t>
      </w:r>
      <w:r>
        <w:rPr>
          <w:spacing w:val="37"/>
        </w:rPr>
        <w:t xml:space="preserve"> </w:t>
      </w:r>
      <w:r>
        <w:rPr>
          <w:spacing w:val="-1"/>
        </w:rPr>
        <w:t>свидетельством</w:t>
      </w:r>
      <w:r>
        <w:rPr>
          <w:spacing w:val="36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rPr>
          <w:spacing w:val="-1"/>
        </w:rPr>
        <w:t>государственной</w:t>
      </w:r>
      <w:r>
        <w:rPr>
          <w:spacing w:val="55"/>
        </w:rPr>
        <w:t xml:space="preserve"> </w:t>
      </w:r>
      <w:r>
        <w:rPr>
          <w:spacing w:val="-1"/>
        </w:rPr>
        <w:t>аккредитации</w:t>
      </w:r>
      <w:r>
        <w:rPr>
          <w:spacing w:val="66"/>
        </w:rPr>
        <w:t xml:space="preserve"> </w:t>
      </w:r>
      <w:r>
        <w:rPr>
          <w:spacing w:val="-1"/>
        </w:rPr>
        <w:t>образовательной</w:t>
      </w:r>
      <w:r>
        <w:rPr>
          <w:spacing w:val="64"/>
        </w:rPr>
        <w:t xml:space="preserve"> </w:t>
      </w:r>
      <w:r>
        <w:rPr>
          <w:spacing w:val="-1"/>
        </w:rPr>
        <w:t>организации,</w:t>
      </w:r>
      <w:r>
        <w:rPr>
          <w:spacing w:val="65"/>
        </w:rPr>
        <w:t xml:space="preserve"> </w:t>
      </w:r>
      <w:r>
        <w:rPr>
          <w:spacing w:val="-1"/>
        </w:rPr>
        <w:t>основными</w:t>
      </w:r>
      <w:r>
        <w:rPr>
          <w:spacing w:val="66"/>
        </w:rPr>
        <w:t xml:space="preserve"> </w:t>
      </w:r>
      <w:r>
        <w:rPr>
          <w:spacing w:val="-1"/>
        </w:rPr>
        <w:t>образовательными</w:t>
      </w:r>
      <w:r>
        <w:rPr>
          <w:spacing w:val="31"/>
        </w:rPr>
        <w:t xml:space="preserve"> </w:t>
      </w:r>
      <w:r>
        <w:rPr>
          <w:spacing w:val="-1"/>
        </w:rPr>
        <w:t>программами,</w:t>
      </w:r>
      <w:r>
        <w:rPr>
          <w:spacing w:val="41"/>
        </w:rPr>
        <w:t xml:space="preserve"> </w:t>
      </w:r>
      <w:r>
        <w:rPr>
          <w:spacing w:val="-1"/>
        </w:rPr>
        <w:t>реализуемыми</w:t>
      </w:r>
      <w:r>
        <w:rPr>
          <w:spacing w:val="44"/>
        </w:rPr>
        <w:t xml:space="preserve"> </w:t>
      </w:r>
      <w:r>
        <w:rPr>
          <w:spacing w:val="-1"/>
        </w:rPr>
        <w:t>образовательной</w:t>
      </w:r>
      <w:r>
        <w:rPr>
          <w:spacing w:val="42"/>
        </w:rPr>
        <w:t xml:space="preserve"> </w:t>
      </w:r>
      <w:r>
        <w:rPr>
          <w:spacing w:val="-1"/>
        </w:rPr>
        <w:t>организацией,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rPr>
          <w:spacing w:val="-1"/>
        </w:rPr>
        <w:t>другими</w:t>
      </w:r>
      <w:r>
        <w:rPr>
          <w:spacing w:val="35"/>
        </w:rPr>
        <w:t xml:space="preserve"> </w:t>
      </w:r>
      <w:r>
        <w:rPr>
          <w:spacing w:val="-1"/>
        </w:rPr>
        <w:t>документами, регламентирующими</w:t>
      </w:r>
      <w:r>
        <w:rPr>
          <w:spacing w:val="-2"/>
        </w:rPr>
        <w:t xml:space="preserve"> </w:t>
      </w:r>
      <w:r>
        <w:rPr>
          <w:spacing w:val="-1"/>
        </w:rPr>
        <w:t xml:space="preserve">права </w:t>
      </w:r>
      <w:r>
        <w:t xml:space="preserve">и </w:t>
      </w:r>
      <w:r>
        <w:rPr>
          <w:spacing w:val="-1"/>
        </w:rPr>
        <w:t>обязанности</w:t>
      </w:r>
      <w:r>
        <w:t xml:space="preserve"> </w:t>
      </w:r>
      <w:r>
        <w:rPr>
          <w:spacing w:val="-1"/>
        </w:rPr>
        <w:t>обучающихся.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3"/>
          <w:numId w:val="12"/>
        </w:numPr>
        <w:tabs>
          <w:tab w:val="left" w:pos="2644"/>
        </w:tabs>
        <w:kinsoku w:val="0"/>
        <w:overflowPunct w:val="0"/>
        <w:spacing w:after="0" w:line="320" w:lineRule="exact"/>
        <w:ind w:left="2459" w:right="2199" w:hanging="250"/>
        <w:jc w:val="both"/>
      </w:pPr>
      <w:r>
        <w:rPr>
          <w:spacing w:val="-2"/>
        </w:rPr>
        <w:t>ФОРМЫ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 xml:space="preserve">КОНТРОЛЯ </w:t>
      </w:r>
      <w:r>
        <w:t>ЗА</w:t>
      </w:r>
      <w:proofErr w:type="gramEnd"/>
      <w:r>
        <w:rPr>
          <w:spacing w:val="-2"/>
        </w:rPr>
        <w:t xml:space="preserve"> ИСПОЛНЕНИЕМ</w:t>
      </w:r>
      <w:r>
        <w:rPr>
          <w:spacing w:val="28"/>
        </w:rPr>
        <w:t xml:space="preserve"> </w:t>
      </w:r>
      <w:r>
        <w:rPr>
          <w:spacing w:val="-2"/>
        </w:rPr>
        <w:t>АДМИНИСТРАТИВНОГО РЕГЛАМЕНТА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left="119" w:right="101"/>
        <w:jc w:val="both"/>
        <w:rPr>
          <w:spacing w:val="-1"/>
        </w:rPr>
      </w:pPr>
      <w:r>
        <w:t>4.1.</w:t>
      </w:r>
      <w:r>
        <w:rPr>
          <w:spacing w:val="10"/>
        </w:rPr>
        <w:t xml:space="preserve"> </w:t>
      </w:r>
      <w:r>
        <w:rPr>
          <w:spacing w:val="-1"/>
        </w:rPr>
        <w:t>Контроль</w:t>
      </w:r>
      <w:r>
        <w:rPr>
          <w:spacing w:val="9"/>
        </w:rPr>
        <w:t xml:space="preserve"> </w:t>
      </w:r>
      <w:r>
        <w:rPr>
          <w:spacing w:val="-1"/>
        </w:rPr>
        <w:t>полноты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качества</w:t>
      </w:r>
      <w:r>
        <w:rPr>
          <w:spacing w:val="10"/>
        </w:rPr>
        <w:t xml:space="preserve"> </w:t>
      </w:r>
      <w:r>
        <w:rPr>
          <w:spacing w:val="-1"/>
        </w:rPr>
        <w:t>предоставления</w:t>
      </w:r>
      <w:r>
        <w:rPr>
          <w:spacing w:val="11"/>
        </w:rPr>
        <w:t xml:space="preserve"> </w:t>
      </w:r>
      <w:r>
        <w:rPr>
          <w:spacing w:val="-1"/>
        </w:rPr>
        <w:t>муниципальной</w:t>
      </w:r>
      <w:r>
        <w:rPr>
          <w:spacing w:val="11"/>
        </w:rPr>
        <w:t xml:space="preserve"> </w:t>
      </w:r>
      <w:r>
        <w:rPr>
          <w:spacing w:val="-2"/>
        </w:rPr>
        <w:t>услуги</w:t>
      </w:r>
      <w:r>
        <w:rPr>
          <w:spacing w:val="33"/>
        </w:rPr>
        <w:t xml:space="preserve"> </w:t>
      </w:r>
      <w:r>
        <w:rPr>
          <w:spacing w:val="-1"/>
        </w:rPr>
        <w:t>осуществляется</w:t>
      </w:r>
      <w:r>
        <w:rPr>
          <w:spacing w:val="40"/>
        </w:rPr>
        <w:t xml:space="preserve"> </w:t>
      </w:r>
      <w:r>
        <w:rPr>
          <w:spacing w:val="-1"/>
        </w:rPr>
        <w:t>руководителем</w:t>
      </w:r>
      <w:r>
        <w:rPr>
          <w:spacing w:val="40"/>
        </w:rPr>
        <w:t xml:space="preserve"> </w:t>
      </w:r>
      <w:r>
        <w:rPr>
          <w:spacing w:val="-1"/>
        </w:rPr>
        <w:t>образовательной</w:t>
      </w:r>
      <w:r>
        <w:rPr>
          <w:spacing w:val="41"/>
        </w:rPr>
        <w:t xml:space="preserve"> </w:t>
      </w:r>
      <w:r>
        <w:rPr>
          <w:spacing w:val="-1"/>
        </w:rPr>
        <w:t>организации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"/>
        </w:rPr>
        <w:t>включает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1"/>
        </w:rPr>
        <w:t>себя</w:t>
      </w:r>
      <w:r>
        <w:rPr>
          <w:spacing w:val="49"/>
        </w:rPr>
        <w:t xml:space="preserve"> </w:t>
      </w:r>
      <w:r>
        <w:rPr>
          <w:spacing w:val="-1"/>
        </w:rPr>
        <w:t>проведение</w:t>
      </w:r>
      <w:r>
        <w:rPr>
          <w:spacing w:val="49"/>
        </w:rPr>
        <w:t xml:space="preserve"> </w:t>
      </w:r>
      <w:r>
        <w:rPr>
          <w:spacing w:val="-1"/>
        </w:rPr>
        <w:t>проверок,</w:t>
      </w:r>
      <w:r>
        <w:rPr>
          <w:spacing w:val="51"/>
        </w:rPr>
        <w:t xml:space="preserve"> </w:t>
      </w:r>
      <w:r>
        <w:rPr>
          <w:spacing w:val="-1"/>
        </w:rPr>
        <w:t>выявление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устранение</w:t>
      </w:r>
      <w:r>
        <w:rPr>
          <w:spacing w:val="49"/>
        </w:rPr>
        <w:t xml:space="preserve"> </w:t>
      </w:r>
      <w:r>
        <w:rPr>
          <w:spacing w:val="-1"/>
        </w:rPr>
        <w:t>нарушений</w:t>
      </w:r>
      <w:r>
        <w:rPr>
          <w:spacing w:val="50"/>
        </w:rPr>
        <w:t xml:space="preserve"> </w:t>
      </w:r>
      <w:r>
        <w:rPr>
          <w:spacing w:val="-1"/>
        </w:rPr>
        <w:t>прав</w:t>
      </w:r>
      <w:r>
        <w:rPr>
          <w:spacing w:val="51"/>
        </w:rPr>
        <w:t xml:space="preserve"> </w:t>
      </w:r>
      <w:r>
        <w:rPr>
          <w:spacing w:val="-1"/>
        </w:rPr>
        <w:t>заявителей,</w:t>
      </w:r>
      <w:r>
        <w:rPr>
          <w:spacing w:val="37"/>
        </w:rPr>
        <w:t xml:space="preserve"> </w:t>
      </w:r>
      <w:r>
        <w:rPr>
          <w:spacing w:val="-1"/>
        </w:rPr>
        <w:t>рассмотрение,</w:t>
      </w:r>
      <w:r>
        <w:rPr>
          <w:spacing w:val="8"/>
        </w:rPr>
        <w:t xml:space="preserve"> </w:t>
      </w:r>
      <w:r>
        <w:rPr>
          <w:spacing w:val="-1"/>
        </w:rPr>
        <w:t>принятие</w:t>
      </w:r>
      <w:r>
        <w:rPr>
          <w:spacing w:val="9"/>
        </w:rPr>
        <w:t xml:space="preserve"> </w:t>
      </w:r>
      <w:r>
        <w:rPr>
          <w:spacing w:val="-1"/>
        </w:rPr>
        <w:t>решений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подготовку</w:t>
      </w:r>
      <w:r>
        <w:rPr>
          <w:spacing w:val="7"/>
        </w:rPr>
        <w:t xml:space="preserve"> </w:t>
      </w:r>
      <w:r>
        <w:rPr>
          <w:spacing w:val="-1"/>
        </w:rPr>
        <w:t>ответов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rPr>
          <w:spacing w:val="-1"/>
        </w:rPr>
        <w:t>обращения</w:t>
      </w:r>
      <w:r>
        <w:rPr>
          <w:spacing w:val="11"/>
        </w:rPr>
        <w:t xml:space="preserve"> </w:t>
      </w:r>
      <w:r>
        <w:rPr>
          <w:spacing w:val="-1"/>
        </w:rPr>
        <w:t>заявителей,</w:t>
      </w:r>
      <w:r>
        <w:rPr>
          <w:spacing w:val="73"/>
        </w:rPr>
        <w:t xml:space="preserve"> </w:t>
      </w:r>
      <w:r>
        <w:rPr>
          <w:spacing w:val="-1"/>
        </w:rPr>
        <w:t>содержащих</w:t>
      </w:r>
      <w:r>
        <w:rPr>
          <w:spacing w:val="-2"/>
        </w:rPr>
        <w:t xml:space="preserve"> </w:t>
      </w:r>
      <w:r>
        <w:rPr>
          <w:spacing w:val="-1"/>
        </w:rPr>
        <w:t>жалобы</w:t>
      </w:r>
      <w:r>
        <w:t xml:space="preserve"> на</w:t>
      </w:r>
      <w:r>
        <w:rPr>
          <w:spacing w:val="-3"/>
        </w:rPr>
        <w:t xml:space="preserve"> </w:t>
      </w:r>
      <w:r>
        <w:rPr>
          <w:spacing w:val="-1"/>
        </w:rPr>
        <w:t>решения, действия (бездействие) должностных</w:t>
      </w:r>
      <w:r>
        <w:t xml:space="preserve"> </w:t>
      </w:r>
      <w:r>
        <w:rPr>
          <w:spacing w:val="-1"/>
        </w:rPr>
        <w:t>лиц.</w:t>
      </w:r>
    </w:p>
    <w:p w:rsidR="00D256DC" w:rsidRDefault="00D256DC" w:rsidP="00AE414F">
      <w:pPr>
        <w:pStyle w:val="a8"/>
        <w:kinsoku w:val="0"/>
        <w:overflowPunct w:val="0"/>
        <w:spacing w:before="8"/>
        <w:jc w:val="both"/>
      </w:pPr>
    </w:p>
    <w:p w:rsidR="00D256DC" w:rsidRDefault="00D256DC" w:rsidP="00AE414F">
      <w:pPr>
        <w:pStyle w:val="a8"/>
        <w:kinsoku w:val="0"/>
        <w:overflowPunct w:val="0"/>
        <w:spacing w:line="238" w:lineRule="auto"/>
        <w:ind w:left="119" w:right="103"/>
        <w:jc w:val="both"/>
        <w:rPr>
          <w:spacing w:val="-1"/>
        </w:rPr>
      </w:pPr>
      <w:r>
        <w:rPr>
          <w:spacing w:val="-1"/>
        </w:rPr>
        <w:t>По</w:t>
      </w:r>
      <w:r>
        <w:rPr>
          <w:spacing w:val="29"/>
        </w:rPr>
        <w:t xml:space="preserve"> </w:t>
      </w:r>
      <w:r>
        <w:rPr>
          <w:spacing w:val="-1"/>
        </w:rPr>
        <w:t>результатам</w:t>
      </w:r>
      <w:r>
        <w:rPr>
          <w:spacing w:val="30"/>
        </w:rPr>
        <w:t xml:space="preserve"> </w:t>
      </w:r>
      <w:r>
        <w:rPr>
          <w:spacing w:val="-1"/>
        </w:rPr>
        <w:t>проведенных</w:t>
      </w:r>
      <w:r>
        <w:rPr>
          <w:spacing w:val="29"/>
        </w:rPr>
        <w:t xml:space="preserve"> </w:t>
      </w:r>
      <w:r>
        <w:rPr>
          <w:spacing w:val="-1"/>
        </w:rPr>
        <w:t>проверок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случае</w:t>
      </w:r>
      <w:r>
        <w:rPr>
          <w:spacing w:val="30"/>
        </w:rPr>
        <w:t xml:space="preserve"> </w:t>
      </w:r>
      <w:r>
        <w:rPr>
          <w:spacing w:val="-1"/>
        </w:rPr>
        <w:t>выявления</w:t>
      </w:r>
      <w:r>
        <w:rPr>
          <w:spacing w:val="26"/>
        </w:rPr>
        <w:t xml:space="preserve"> </w:t>
      </w:r>
      <w:r>
        <w:rPr>
          <w:spacing w:val="-1"/>
        </w:rPr>
        <w:t>нарушений</w:t>
      </w:r>
      <w:r>
        <w:rPr>
          <w:spacing w:val="28"/>
        </w:rPr>
        <w:t xml:space="preserve"> </w:t>
      </w:r>
      <w:r>
        <w:rPr>
          <w:spacing w:val="-1"/>
        </w:rPr>
        <w:t>прав</w:t>
      </w:r>
      <w:r>
        <w:rPr>
          <w:spacing w:val="33"/>
        </w:rPr>
        <w:t xml:space="preserve"> </w:t>
      </w:r>
      <w:r>
        <w:rPr>
          <w:spacing w:val="-1"/>
        </w:rPr>
        <w:t>заявителей</w:t>
      </w:r>
      <w:r>
        <w:rPr>
          <w:spacing w:val="28"/>
        </w:rPr>
        <w:t xml:space="preserve"> </w:t>
      </w:r>
      <w:r>
        <w:rPr>
          <w:spacing w:val="-1"/>
        </w:rPr>
        <w:t>осуществляется</w:t>
      </w:r>
      <w:r>
        <w:rPr>
          <w:spacing w:val="28"/>
        </w:rPr>
        <w:t xml:space="preserve"> </w:t>
      </w:r>
      <w:r>
        <w:rPr>
          <w:spacing w:val="-1"/>
        </w:rPr>
        <w:t>привлечение</w:t>
      </w:r>
      <w:r>
        <w:rPr>
          <w:spacing w:val="27"/>
        </w:rPr>
        <w:t xml:space="preserve"> </w:t>
      </w:r>
      <w:r>
        <w:rPr>
          <w:spacing w:val="-1"/>
        </w:rPr>
        <w:t>виновных</w:t>
      </w:r>
      <w:r>
        <w:rPr>
          <w:spacing w:val="28"/>
        </w:rPr>
        <w:t xml:space="preserve"> </w:t>
      </w:r>
      <w:r>
        <w:rPr>
          <w:spacing w:val="-1"/>
        </w:rPr>
        <w:t>лиц</w:t>
      </w:r>
      <w:r>
        <w:rPr>
          <w:spacing w:val="2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rPr>
          <w:spacing w:val="-1"/>
        </w:rPr>
        <w:t>дисциплинарной</w:t>
      </w:r>
      <w:r>
        <w:rPr>
          <w:spacing w:val="25"/>
        </w:rPr>
        <w:t xml:space="preserve"> </w:t>
      </w:r>
      <w:r>
        <w:rPr>
          <w:spacing w:val="-1"/>
        </w:rPr>
        <w:t>ответственности</w:t>
      </w:r>
      <w:r>
        <w:t xml:space="preserve"> в</w:t>
      </w:r>
      <w:r>
        <w:rPr>
          <w:spacing w:val="-1"/>
        </w:rPr>
        <w:t xml:space="preserve"> соответствии</w:t>
      </w:r>
      <w:r>
        <w:t xml:space="preserve"> с</w:t>
      </w:r>
      <w:r>
        <w:rPr>
          <w:spacing w:val="-1"/>
        </w:rPr>
        <w:t xml:space="preserve"> законодательством Российской</w:t>
      </w:r>
      <w:r>
        <w:t xml:space="preserve"> </w:t>
      </w:r>
      <w:r>
        <w:rPr>
          <w:spacing w:val="-1"/>
        </w:rPr>
        <w:t>Федерации.</w:t>
      </w:r>
    </w:p>
    <w:p w:rsidR="00D256DC" w:rsidRDefault="00D256DC" w:rsidP="00AE414F">
      <w:pPr>
        <w:pStyle w:val="a8"/>
        <w:kinsoku w:val="0"/>
        <w:overflowPunct w:val="0"/>
        <w:spacing w:line="238" w:lineRule="auto"/>
        <w:ind w:left="119" w:right="103"/>
        <w:jc w:val="both"/>
        <w:rPr>
          <w:spacing w:val="-1"/>
        </w:rPr>
        <w:sectPr w:rsidR="00D256DC">
          <w:pgSz w:w="11910" w:h="16840"/>
          <w:pgMar w:top="780" w:right="460" w:bottom="280" w:left="1300" w:header="720" w:footer="720" w:gutter="0"/>
          <w:cols w:space="720"/>
          <w:noEndnote/>
        </w:sectPr>
      </w:pPr>
    </w:p>
    <w:p w:rsidR="00D256DC" w:rsidRDefault="00D256DC" w:rsidP="00AE414F">
      <w:pPr>
        <w:pStyle w:val="a8"/>
        <w:kinsoku w:val="0"/>
        <w:overflowPunct w:val="0"/>
        <w:spacing w:before="52" w:line="320" w:lineRule="exact"/>
        <w:ind w:right="105"/>
        <w:jc w:val="both"/>
        <w:rPr>
          <w:spacing w:val="-1"/>
        </w:rPr>
      </w:pPr>
      <w:r>
        <w:rPr>
          <w:spacing w:val="-1"/>
        </w:rPr>
        <w:lastRenderedPageBreak/>
        <w:t>Должностные</w:t>
      </w:r>
      <w:r>
        <w:rPr>
          <w:spacing w:val="10"/>
        </w:rPr>
        <w:t xml:space="preserve"> </w:t>
      </w:r>
      <w:r>
        <w:rPr>
          <w:spacing w:val="-1"/>
        </w:rPr>
        <w:t>лица</w:t>
      </w:r>
      <w:r>
        <w:rPr>
          <w:spacing w:val="10"/>
        </w:rPr>
        <w:t xml:space="preserve"> </w:t>
      </w:r>
      <w:r>
        <w:rPr>
          <w:spacing w:val="-1"/>
        </w:rPr>
        <w:t>образовательной</w:t>
      </w:r>
      <w:r>
        <w:rPr>
          <w:spacing w:val="8"/>
        </w:rPr>
        <w:t xml:space="preserve"> </w:t>
      </w:r>
      <w:r>
        <w:rPr>
          <w:spacing w:val="-1"/>
        </w:rPr>
        <w:t>организации</w:t>
      </w:r>
      <w:r>
        <w:rPr>
          <w:spacing w:val="8"/>
        </w:rPr>
        <w:t xml:space="preserve"> </w:t>
      </w:r>
      <w:r>
        <w:rPr>
          <w:spacing w:val="-1"/>
        </w:rPr>
        <w:t>несут</w:t>
      </w:r>
      <w:r>
        <w:rPr>
          <w:spacing w:val="9"/>
        </w:rPr>
        <w:t xml:space="preserve"> </w:t>
      </w:r>
      <w:r>
        <w:rPr>
          <w:spacing w:val="-1"/>
        </w:rPr>
        <w:t>персональную</w:t>
      </w:r>
      <w:r>
        <w:rPr>
          <w:spacing w:val="43"/>
        </w:rPr>
        <w:t xml:space="preserve"> </w:t>
      </w:r>
      <w:r>
        <w:rPr>
          <w:spacing w:val="-1"/>
        </w:rPr>
        <w:t>ответственность: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359"/>
        </w:tabs>
        <w:kinsoku w:val="0"/>
        <w:overflowPunct w:val="0"/>
        <w:spacing w:after="0" w:line="320" w:lineRule="exact"/>
        <w:ind w:right="105" w:firstLine="0"/>
        <w:jc w:val="both"/>
        <w:rPr>
          <w:spacing w:val="-1"/>
        </w:rPr>
      </w:pPr>
      <w:r>
        <w:rPr>
          <w:spacing w:val="-1"/>
        </w:rPr>
        <w:t>за</w:t>
      </w:r>
      <w:r>
        <w:rPr>
          <w:spacing w:val="6"/>
        </w:rPr>
        <w:t xml:space="preserve"> </w:t>
      </w:r>
      <w:r>
        <w:rPr>
          <w:spacing w:val="-1"/>
        </w:rPr>
        <w:t>выполнение</w:t>
      </w:r>
      <w:r>
        <w:rPr>
          <w:spacing w:val="6"/>
        </w:rPr>
        <w:t xml:space="preserve"> </w:t>
      </w:r>
      <w:r>
        <w:rPr>
          <w:spacing w:val="-1"/>
        </w:rPr>
        <w:t>административных</w:t>
      </w:r>
      <w:r>
        <w:rPr>
          <w:spacing w:val="7"/>
        </w:rPr>
        <w:t xml:space="preserve"> </w:t>
      </w:r>
      <w:r>
        <w:rPr>
          <w:spacing w:val="-1"/>
        </w:rPr>
        <w:t>действий</w:t>
      </w:r>
      <w:r>
        <w:rPr>
          <w:spacing w:val="7"/>
        </w:rPr>
        <w:t xml:space="preserve"> </w:t>
      </w:r>
      <w:r>
        <w:rPr>
          <w:spacing w:val="-1"/>
        </w:rPr>
        <w:t>(административных</w:t>
      </w:r>
      <w:r>
        <w:rPr>
          <w:spacing w:val="7"/>
        </w:rPr>
        <w:t xml:space="preserve"> </w:t>
      </w:r>
      <w:r>
        <w:rPr>
          <w:spacing w:val="-1"/>
        </w:rPr>
        <w:t>процедур)</w:t>
      </w:r>
      <w:r>
        <w:rPr>
          <w:spacing w:val="6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rPr>
          <w:spacing w:val="-1"/>
        </w:rPr>
        <w:t>соответствии</w:t>
      </w:r>
      <w:r>
        <w:t xml:space="preserve"> с</w:t>
      </w:r>
      <w:r>
        <w:rPr>
          <w:spacing w:val="-1"/>
        </w:rPr>
        <w:t xml:space="preserve"> регламентом;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628"/>
        </w:tabs>
        <w:kinsoku w:val="0"/>
        <w:overflowPunct w:val="0"/>
        <w:spacing w:after="0" w:line="238" w:lineRule="auto"/>
        <w:ind w:right="103" w:firstLine="0"/>
        <w:jc w:val="both"/>
        <w:rPr>
          <w:spacing w:val="-1"/>
        </w:rPr>
      </w:pPr>
      <w:r>
        <w:rPr>
          <w:spacing w:val="-1"/>
        </w:rPr>
        <w:t>за</w:t>
      </w:r>
      <w:r>
        <w:rPr>
          <w:spacing w:val="65"/>
        </w:rPr>
        <w:t xml:space="preserve"> </w:t>
      </w:r>
      <w:r>
        <w:rPr>
          <w:spacing w:val="-1"/>
        </w:rPr>
        <w:t>несоблюдение</w:t>
      </w:r>
      <w:r>
        <w:rPr>
          <w:spacing w:val="62"/>
        </w:rPr>
        <w:t xml:space="preserve"> </w:t>
      </w:r>
      <w:r>
        <w:rPr>
          <w:spacing w:val="-1"/>
        </w:rPr>
        <w:t>последовательности</w:t>
      </w:r>
      <w:r>
        <w:rPr>
          <w:spacing w:val="66"/>
        </w:rPr>
        <w:t xml:space="preserve"> </w:t>
      </w:r>
      <w:r>
        <w:rPr>
          <w:spacing w:val="-1"/>
        </w:rPr>
        <w:t>административных</w:t>
      </w:r>
      <w:r>
        <w:rPr>
          <w:spacing w:val="64"/>
        </w:rPr>
        <w:t xml:space="preserve"> </w:t>
      </w:r>
      <w:r>
        <w:rPr>
          <w:spacing w:val="-1"/>
        </w:rPr>
        <w:t>действий</w:t>
      </w:r>
      <w:r>
        <w:rPr>
          <w:spacing w:val="35"/>
        </w:rPr>
        <w:t xml:space="preserve"> </w:t>
      </w:r>
      <w:r>
        <w:rPr>
          <w:spacing w:val="-1"/>
        </w:rPr>
        <w:t>(административных</w:t>
      </w:r>
      <w:r>
        <w:rPr>
          <w:spacing w:val="6"/>
        </w:rPr>
        <w:t xml:space="preserve"> </w:t>
      </w:r>
      <w:r>
        <w:rPr>
          <w:spacing w:val="-1"/>
        </w:rPr>
        <w:t>процедур)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"/>
        </w:rPr>
        <w:t>сроков</w:t>
      </w:r>
      <w:r>
        <w:rPr>
          <w:spacing w:val="5"/>
        </w:rPr>
        <w:t xml:space="preserve"> </w:t>
      </w:r>
      <w:r>
        <w:rPr>
          <w:spacing w:val="-1"/>
        </w:rPr>
        <w:t>их</w:t>
      </w:r>
      <w:r>
        <w:rPr>
          <w:spacing w:val="9"/>
        </w:rPr>
        <w:t xml:space="preserve"> </w:t>
      </w:r>
      <w:r>
        <w:rPr>
          <w:spacing w:val="-1"/>
        </w:rPr>
        <w:t>выполнения,</w:t>
      </w:r>
      <w:r>
        <w:rPr>
          <w:spacing w:val="7"/>
        </w:rPr>
        <w:t xml:space="preserve"> </w:t>
      </w:r>
      <w:r>
        <w:rPr>
          <w:spacing w:val="-2"/>
        </w:rPr>
        <w:t>установленных</w:t>
      </w:r>
      <w:r>
        <w:rPr>
          <w:spacing w:val="49"/>
        </w:rPr>
        <w:t xml:space="preserve"> </w:t>
      </w:r>
      <w:r>
        <w:rPr>
          <w:spacing w:val="-1"/>
        </w:rPr>
        <w:t>регламентом;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0"/>
          <w:numId w:val="15"/>
        </w:numPr>
        <w:tabs>
          <w:tab w:val="left" w:pos="469"/>
        </w:tabs>
        <w:kinsoku w:val="0"/>
        <w:overflowPunct w:val="0"/>
        <w:spacing w:after="0" w:line="320" w:lineRule="exact"/>
        <w:ind w:right="102" w:firstLine="0"/>
        <w:jc w:val="both"/>
        <w:rPr>
          <w:spacing w:val="-2"/>
        </w:rPr>
      </w:pPr>
      <w:r>
        <w:rPr>
          <w:spacing w:val="-1"/>
        </w:rPr>
        <w:t>за</w:t>
      </w:r>
      <w:r>
        <w:rPr>
          <w:spacing w:val="44"/>
        </w:rPr>
        <w:t xml:space="preserve"> </w:t>
      </w:r>
      <w:r>
        <w:rPr>
          <w:spacing w:val="-1"/>
        </w:rPr>
        <w:t>достоверность</w:t>
      </w:r>
      <w:r>
        <w:rPr>
          <w:spacing w:val="45"/>
        </w:rPr>
        <w:t xml:space="preserve"> </w:t>
      </w:r>
      <w:r>
        <w:rPr>
          <w:spacing w:val="-1"/>
        </w:rPr>
        <w:t>информации,</w:t>
      </w:r>
      <w:r>
        <w:rPr>
          <w:spacing w:val="43"/>
        </w:rPr>
        <w:t xml:space="preserve"> </w:t>
      </w:r>
      <w:r>
        <w:rPr>
          <w:spacing w:val="-1"/>
        </w:rPr>
        <w:t>представляемой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ходе</w:t>
      </w:r>
      <w:r>
        <w:rPr>
          <w:spacing w:val="44"/>
        </w:rPr>
        <w:t xml:space="preserve"> </w:t>
      </w:r>
      <w:r>
        <w:rPr>
          <w:spacing w:val="-1"/>
        </w:rPr>
        <w:t>предоставления</w:t>
      </w:r>
      <w:r>
        <w:rPr>
          <w:spacing w:val="25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услуги.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right="103"/>
        <w:jc w:val="both"/>
        <w:rPr>
          <w:spacing w:val="-1"/>
        </w:rPr>
      </w:pPr>
      <w:r>
        <w:rPr>
          <w:spacing w:val="-1"/>
        </w:rPr>
        <w:t>Контроль</w:t>
      </w:r>
      <w:r>
        <w:rPr>
          <w:spacing w:val="37"/>
        </w:rPr>
        <w:t xml:space="preserve"> </w:t>
      </w:r>
      <w:r>
        <w:rPr>
          <w:spacing w:val="-1"/>
        </w:rPr>
        <w:t>предоставления</w:t>
      </w:r>
      <w:r>
        <w:rPr>
          <w:spacing w:val="39"/>
        </w:rPr>
        <w:t xml:space="preserve"> </w:t>
      </w:r>
      <w:r>
        <w:rPr>
          <w:spacing w:val="-1"/>
        </w:rPr>
        <w:t>муниципальной</w:t>
      </w:r>
      <w:r>
        <w:rPr>
          <w:spacing w:val="39"/>
        </w:rPr>
        <w:t xml:space="preserve"> </w:t>
      </w:r>
      <w:r>
        <w:rPr>
          <w:spacing w:val="-2"/>
        </w:rPr>
        <w:t>услуги</w:t>
      </w:r>
      <w:r>
        <w:rPr>
          <w:spacing w:val="42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rPr>
          <w:spacing w:val="-1"/>
        </w:rPr>
        <w:t>зачислению</w:t>
      </w:r>
      <w:r>
        <w:rPr>
          <w:spacing w:val="3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образовательную</w:t>
      </w:r>
      <w:r>
        <w:rPr>
          <w:spacing w:val="25"/>
        </w:rPr>
        <w:t xml:space="preserve"> </w:t>
      </w:r>
      <w:r>
        <w:rPr>
          <w:spacing w:val="-1"/>
        </w:rPr>
        <w:t>организацию</w:t>
      </w:r>
      <w:r>
        <w:rPr>
          <w:spacing w:val="25"/>
        </w:rPr>
        <w:t xml:space="preserve"> </w:t>
      </w:r>
      <w:r>
        <w:rPr>
          <w:spacing w:val="-1"/>
        </w:rPr>
        <w:t>управлением</w:t>
      </w:r>
      <w:r>
        <w:rPr>
          <w:spacing w:val="25"/>
        </w:rPr>
        <w:t xml:space="preserve"> </w:t>
      </w:r>
      <w:r>
        <w:rPr>
          <w:spacing w:val="-1"/>
        </w:rPr>
        <w:t>образования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1"/>
        </w:rPr>
        <w:t>форме</w:t>
      </w:r>
      <w:r>
        <w:rPr>
          <w:spacing w:val="24"/>
        </w:rPr>
        <w:t xml:space="preserve"> </w:t>
      </w:r>
      <w:r>
        <w:rPr>
          <w:spacing w:val="-1"/>
        </w:rPr>
        <w:t>инспекторских</w:t>
      </w:r>
      <w:r>
        <w:rPr>
          <w:spacing w:val="35"/>
        </w:rPr>
        <w:t xml:space="preserve"> </w:t>
      </w:r>
      <w:r>
        <w:rPr>
          <w:spacing w:val="-1"/>
        </w:rPr>
        <w:t>проверок</w:t>
      </w:r>
      <w:r>
        <w:rPr>
          <w:spacing w:val="57"/>
        </w:rPr>
        <w:t xml:space="preserve"> </w:t>
      </w:r>
      <w:r>
        <w:rPr>
          <w:spacing w:val="-1"/>
        </w:rPr>
        <w:t>(как</w:t>
      </w:r>
      <w:r>
        <w:rPr>
          <w:spacing w:val="55"/>
        </w:rPr>
        <w:t xml:space="preserve"> </w:t>
      </w:r>
      <w:r>
        <w:rPr>
          <w:spacing w:val="-1"/>
        </w:rPr>
        <w:t>плановых,</w:t>
      </w:r>
      <w:r>
        <w:rPr>
          <w:spacing w:val="56"/>
        </w:rPr>
        <w:t xml:space="preserve"> </w:t>
      </w:r>
      <w:r>
        <w:rPr>
          <w:spacing w:val="-1"/>
        </w:rPr>
        <w:t>так</w:t>
      </w:r>
      <w:r>
        <w:rPr>
          <w:spacing w:val="55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rPr>
          <w:spacing w:val="-2"/>
        </w:rPr>
        <w:t>внеплановых)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rPr>
          <w:spacing w:val="-1"/>
        </w:rPr>
        <w:t>соответствии</w:t>
      </w:r>
      <w:r>
        <w:rPr>
          <w:spacing w:val="58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rPr>
          <w:spacing w:val="-1"/>
        </w:rPr>
        <w:t>Планом</w:t>
      </w:r>
      <w:r>
        <w:rPr>
          <w:spacing w:val="54"/>
        </w:rPr>
        <w:t xml:space="preserve"> </w:t>
      </w:r>
      <w:r>
        <w:rPr>
          <w:spacing w:val="-1"/>
        </w:rPr>
        <w:t>работы</w:t>
      </w:r>
      <w:r>
        <w:rPr>
          <w:spacing w:val="53"/>
        </w:rPr>
        <w:t xml:space="preserve"> </w:t>
      </w:r>
      <w:r>
        <w:rPr>
          <w:spacing w:val="-1"/>
        </w:rPr>
        <w:t>управления</w:t>
      </w:r>
      <w:r>
        <w:rPr>
          <w:spacing w:val="-3"/>
        </w:rPr>
        <w:t xml:space="preserve"> </w:t>
      </w:r>
      <w:r>
        <w:rPr>
          <w:spacing w:val="-1"/>
        </w:rPr>
        <w:t>образования.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kinsoku w:val="0"/>
        <w:overflowPunct w:val="0"/>
        <w:spacing w:line="320" w:lineRule="exact"/>
        <w:ind w:right="104"/>
        <w:jc w:val="both"/>
        <w:rPr>
          <w:spacing w:val="-1"/>
        </w:rPr>
      </w:pPr>
      <w:r>
        <w:rPr>
          <w:spacing w:val="-1"/>
        </w:rPr>
        <w:t>Для</w:t>
      </w:r>
      <w:r>
        <w:rPr>
          <w:spacing w:val="57"/>
        </w:rPr>
        <w:t xml:space="preserve"> </w:t>
      </w:r>
      <w:r>
        <w:rPr>
          <w:spacing w:val="-1"/>
        </w:rPr>
        <w:t>проведения</w:t>
      </w:r>
      <w:r>
        <w:rPr>
          <w:spacing w:val="54"/>
        </w:rPr>
        <w:t xml:space="preserve"> </w:t>
      </w:r>
      <w:r>
        <w:rPr>
          <w:spacing w:val="-1"/>
        </w:rPr>
        <w:t>проверки</w:t>
      </w:r>
      <w:r>
        <w:rPr>
          <w:spacing w:val="57"/>
        </w:rPr>
        <w:t xml:space="preserve"> </w:t>
      </w:r>
      <w:r>
        <w:rPr>
          <w:spacing w:val="-1"/>
        </w:rPr>
        <w:t>управлением</w:t>
      </w:r>
      <w:r>
        <w:rPr>
          <w:spacing w:val="56"/>
        </w:rPr>
        <w:t xml:space="preserve"> </w:t>
      </w:r>
      <w:r>
        <w:rPr>
          <w:spacing w:val="-1"/>
        </w:rPr>
        <w:t>образования</w:t>
      </w:r>
      <w:r>
        <w:rPr>
          <w:spacing w:val="54"/>
        </w:rPr>
        <w:t xml:space="preserve"> </w:t>
      </w:r>
      <w:r>
        <w:rPr>
          <w:spacing w:val="-1"/>
        </w:rPr>
        <w:t>создается</w:t>
      </w:r>
      <w:r>
        <w:rPr>
          <w:spacing w:val="57"/>
        </w:rPr>
        <w:t xml:space="preserve"> </w:t>
      </w:r>
      <w:r>
        <w:rPr>
          <w:spacing w:val="-1"/>
        </w:rPr>
        <w:t>комиссия</w:t>
      </w:r>
      <w:r>
        <w:rPr>
          <w:spacing w:val="54"/>
        </w:rPr>
        <w:t xml:space="preserve"> </w:t>
      </w:r>
      <w:r>
        <w:rPr>
          <w:spacing w:val="-1"/>
        </w:rPr>
        <w:t>по</w:t>
      </w:r>
      <w:r>
        <w:rPr>
          <w:spacing w:val="31"/>
        </w:rPr>
        <w:t xml:space="preserve"> </w:t>
      </w:r>
      <w:r>
        <w:rPr>
          <w:spacing w:val="-1"/>
        </w:rPr>
        <w:t>проверке.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D256DC" w:rsidP="00AE414F">
      <w:pPr>
        <w:pStyle w:val="a8"/>
        <w:kinsoku w:val="0"/>
        <w:overflowPunct w:val="0"/>
        <w:spacing w:line="320" w:lineRule="exact"/>
        <w:ind w:right="106"/>
        <w:jc w:val="both"/>
        <w:rPr>
          <w:spacing w:val="-1"/>
        </w:rPr>
      </w:pPr>
      <w:r>
        <w:rPr>
          <w:spacing w:val="-1"/>
        </w:rPr>
        <w:t>При</w:t>
      </w:r>
      <w:r>
        <w:rPr>
          <w:spacing w:val="7"/>
        </w:rPr>
        <w:t xml:space="preserve"> </w:t>
      </w:r>
      <w:r>
        <w:rPr>
          <w:spacing w:val="-1"/>
        </w:rPr>
        <w:t>проведении</w:t>
      </w:r>
      <w:r>
        <w:rPr>
          <w:spacing w:val="7"/>
        </w:rPr>
        <w:t xml:space="preserve"> </w:t>
      </w:r>
      <w:r>
        <w:rPr>
          <w:spacing w:val="-1"/>
        </w:rPr>
        <w:t>мероприятия</w:t>
      </w:r>
      <w:r>
        <w:rPr>
          <w:spacing w:val="7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контролю</w:t>
      </w:r>
      <w:r>
        <w:rPr>
          <w:spacing w:val="8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образовательных</w:t>
      </w:r>
      <w:r>
        <w:rPr>
          <w:spacing w:val="7"/>
        </w:rPr>
        <w:t xml:space="preserve"> </w:t>
      </w:r>
      <w:r>
        <w:rPr>
          <w:spacing w:val="-1"/>
        </w:rPr>
        <w:t>организаций</w:t>
      </w:r>
      <w:r>
        <w:rPr>
          <w:spacing w:val="7"/>
        </w:rPr>
        <w:t xml:space="preserve"> </w:t>
      </w:r>
      <w:r>
        <w:rPr>
          <w:spacing w:val="-2"/>
        </w:rPr>
        <w:t>могут</w:t>
      </w:r>
      <w:r>
        <w:rPr>
          <w:spacing w:val="4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rPr>
          <w:spacing w:val="-1"/>
        </w:rPr>
        <w:t>затребованы</w:t>
      </w:r>
      <w:r>
        <w:rPr>
          <w:spacing w:val="-2"/>
        </w:rPr>
        <w:t xml:space="preserve"> </w:t>
      </w:r>
      <w:r>
        <w:rPr>
          <w:spacing w:val="-1"/>
        </w:rPr>
        <w:t>следующие документы</w:t>
      </w:r>
      <w:r>
        <w:t xml:space="preserve"> и </w:t>
      </w:r>
      <w:r>
        <w:rPr>
          <w:spacing w:val="-1"/>
        </w:rPr>
        <w:t>материалы: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numPr>
          <w:ilvl w:val="0"/>
          <w:numId w:val="9"/>
        </w:numPr>
        <w:tabs>
          <w:tab w:val="left" w:pos="282"/>
        </w:tabs>
        <w:kinsoku w:val="0"/>
        <w:overflowPunct w:val="0"/>
        <w:spacing w:after="0"/>
        <w:ind w:firstLine="0"/>
        <w:jc w:val="both"/>
        <w:rPr>
          <w:spacing w:val="-1"/>
        </w:rPr>
      </w:pPr>
      <w:r>
        <w:rPr>
          <w:spacing w:val="-1"/>
        </w:rPr>
        <w:t>лицензия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право</w:t>
      </w:r>
      <w:r>
        <w:rPr>
          <w:spacing w:val="-2"/>
        </w:rPr>
        <w:t xml:space="preserve"> </w:t>
      </w:r>
      <w:r>
        <w:rPr>
          <w:spacing w:val="-1"/>
        </w:rPr>
        <w:t>ведения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образовательной</w:t>
      </w:r>
      <w:r>
        <w:rPr>
          <w:spacing w:val="-2"/>
        </w:rPr>
        <w:t xml:space="preserve"> </w:t>
      </w:r>
      <w:r>
        <w:rPr>
          <w:spacing w:val="-1"/>
        </w:rPr>
        <w:t>деятельности;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0"/>
          <w:numId w:val="9"/>
        </w:numPr>
        <w:tabs>
          <w:tab w:val="left" w:pos="282"/>
        </w:tabs>
        <w:kinsoku w:val="0"/>
        <w:overflowPunct w:val="0"/>
        <w:spacing w:after="0"/>
        <w:ind w:left="281" w:hanging="163"/>
        <w:jc w:val="both"/>
        <w:rPr>
          <w:spacing w:val="-1"/>
        </w:rPr>
      </w:pPr>
      <w:r>
        <w:rPr>
          <w:spacing w:val="-1"/>
        </w:rPr>
        <w:t>свидетельство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государственной</w:t>
      </w:r>
      <w:r>
        <w:t xml:space="preserve"> </w:t>
      </w:r>
      <w:r>
        <w:rPr>
          <w:spacing w:val="-1"/>
        </w:rPr>
        <w:t>аккредитации</w:t>
      </w:r>
      <w:r>
        <w:t xml:space="preserve"> </w:t>
      </w:r>
      <w:r>
        <w:rPr>
          <w:spacing w:val="-1"/>
        </w:rPr>
        <w:t>учреждения;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0"/>
          <w:numId w:val="9"/>
        </w:numPr>
        <w:tabs>
          <w:tab w:val="left" w:pos="558"/>
        </w:tabs>
        <w:kinsoku w:val="0"/>
        <w:overflowPunct w:val="0"/>
        <w:spacing w:after="0" w:line="320" w:lineRule="exact"/>
        <w:ind w:right="104" w:firstLine="0"/>
        <w:jc w:val="both"/>
        <w:rPr>
          <w:spacing w:val="-1"/>
        </w:rPr>
      </w:pPr>
      <w:r>
        <w:rPr>
          <w:spacing w:val="-1"/>
        </w:rPr>
        <w:t>документы,</w:t>
      </w:r>
      <w:r>
        <w:rPr>
          <w:spacing w:val="62"/>
        </w:rPr>
        <w:t xml:space="preserve"> </w:t>
      </w:r>
      <w:r>
        <w:rPr>
          <w:spacing w:val="-1"/>
        </w:rPr>
        <w:t>регламентирующие</w:t>
      </w:r>
      <w:r>
        <w:rPr>
          <w:spacing w:val="63"/>
        </w:rPr>
        <w:t xml:space="preserve"> </w:t>
      </w:r>
      <w:r>
        <w:rPr>
          <w:spacing w:val="-1"/>
        </w:rPr>
        <w:t>структуру</w:t>
      </w:r>
      <w:r>
        <w:rPr>
          <w:spacing w:val="64"/>
        </w:rPr>
        <w:t xml:space="preserve"> </w:t>
      </w:r>
      <w:r>
        <w:rPr>
          <w:spacing w:val="-1"/>
        </w:rPr>
        <w:t>управления</w:t>
      </w:r>
      <w:r>
        <w:rPr>
          <w:spacing w:val="63"/>
        </w:rPr>
        <w:t xml:space="preserve"> </w:t>
      </w:r>
      <w:r>
        <w:rPr>
          <w:spacing w:val="-1"/>
        </w:rPr>
        <w:t>деятельностью</w:t>
      </w:r>
      <w:r>
        <w:rPr>
          <w:spacing w:val="43"/>
        </w:rPr>
        <w:t xml:space="preserve"> </w:t>
      </w:r>
      <w:r>
        <w:rPr>
          <w:spacing w:val="-1"/>
        </w:rPr>
        <w:t>учреждения;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D256DC" w:rsidP="00AE414F">
      <w:pPr>
        <w:pStyle w:val="a8"/>
        <w:numPr>
          <w:ilvl w:val="0"/>
          <w:numId w:val="9"/>
        </w:numPr>
        <w:tabs>
          <w:tab w:val="left" w:pos="294"/>
        </w:tabs>
        <w:kinsoku w:val="0"/>
        <w:overflowPunct w:val="0"/>
        <w:spacing w:after="0" w:line="320" w:lineRule="exact"/>
        <w:ind w:right="103" w:firstLine="0"/>
        <w:jc w:val="both"/>
        <w:rPr>
          <w:spacing w:val="-1"/>
        </w:rPr>
      </w:pPr>
      <w:r>
        <w:rPr>
          <w:spacing w:val="-1"/>
        </w:rPr>
        <w:t>документы,</w:t>
      </w:r>
      <w:r>
        <w:rPr>
          <w:spacing w:val="11"/>
        </w:rPr>
        <w:t xml:space="preserve"> </w:t>
      </w:r>
      <w:r>
        <w:rPr>
          <w:spacing w:val="-1"/>
        </w:rPr>
        <w:t>регламентирующие</w:t>
      </w:r>
      <w:r>
        <w:rPr>
          <w:spacing w:val="11"/>
        </w:rPr>
        <w:t xml:space="preserve"> </w:t>
      </w:r>
      <w:r>
        <w:rPr>
          <w:spacing w:val="-1"/>
        </w:rPr>
        <w:t>осуществление</w:t>
      </w:r>
      <w:r>
        <w:rPr>
          <w:spacing w:val="11"/>
        </w:rPr>
        <w:t xml:space="preserve"> </w:t>
      </w:r>
      <w:r>
        <w:rPr>
          <w:spacing w:val="-1"/>
        </w:rPr>
        <w:t>образовательно-воспитательного</w:t>
      </w:r>
      <w:r>
        <w:rPr>
          <w:spacing w:val="47"/>
        </w:rPr>
        <w:t xml:space="preserve"> </w:t>
      </w:r>
      <w:r>
        <w:rPr>
          <w:spacing w:val="-1"/>
        </w:rPr>
        <w:t>процесса;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numPr>
          <w:ilvl w:val="0"/>
          <w:numId w:val="9"/>
        </w:numPr>
        <w:tabs>
          <w:tab w:val="left" w:pos="493"/>
        </w:tabs>
        <w:kinsoku w:val="0"/>
        <w:overflowPunct w:val="0"/>
        <w:spacing w:after="0"/>
        <w:ind w:right="103" w:firstLine="0"/>
        <w:jc w:val="both"/>
        <w:rPr>
          <w:spacing w:val="-1"/>
        </w:rPr>
      </w:pPr>
      <w:r>
        <w:rPr>
          <w:spacing w:val="-1"/>
        </w:rPr>
        <w:t>иные</w:t>
      </w:r>
      <w:r>
        <w:t xml:space="preserve"> </w:t>
      </w:r>
      <w:r>
        <w:rPr>
          <w:spacing w:val="-1"/>
        </w:rPr>
        <w:t>локальные</w:t>
      </w:r>
      <w:r>
        <w:t xml:space="preserve"> </w:t>
      </w:r>
      <w:r>
        <w:rPr>
          <w:spacing w:val="-1"/>
        </w:rPr>
        <w:t>правовые</w:t>
      </w:r>
      <w:r>
        <w:t xml:space="preserve"> </w:t>
      </w:r>
      <w:r>
        <w:rPr>
          <w:spacing w:val="-2"/>
        </w:rPr>
        <w:t>акты,</w:t>
      </w:r>
      <w:r>
        <w:t xml:space="preserve"> </w:t>
      </w:r>
      <w:r>
        <w:rPr>
          <w:spacing w:val="-1"/>
        </w:rPr>
        <w:t>изданные</w:t>
      </w:r>
      <w:r>
        <w:t xml:space="preserve"> в</w:t>
      </w:r>
      <w:r>
        <w:rPr>
          <w:spacing w:val="67"/>
        </w:rPr>
        <w:t xml:space="preserve"> </w:t>
      </w:r>
      <w:r>
        <w:rPr>
          <w:spacing w:val="-1"/>
        </w:rPr>
        <w:t>пределах</w:t>
      </w:r>
      <w:r>
        <w:rPr>
          <w:spacing w:val="69"/>
        </w:rPr>
        <w:t xml:space="preserve"> </w:t>
      </w:r>
      <w:r>
        <w:rPr>
          <w:spacing w:val="-1"/>
        </w:rPr>
        <w:t>компетенции</w:t>
      </w:r>
      <w:r>
        <w:rPr>
          <w:spacing w:val="47"/>
        </w:rPr>
        <w:t xml:space="preserve"> </w:t>
      </w:r>
      <w:r>
        <w:rPr>
          <w:spacing w:val="-1"/>
        </w:rPr>
        <w:t>образовательной</w:t>
      </w:r>
      <w:r>
        <w:rPr>
          <w:spacing w:val="-2"/>
        </w:rPr>
        <w:t xml:space="preserve"> </w:t>
      </w:r>
      <w:r>
        <w:rPr>
          <w:spacing w:val="-1"/>
        </w:rPr>
        <w:t>организации.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kinsoku w:val="0"/>
        <w:overflowPunct w:val="0"/>
        <w:ind w:right="103"/>
        <w:jc w:val="both"/>
        <w:rPr>
          <w:spacing w:val="-1"/>
        </w:rPr>
      </w:pPr>
      <w:r>
        <w:rPr>
          <w:spacing w:val="-1"/>
        </w:rPr>
        <w:t>Контроль</w:t>
      </w:r>
      <w:r>
        <w:rPr>
          <w:spacing w:val="67"/>
        </w:rPr>
        <w:t xml:space="preserve"> </w:t>
      </w:r>
      <w:r>
        <w:rPr>
          <w:spacing w:val="-1"/>
        </w:rPr>
        <w:t>осуществляется</w:t>
      </w:r>
      <w:r>
        <w:rPr>
          <w:spacing w:val="68"/>
        </w:rPr>
        <w:t xml:space="preserve"> </w:t>
      </w:r>
      <w:r>
        <w:rPr>
          <w:spacing w:val="-1"/>
        </w:rPr>
        <w:t>на</w:t>
      </w:r>
      <w:r>
        <w:rPr>
          <w:spacing w:val="68"/>
        </w:rPr>
        <w:t xml:space="preserve"> </w:t>
      </w:r>
      <w:r>
        <w:rPr>
          <w:spacing w:val="-1"/>
        </w:rPr>
        <w:t>основании</w:t>
      </w:r>
      <w:r>
        <w:rPr>
          <w:spacing w:val="67"/>
        </w:rPr>
        <w:t xml:space="preserve"> </w:t>
      </w:r>
      <w:r>
        <w:rPr>
          <w:spacing w:val="-1"/>
        </w:rPr>
        <w:t>приказа</w:t>
      </w:r>
      <w:r>
        <w:rPr>
          <w:spacing w:val="66"/>
        </w:rPr>
        <w:t xml:space="preserve"> </w:t>
      </w:r>
      <w:r>
        <w:rPr>
          <w:spacing w:val="-1"/>
        </w:rPr>
        <w:t>начальника</w:t>
      </w:r>
      <w:r>
        <w:rPr>
          <w:spacing w:val="68"/>
        </w:rPr>
        <w:t xml:space="preserve"> </w:t>
      </w:r>
      <w:r>
        <w:rPr>
          <w:spacing w:val="-1"/>
        </w:rPr>
        <w:t>управления</w:t>
      </w:r>
      <w:r>
        <w:rPr>
          <w:spacing w:val="47"/>
        </w:rPr>
        <w:t xml:space="preserve"> </w:t>
      </w:r>
      <w:r>
        <w:rPr>
          <w:spacing w:val="-1"/>
        </w:rPr>
        <w:t>образования.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right="101"/>
        <w:jc w:val="both"/>
        <w:rPr>
          <w:spacing w:val="-1"/>
        </w:rPr>
      </w:pPr>
      <w:r>
        <w:rPr>
          <w:spacing w:val="-1"/>
        </w:rPr>
        <w:t>При</w:t>
      </w:r>
      <w:r>
        <w:rPr>
          <w:spacing w:val="26"/>
        </w:rPr>
        <w:t xml:space="preserve"> </w:t>
      </w:r>
      <w:r>
        <w:rPr>
          <w:spacing w:val="-1"/>
        </w:rPr>
        <w:t>проверке</w:t>
      </w:r>
      <w:r>
        <w:rPr>
          <w:spacing w:val="26"/>
        </w:rPr>
        <w:t xml:space="preserve"> </w:t>
      </w:r>
      <w:r>
        <w:rPr>
          <w:spacing w:val="-1"/>
        </w:rPr>
        <w:t>могут</w:t>
      </w:r>
      <w:r>
        <w:rPr>
          <w:spacing w:val="25"/>
        </w:rPr>
        <w:t xml:space="preserve"> </w:t>
      </w:r>
      <w:r>
        <w:rPr>
          <w:spacing w:val="-1"/>
        </w:rPr>
        <w:t>рассматриваться</w:t>
      </w:r>
      <w:r>
        <w:rPr>
          <w:spacing w:val="26"/>
        </w:rPr>
        <w:t xml:space="preserve"> </w:t>
      </w:r>
      <w:r>
        <w:rPr>
          <w:spacing w:val="-1"/>
        </w:rPr>
        <w:t>все</w:t>
      </w:r>
      <w:r>
        <w:rPr>
          <w:spacing w:val="26"/>
        </w:rPr>
        <w:t xml:space="preserve"> </w:t>
      </w:r>
      <w:r>
        <w:rPr>
          <w:spacing w:val="-1"/>
        </w:rPr>
        <w:t>вопросы,</w:t>
      </w:r>
      <w:r>
        <w:rPr>
          <w:spacing w:val="25"/>
        </w:rPr>
        <w:t xml:space="preserve"> </w:t>
      </w:r>
      <w:r>
        <w:rPr>
          <w:spacing w:val="-1"/>
        </w:rPr>
        <w:t>связанные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rPr>
          <w:spacing w:val="-1"/>
        </w:rPr>
        <w:t>предоставлением</w:t>
      </w:r>
      <w:r>
        <w:rPr>
          <w:spacing w:val="53"/>
        </w:rPr>
        <w:t xml:space="preserve"> </w:t>
      </w:r>
      <w:r>
        <w:rPr>
          <w:spacing w:val="-1"/>
        </w:rPr>
        <w:t>муниципальной</w:t>
      </w:r>
      <w:r>
        <w:rPr>
          <w:spacing w:val="47"/>
        </w:rPr>
        <w:t xml:space="preserve"> </w:t>
      </w:r>
      <w:r>
        <w:rPr>
          <w:spacing w:val="-2"/>
        </w:rPr>
        <w:t>услуги</w:t>
      </w:r>
      <w:r>
        <w:rPr>
          <w:spacing w:val="47"/>
        </w:rPr>
        <w:t xml:space="preserve"> </w:t>
      </w:r>
      <w:r>
        <w:rPr>
          <w:spacing w:val="-1"/>
        </w:rPr>
        <w:t>(комплексные</w:t>
      </w:r>
      <w:r>
        <w:rPr>
          <w:spacing w:val="46"/>
        </w:rPr>
        <w:t xml:space="preserve"> </w:t>
      </w:r>
      <w:r>
        <w:rPr>
          <w:spacing w:val="-1"/>
        </w:rPr>
        <w:t>проверки),</w:t>
      </w:r>
      <w:r>
        <w:rPr>
          <w:spacing w:val="46"/>
        </w:rPr>
        <w:t xml:space="preserve"> </w:t>
      </w:r>
      <w:r>
        <w:rPr>
          <w:spacing w:val="-1"/>
        </w:rPr>
        <w:t>или</w:t>
      </w:r>
      <w:r>
        <w:rPr>
          <w:spacing w:val="45"/>
        </w:rPr>
        <w:t xml:space="preserve"> </w:t>
      </w:r>
      <w:r>
        <w:rPr>
          <w:spacing w:val="-1"/>
        </w:rPr>
        <w:t>отдельные</w:t>
      </w:r>
      <w:r>
        <w:rPr>
          <w:spacing w:val="46"/>
        </w:rPr>
        <w:t xml:space="preserve"> </w:t>
      </w:r>
      <w:r>
        <w:rPr>
          <w:spacing w:val="-2"/>
        </w:rPr>
        <w:t>вопросы</w:t>
      </w:r>
      <w:r>
        <w:rPr>
          <w:spacing w:val="59"/>
        </w:rPr>
        <w:t xml:space="preserve"> </w:t>
      </w:r>
      <w:r>
        <w:rPr>
          <w:spacing w:val="-1"/>
        </w:rPr>
        <w:t>(тематические</w:t>
      </w:r>
      <w:r>
        <w:rPr>
          <w:spacing w:val="69"/>
        </w:rPr>
        <w:t xml:space="preserve"> </w:t>
      </w:r>
      <w:r>
        <w:rPr>
          <w:spacing w:val="-1"/>
        </w:rPr>
        <w:t>проверки).</w:t>
      </w:r>
      <w:r>
        <w:rPr>
          <w:spacing w:val="1"/>
        </w:rPr>
        <w:t xml:space="preserve"> </w:t>
      </w:r>
      <w:r>
        <w:rPr>
          <w:spacing w:val="-1"/>
        </w:rPr>
        <w:t>Проверка</w:t>
      </w:r>
      <w:r>
        <w:rPr>
          <w:spacing w:val="1"/>
        </w:rPr>
        <w:t xml:space="preserve"> </w:t>
      </w:r>
      <w:r>
        <w:rPr>
          <w:spacing w:val="-1"/>
        </w:rPr>
        <w:t>также</w:t>
      </w:r>
      <w:r>
        <w:rPr>
          <w:spacing w:val="1"/>
        </w:rPr>
        <w:t xml:space="preserve"> </w:t>
      </w:r>
      <w:r>
        <w:rPr>
          <w:spacing w:val="-1"/>
        </w:rPr>
        <w:t>может</w:t>
      </w:r>
      <w:r>
        <w:rPr>
          <w:spacing w:val="68"/>
        </w:rPr>
        <w:t xml:space="preserve"> </w:t>
      </w:r>
      <w:r>
        <w:rPr>
          <w:spacing w:val="-1"/>
        </w:rPr>
        <w:t>проводиться</w:t>
      </w:r>
      <w:r>
        <w:rPr>
          <w:spacing w:val="2"/>
        </w:rPr>
        <w:t xml:space="preserve"> </w:t>
      </w:r>
      <w:r>
        <w:rPr>
          <w:spacing w:val="-1"/>
        </w:rPr>
        <w:t>по</w:t>
      </w:r>
      <w:r>
        <w:rPr>
          <w:spacing w:val="2"/>
        </w:rPr>
        <w:t xml:space="preserve"> </w:t>
      </w:r>
      <w:r>
        <w:rPr>
          <w:spacing w:val="-1"/>
        </w:rPr>
        <w:t>конкретному</w:t>
      </w:r>
      <w:r>
        <w:rPr>
          <w:spacing w:val="49"/>
        </w:rPr>
        <w:t xml:space="preserve"> </w:t>
      </w:r>
      <w:r>
        <w:rPr>
          <w:spacing w:val="-1"/>
        </w:rPr>
        <w:t>обращению</w:t>
      </w:r>
      <w:r>
        <w:rPr>
          <w:spacing w:val="-2"/>
        </w:rPr>
        <w:t xml:space="preserve"> </w:t>
      </w:r>
      <w:r>
        <w:rPr>
          <w:spacing w:val="-1"/>
        </w:rPr>
        <w:t>гражданина.</w:t>
      </w:r>
    </w:p>
    <w:p w:rsidR="00D256DC" w:rsidRDefault="00D256DC" w:rsidP="00AE414F">
      <w:pPr>
        <w:pStyle w:val="a8"/>
        <w:kinsoku w:val="0"/>
        <w:overflowPunct w:val="0"/>
        <w:spacing w:before="8"/>
        <w:jc w:val="both"/>
      </w:pPr>
    </w:p>
    <w:p w:rsidR="00D256DC" w:rsidRDefault="00D256DC" w:rsidP="00AE414F">
      <w:pPr>
        <w:pStyle w:val="a8"/>
        <w:kinsoku w:val="0"/>
        <w:overflowPunct w:val="0"/>
        <w:spacing w:line="238" w:lineRule="auto"/>
        <w:ind w:right="104"/>
        <w:jc w:val="both"/>
        <w:rPr>
          <w:spacing w:val="-1"/>
        </w:rPr>
      </w:pPr>
      <w:r>
        <w:rPr>
          <w:spacing w:val="-1"/>
        </w:rPr>
        <w:t>Результаты</w:t>
      </w:r>
      <w:r>
        <w:rPr>
          <w:spacing w:val="33"/>
        </w:rPr>
        <w:t xml:space="preserve"> </w:t>
      </w:r>
      <w:r>
        <w:rPr>
          <w:spacing w:val="-1"/>
        </w:rPr>
        <w:t>деятельности</w:t>
      </w:r>
      <w:r>
        <w:rPr>
          <w:spacing w:val="31"/>
        </w:rPr>
        <w:t xml:space="preserve"> </w:t>
      </w:r>
      <w:r>
        <w:rPr>
          <w:spacing w:val="-1"/>
        </w:rPr>
        <w:t>комиссии</w:t>
      </w:r>
      <w:r>
        <w:rPr>
          <w:spacing w:val="31"/>
        </w:rPr>
        <w:t xml:space="preserve"> </w:t>
      </w:r>
      <w:r>
        <w:rPr>
          <w:spacing w:val="-1"/>
        </w:rPr>
        <w:t>оформляются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2"/>
        </w:rPr>
        <w:t>виде</w:t>
      </w:r>
      <w:r>
        <w:rPr>
          <w:spacing w:val="32"/>
        </w:rPr>
        <w:t xml:space="preserve"> </w:t>
      </w:r>
      <w:r>
        <w:rPr>
          <w:spacing w:val="-1"/>
        </w:rPr>
        <w:t>акта</w:t>
      </w:r>
      <w:r>
        <w:rPr>
          <w:spacing w:val="30"/>
        </w:rPr>
        <w:t xml:space="preserve"> </w:t>
      </w:r>
      <w:r>
        <w:rPr>
          <w:spacing w:val="-1"/>
        </w:rPr>
        <w:t>(протокола),</w:t>
      </w:r>
      <w:r>
        <w:rPr>
          <w:spacing w:val="3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rPr>
          <w:spacing w:val="-1"/>
        </w:rPr>
        <w:t>котором</w:t>
      </w:r>
      <w:r>
        <w:rPr>
          <w:spacing w:val="40"/>
        </w:rPr>
        <w:t xml:space="preserve"> </w:t>
      </w:r>
      <w:r>
        <w:rPr>
          <w:spacing w:val="-1"/>
        </w:rPr>
        <w:t>отмечаются</w:t>
      </w:r>
      <w:r>
        <w:rPr>
          <w:spacing w:val="43"/>
        </w:rPr>
        <w:t xml:space="preserve"> </w:t>
      </w:r>
      <w:r>
        <w:rPr>
          <w:spacing w:val="-1"/>
        </w:rPr>
        <w:t>выявленные</w:t>
      </w:r>
      <w:r>
        <w:rPr>
          <w:spacing w:val="40"/>
        </w:rPr>
        <w:t xml:space="preserve"> </w:t>
      </w:r>
      <w:r>
        <w:rPr>
          <w:spacing w:val="-1"/>
        </w:rPr>
        <w:t>недостатки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предложения</w:t>
      </w:r>
      <w:r>
        <w:rPr>
          <w:spacing w:val="40"/>
        </w:rPr>
        <w:t xml:space="preserve"> </w:t>
      </w:r>
      <w:r>
        <w:rPr>
          <w:spacing w:val="-1"/>
        </w:rPr>
        <w:t>по</w:t>
      </w:r>
      <w:r>
        <w:rPr>
          <w:spacing w:val="44"/>
        </w:rPr>
        <w:t xml:space="preserve"> </w:t>
      </w:r>
      <w:r>
        <w:rPr>
          <w:spacing w:val="-1"/>
        </w:rPr>
        <w:t>их</w:t>
      </w:r>
      <w:r>
        <w:rPr>
          <w:spacing w:val="44"/>
        </w:rPr>
        <w:t xml:space="preserve"> </w:t>
      </w:r>
      <w:r>
        <w:rPr>
          <w:spacing w:val="-1"/>
        </w:rPr>
        <w:t>устранению.</w:t>
      </w:r>
      <w:r>
        <w:rPr>
          <w:spacing w:val="35"/>
        </w:rPr>
        <w:t xml:space="preserve"> </w:t>
      </w:r>
      <w:r>
        <w:rPr>
          <w:spacing w:val="-1"/>
        </w:rPr>
        <w:t>Акт проверки</w:t>
      </w:r>
      <w:r>
        <w:rPr>
          <w:spacing w:val="-2"/>
        </w:rPr>
        <w:t xml:space="preserve"> </w:t>
      </w:r>
      <w:r>
        <w:rPr>
          <w:spacing w:val="-1"/>
        </w:rPr>
        <w:t>доводится</w:t>
      </w:r>
      <w:r>
        <w:rPr>
          <w:spacing w:val="-3"/>
        </w:rPr>
        <w:t xml:space="preserve"> </w:t>
      </w:r>
      <w:r>
        <w:t xml:space="preserve">до </w:t>
      </w:r>
      <w:r>
        <w:rPr>
          <w:spacing w:val="-1"/>
        </w:rPr>
        <w:t>учреждений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письменной</w:t>
      </w:r>
      <w:r>
        <w:rPr>
          <w:spacing w:val="-2"/>
        </w:rPr>
        <w:t xml:space="preserve"> </w:t>
      </w:r>
      <w:r>
        <w:rPr>
          <w:spacing w:val="-1"/>
        </w:rPr>
        <w:t>форме.</w:t>
      </w:r>
    </w:p>
    <w:p w:rsidR="00D256DC" w:rsidRDefault="00D256DC" w:rsidP="00AE414F">
      <w:pPr>
        <w:pStyle w:val="a8"/>
        <w:kinsoku w:val="0"/>
        <w:overflowPunct w:val="0"/>
        <w:spacing w:line="238" w:lineRule="auto"/>
        <w:ind w:right="104"/>
        <w:jc w:val="both"/>
        <w:rPr>
          <w:spacing w:val="-1"/>
        </w:rPr>
        <w:sectPr w:rsidR="00D256DC">
          <w:pgSz w:w="11910" w:h="16840"/>
          <w:pgMar w:top="780" w:right="460" w:bottom="280" w:left="1300" w:header="720" w:footer="720" w:gutter="0"/>
          <w:cols w:space="720"/>
          <w:noEndnote/>
        </w:sectPr>
      </w:pPr>
    </w:p>
    <w:p w:rsidR="00D256DC" w:rsidRDefault="00D256DC" w:rsidP="00AE414F">
      <w:pPr>
        <w:pStyle w:val="a8"/>
        <w:kinsoku w:val="0"/>
        <w:overflowPunct w:val="0"/>
        <w:spacing w:before="47" w:line="239" w:lineRule="auto"/>
        <w:ind w:right="103"/>
        <w:jc w:val="both"/>
        <w:rPr>
          <w:spacing w:val="-1"/>
        </w:rPr>
      </w:pPr>
      <w:proofErr w:type="gramStart"/>
      <w:r>
        <w:rPr>
          <w:spacing w:val="-1"/>
        </w:rPr>
        <w:lastRenderedPageBreak/>
        <w:t>Контроль</w:t>
      </w:r>
      <w:r>
        <w:rPr>
          <w:spacing w:val="3"/>
        </w:rPr>
        <w:t xml:space="preserve"> </w:t>
      </w:r>
      <w:r>
        <w:rPr>
          <w:spacing w:val="-1"/>
        </w:rPr>
        <w:t>за</w:t>
      </w:r>
      <w:r>
        <w:rPr>
          <w:spacing w:val="4"/>
        </w:rPr>
        <w:t xml:space="preserve"> </w:t>
      </w:r>
      <w:r>
        <w:rPr>
          <w:spacing w:val="-1"/>
        </w:rPr>
        <w:t>предоставлением</w:t>
      </w:r>
      <w:r>
        <w:rPr>
          <w:spacing w:val="3"/>
        </w:rPr>
        <w:t xml:space="preserve"> </w:t>
      </w:r>
      <w:r>
        <w:rPr>
          <w:spacing w:val="-1"/>
        </w:rPr>
        <w:t>муниципальной</w:t>
      </w:r>
      <w:r>
        <w:rPr>
          <w:spacing w:val="4"/>
        </w:rPr>
        <w:t xml:space="preserve"> </w:t>
      </w:r>
      <w:r>
        <w:rPr>
          <w:spacing w:val="-2"/>
        </w:rPr>
        <w:t>услуги</w:t>
      </w:r>
      <w:r>
        <w:rPr>
          <w:spacing w:val="4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rPr>
          <w:spacing w:val="-1"/>
        </w:rPr>
        <w:t>стороны</w:t>
      </w:r>
      <w:r>
        <w:rPr>
          <w:spacing w:val="2"/>
        </w:rPr>
        <w:t xml:space="preserve"> </w:t>
      </w:r>
      <w:r>
        <w:rPr>
          <w:spacing w:val="-1"/>
        </w:rPr>
        <w:t>граждан,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49"/>
        </w:rPr>
        <w:t xml:space="preserve"> </w:t>
      </w:r>
      <w:r>
        <w:rPr>
          <w:spacing w:val="-1"/>
        </w:rPr>
        <w:t>общественных</w:t>
      </w:r>
      <w:r>
        <w:rPr>
          <w:spacing w:val="52"/>
        </w:rPr>
        <w:t xml:space="preserve"> </w:t>
      </w:r>
      <w:r>
        <w:rPr>
          <w:spacing w:val="-1"/>
        </w:rPr>
        <w:t>объединений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rPr>
          <w:spacing w:val="-1"/>
        </w:rPr>
        <w:t>организаций</w:t>
      </w:r>
      <w:r>
        <w:rPr>
          <w:spacing w:val="54"/>
        </w:rPr>
        <w:t xml:space="preserve"> </w:t>
      </w:r>
      <w:r>
        <w:rPr>
          <w:spacing w:val="-1"/>
        </w:rPr>
        <w:t>может</w:t>
      </w:r>
      <w:r>
        <w:rPr>
          <w:spacing w:val="53"/>
        </w:rPr>
        <w:t xml:space="preserve"> </w:t>
      </w:r>
      <w:r>
        <w:rPr>
          <w:spacing w:val="-1"/>
        </w:rPr>
        <w:t>осуществляться</w:t>
      </w:r>
      <w:r>
        <w:rPr>
          <w:spacing w:val="54"/>
        </w:rPr>
        <w:t xml:space="preserve"> </w:t>
      </w:r>
      <w:r>
        <w:rPr>
          <w:spacing w:val="-1"/>
        </w:rPr>
        <w:t>путем</w:t>
      </w:r>
      <w:r>
        <w:rPr>
          <w:spacing w:val="21"/>
        </w:rPr>
        <w:t xml:space="preserve"> </w:t>
      </w:r>
      <w:r>
        <w:rPr>
          <w:spacing w:val="-1"/>
        </w:rPr>
        <w:t>получения</w:t>
      </w:r>
      <w:r>
        <w:rPr>
          <w:spacing w:val="4"/>
        </w:rPr>
        <w:t xml:space="preserve"> </w:t>
      </w:r>
      <w:r>
        <w:rPr>
          <w:spacing w:val="-1"/>
        </w:rPr>
        <w:t>информации</w:t>
      </w:r>
      <w:r>
        <w:rPr>
          <w:spacing w:val="4"/>
        </w:rPr>
        <w:t xml:space="preserve"> </w:t>
      </w:r>
      <w:r>
        <w:rPr>
          <w:spacing w:val="-1"/>
        </w:rPr>
        <w:t>(устной,</w:t>
      </w:r>
      <w:r>
        <w:rPr>
          <w:spacing w:val="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rPr>
          <w:spacing w:val="-2"/>
        </w:rPr>
        <w:t>телефону,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письменной</w:t>
      </w:r>
      <w:r>
        <w:rPr>
          <w:spacing w:val="2"/>
        </w:rPr>
        <w:t xml:space="preserve"> </w:t>
      </w:r>
      <w:r>
        <w:rPr>
          <w:spacing w:val="-1"/>
        </w:rPr>
        <w:t>или</w:t>
      </w:r>
      <w:r>
        <w:rPr>
          <w:spacing w:val="2"/>
        </w:rPr>
        <w:t xml:space="preserve"> </w:t>
      </w:r>
      <w:r>
        <w:rPr>
          <w:spacing w:val="-1"/>
        </w:rPr>
        <w:t>электронной</w:t>
      </w:r>
      <w:r>
        <w:rPr>
          <w:spacing w:val="39"/>
        </w:rPr>
        <w:t xml:space="preserve"> </w:t>
      </w:r>
      <w:r>
        <w:rPr>
          <w:spacing w:val="-1"/>
        </w:rPr>
        <w:t>форме</w:t>
      </w:r>
      <w:r>
        <w:rPr>
          <w:spacing w:val="30"/>
        </w:rPr>
        <w:t xml:space="preserve"> </w:t>
      </w:r>
      <w:r>
        <w:rPr>
          <w:spacing w:val="-1"/>
        </w:rPr>
        <w:t>по</w:t>
      </w:r>
      <w:r>
        <w:rPr>
          <w:spacing w:val="31"/>
        </w:rPr>
        <w:t xml:space="preserve"> </w:t>
      </w:r>
      <w:r>
        <w:rPr>
          <w:spacing w:val="-2"/>
        </w:rPr>
        <w:t>запросу)</w:t>
      </w:r>
      <w:r>
        <w:rPr>
          <w:spacing w:val="30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rPr>
          <w:spacing w:val="-1"/>
        </w:rPr>
        <w:t>наличии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действиях</w:t>
      </w:r>
      <w:r>
        <w:rPr>
          <w:spacing w:val="31"/>
        </w:rPr>
        <w:t xml:space="preserve"> </w:t>
      </w:r>
      <w:r>
        <w:rPr>
          <w:spacing w:val="-1"/>
        </w:rPr>
        <w:t>(бездействии)</w:t>
      </w:r>
      <w:r>
        <w:rPr>
          <w:spacing w:val="30"/>
        </w:rPr>
        <w:t xml:space="preserve"> </w:t>
      </w:r>
      <w:r>
        <w:rPr>
          <w:spacing w:val="-1"/>
        </w:rPr>
        <w:t>ответственных</w:t>
      </w:r>
      <w:r>
        <w:rPr>
          <w:spacing w:val="45"/>
        </w:rPr>
        <w:t xml:space="preserve"> </w:t>
      </w:r>
      <w:r>
        <w:rPr>
          <w:spacing w:val="-1"/>
        </w:rPr>
        <w:t>должностных</w:t>
      </w:r>
      <w:r>
        <w:rPr>
          <w:spacing w:val="5"/>
        </w:rPr>
        <w:t xml:space="preserve"> </w:t>
      </w:r>
      <w:r>
        <w:rPr>
          <w:spacing w:val="-1"/>
        </w:rPr>
        <w:t>лиц</w:t>
      </w:r>
      <w:r>
        <w:rPr>
          <w:spacing w:val="2"/>
        </w:rPr>
        <w:t xml:space="preserve"> </w:t>
      </w:r>
      <w:r>
        <w:rPr>
          <w:spacing w:val="-1"/>
        </w:rPr>
        <w:t>образовательной</w:t>
      </w:r>
      <w:r>
        <w:rPr>
          <w:spacing w:val="2"/>
        </w:rPr>
        <w:t xml:space="preserve"> </w:t>
      </w:r>
      <w:r>
        <w:rPr>
          <w:spacing w:val="-1"/>
        </w:rPr>
        <w:t>организации,</w:t>
      </w:r>
      <w:r>
        <w:rPr>
          <w:spacing w:val="3"/>
        </w:rPr>
        <w:t xml:space="preserve"> </w:t>
      </w:r>
      <w:r>
        <w:rPr>
          <w:spacing w:val="-1"/>
        </w:rPr>
        <w:t>управления</w:t>
      </w:r>
      <w:r>
        <w:rPr>
          <w:spacing w:val="2"/>
        </w:rPr>
        <w:t xml:space="preserve"> </w:t>
      </w:r>
      <w:r>
        <w:rPr>
          <w:spacing w:val="-1"/>
        </w:rPr>
        <w:t>образования,</w:t>
      </w:r>
      <w:r>
        <w:rPr>
          <w:spacing w:val="3"/>
        </w:rPr>
        <w:t xml:space="preserve"> </w:t>
      </w:r>
      <w:r>
        <w:t>а</w:t>
      </w:r>
      <w:r>
        <w:rPr>
          <w:spacing w:val="4"/>
        </w:rPr>
        <w:t xml:space="preserve"> </w:t>
      </w:r>
      <w:r>
        <w:rPr>
          <w:spacing w:val="-2"/>
        </w:rPr>
        <w:t>также</w:t>
      </w:r>
      <w:r>
        <w:rPr>
          <w:spacing w:val="39"/>
        </w:rPr>
        <w:t xml:space="preserve"> </w:t>
      </w:r>
      <w:r>
        <w:rPr>
          <w:spacing w:val="-1"/>
        </w:rPr>
        <w:t>принимаемых</w:t>
      </w:r>
      <w:r>
        <w:rPr>
          <w:spacing w:val="10"/>
        </w:rPr>
        <w:t xml:space="preserve"> </w:t>
      </w:r>
      <w:r>
        <w:rPr>
          <w:spacing w:val="-1"/>
        </w:rPr>
        <w:t>ими</w:t>
      </w:r>
      <w:r>
        <w:rPr>
          <w:spacing w:val="7"/>
        </w:rPr>
        <w:t xml:space="preserve"> </w:t>
      </w:r>
      <w:r>
        <w:rPr>
          <w:spacing w:val="-1"/>
        </w:rPr>
        <w:t>решениях</w:t>
      </w:r>
      <w:r>
        <w:rPr>
          <w:spacing w:val="7"/>
        </w:rPr>
        <w:t xml:space="preserve"> </w:t>
      </w:r>
      <w:r>
        <w:rPr>
          <w:spacing w:val="-1"/>
        </w:rPr>
        <w:t>нарушений</w:t>
      </w:r>
      <w:r>
        <w:rPr>
          <w:spacing w:val="9"/>
        </w:rPr>
        <w:t xml:space="preserve"> </w:t>
      </w:r>
      <w:r>
        <w:rPr>
          <w:spacing w:val="-1"/>
        </w:rPr>
        <w:t>положений</w:t>
      </w:r>
      <w:r>
        <w:rPr>
          <w:spacing w:val="9"/>
        </w:rPr>
        <w:t xml:space="preserve"> </w:t>
      </w:r>
      <w:r>
        <w:rPr>
          <w:spacing w:val="-1"/>
        </w:rPr>
        <w:t>настоящего</w:t>
      </w:r>
      <w:r>
        <w:rPr>
          <w:spacing w:val="7"/>
        </w:rPr>
        <w:t xml:space="preserve"> </w:t>
      </w:r>
      <w:r>
        <w:rPr>
          <w:spacing w:val="-1"/>
        </w:rPr>
        <w:t>регламента</w:t>
      </w:r>
      <w:r>
        <w:rPr>
          <w:spacing w:val="6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rPr>
          <w:spacing w:val="-1"/>
        </w:rPr>
        <w:t>иных</w:t>
      </w:r>
      <w:r>
        <w:rPr>
          <w:spacing w:val="6"/>
        </w:rPr>
        <w:t xml:space="preserve"> </w:t>
      </w:r>
      <w:r>
        <w:rPr>
          <w:spacing w:val="-1"/>
        </w:rPr>
        <w:t>нормативных</w:t>
      </w:r>
      <w:r>
        <w:rPr>
          <w:spacing w:val="6"/>
        </w:rPr>
        <w:t xml:space="preserve"> </w:t>
      </w:r>
      <w:r>
        <w:rPr>
          <w:spacing w:val="-1"/>
        </w:rPr>
        <w:t>правовых</w:t>
      </w:r>
      <w:r>
        <w:rPr>
          <w:spacing w:val="8"/>
        </w:rPr>
        <w:t xml:space="preserve"> </w:t>
      </w:r>
      <w:r>
        <w:rPr>
          <w:spacing w:val="-2"/>
        </w:rPr>
        <w:t>актов,</w:t>
      </w:r>
      <w:r>
        <w:rPr>
          <w:spacing w:val="7"/>
        </w:rPr>
        <w:t xml:space="preserve"> </w:t>
      </w:r>
      <w:r>
        <w:rPr>
          <w:spacing w:val="-1"/>
        </w:rPr>
        <w:t>устанавливающих</w:t>
      </w:r>
      <w:r>
        <w:rPr>
          <w:spacing w:val="6"/>
        </w:rPr>
        <w:t xml:space="preserve"> </w:t>
      </w:r>
      <w:r>
        <w:rPr>
          <w:spacing w:val="-1"/>
        </w:rPr>
        <w:t>требования</w:t>
      </w:r>
      <w:r>
        <w:rPr>
          <w:spacing w:val="5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rPr>
          <w:spacing w:val="-1"/>
        </w:rPr>
        <w:t>предоставлению</w:t>
      </w:r>
      <w:r>
        <w:rPr>
          <w:spacing w:val="-2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услуги.</w:t>
      </w:r>
      <w:proofErr w:type="gramEnd"/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left="223" w:right="210"/>
        <w:jc w:val="both"/>
      </w:pPr>
      <w:r>
        <w:rPr>
          <w:spacing w:val="-1"/>
        </w:rPr>
        <w:t>V.ДОСУДЕБНЫЙ</w:t>
      </w:r>
      <w:r>
        <w:rPr>
          <w:spacing w:val="-2"/>
        </w:rPr>
        <w:t xml:space="preserve"> (ВНЕСУДЕБНЫЙ)</w:t>
      </w:r>
      <w:r>
        <w:rPr>
          <w:spacing w:val="-1"/>
        </w:rPr>
        <w:t xml:space="preserve"> </w:t>
      </w:r>
      <w:r>
        <w:rPr>
          <w:spacing w:val="-2"/>
        </w:rPr>
        <w:t>ПОРЯДОК</w:t>
      </w:r>
      <w:r>
        <w:rPr>
          <w:spacing w:val="-1"/>
        </w:rPr>
        <w:t xml:space="preserve"> </w:t>
      </w:r>
      <w:r>
        <w:rPr>
          <w:spacing w:val="-2"/>
        </w:rPr>
        <w:t>ОБЖАЛОВАНИЯ</w:t>
      </w:r>
      <w:r>
        <w:rPr>
          <w:spacing w:val="-1"/>
        </w:rPr>
        <w:t xml:space="preserve"> РЕШЕНИЙ</w:t>
      </w:r>
      <w:r>
        <w:rPr>
          <w:spacing w:val="57"/>
        </w:rPr>
        <w:t xml:space="preserve"> </w:t>
      </w:r>
      <w:r>
        <w:t>И</w:t>
      </w:r>
      <w:r>
        <w:rPr>
          <w:spacing w:val="-2"/>
        </w:rPr>
        <w:t xml:space="preserve"> ДЕЙСТВИЙ </w:t>
      </w:r>
      <w:r>
        <w:rPr>
          <w:spacing w:val="-1"/>
        </w:rPr>
        <w:t xml:space="preserve">(БЕЗДЕЙСТВИЯ) </w:t>
      </w:r>
      <w:r>
        <w:rPr>
          <w:spacing w:val="-2"/>
        </w:rPr>
        <w:t>ОРГАНА,</w:t>
      </w:r>
      <w:r>
        <w:rPr>
          <w:spacing w:val="-1"/>
        </w:rPr>
        <w:t xml:space="preserve"> </w:t>
      </w:r>
      <w:r>
        <w:rPr>
          <w:spacing w:val="-2"/>
        </w:rPr>
        <w:t>ПРЕДОСТАВЛЯЮЩЕГО</w:t>
      </w:r>
      <w:r>
        <w:rPr>
          <w:spacing w:val="57"/>
        </w:rPr>
        <w:t xml:space="preserve"> </w:t>
      </w:r>
      <w:r>
        <w:rPr>
          <w:spacing w:val="-2"/>
        </w:rPr>
        <w:t xml:space="preserve">МУНИЦИПАЛЬНУЮ </w:t>
      </w:r>
      <w:r>
        <w:rPr>
          <w:spacing w:val="-1"/>
        </w:rPr>
        <w:t xml:space="preserve">УСЛУГУ, </w:t>
      </w:r>
      <w:r>
        <w:t>А</w:t>
      </w:r>
      <w:r>
        <w:rPr>
          <w:spacing w:val="-2"/>
        </w:rPr>
        <w:t xml:space="preserve"> </w:t>
      </w:r>
      <w:r>
        <w:rPr>
          <w:spacing w:val="-1"/>
        </w:rPr>
        <w:t>ТАКЖЕ</w:t>
      </w:r>
      <w:r>
        <w:rPr>
          <w:spacing w:val="-2"/>
        </w:rPr>
        <w:t xml:space="preserve"> ДОЛЖНОСТНЫХ </w:t>
      </w:r>
      <w:r>
        <w:rPr>
          <w:spacing w:val="-1"/>
        </w:rPr>
        <w:t>ЛИЦ</w:t>
      </w:r>
      <w:r>
        <w:t xml:space="preserve"> </w:t>
      </w:r>
      <w:r>
        <w:rPr>
          <w:spacing w:val="-1"/>
        </w:rPr>
        <w:t>ИЛИ</w:t>
      </w:r>
      <w:r>
        <w:rPr>
          <w:spacing w:val="53"/>
        </w:rPr>
        <w:t xml:space="preserve"> </w:t>
      </w:r>
      <w:r>
        <w:rPr>
          <w:spacing w:val="-2"/>
        </w:rPr>
        <w:t>МУНИЦИПАЛЬНЫХ СЛУЖАЩИХ</w:t>
      </w:r>
    </w:p>
    <w:p w:rsidR="00D256DC" w:rsidRDefault="00D256DC" w:rsidP="00AE414F">
      <w:pPr>
        <w:pStyle w:val="a8"/>
        <w:kinsoku w:val="0"/>
        <w:overflowPunct w:val="0"/>
        <w:spacing w:before="8"/>
        <w:jc w:val="both"/>
      </w:pPr>
    </w:p>
    <w:p w:rsidR="00D256DC" w:rsidRDefault="00D256DC" w:rsidP="00AE414F">
      <w:pPr>
        <w:pStyle w:val="a8"/>
        <w:numPr>
          <w:ilvl w:val="1"/>
          <w:numId w:val="8"/>
        </w:numPr>
        <w:tabs>
          <w:tab w:val="left" w:pos="683"/>
        </w:tabs>
        <w:kinsoku w:val="0"/>
        <w:overflowPunct w:val="0"/>
        <w:spacing w:after="0" w:line="238" w:lineRule="auto"/>
        <w:ind w:right="102" w:firstLine="0"/>
        <w:jc w:val="both"/>
        <w:rPr>
          <w:spacing w:val="-1"/>
        </w:rPr>
      </w:pPr>
      <w:r>
        <w:rPr>
          <w:spacing w:val="-1"/>
        </w:rPr>
        <w:t>Заявители</w:t>
      </w:r>
      <w:r>
        <w:rPr>
          <w:spacing w:val="2"/>
        </w:rPr>
        <w:t xml:space="preserve"> </w:t>
      </w:r>
      <w:r>
        <w:rPr>
          <w:spacing w:val="-1"/>
        </w:rPr>
        <w:t>имеют</w:t>
      </w:r>
      <w:r>
        <w:rPr>
          <w:spacing w:val="3"/>
        </w:rPr>
        <w:t xml:space="preserve"> </w:t>
      </w:r>
      <w:r>
        <w:rPr>
          <w:spacing w:val="-1"/>
        </w:rPr>
        <w:t>право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обжалование</w:t>
      </w:r>
      <w:r>
        <w:rPr>
          <w:spacing w:val="1"/>
        </w:rPr>
        <w:t xml:space="preserve"> </w:t>
      </w:r>
      <w:r>
        <w:rPr>
          <w:spacing w:val="-1"/>
        </w:rPr>
        <w:t>действия</w:t>
      </w:r>
      <w:r>
        <w:rPr>
          <w:spacing w:val="2"/>
        </w:rPr>
        <w:t xml:space="preserve"> </w:t>
      </w:r>
      <w:r>
        <w:rPr>
          <w:spacing w:val="-1"/>
        </w:rPr>
        <w:t>(бездействия),</w:t>
      </w:r>
      <w:r>
        <w:rPr>
          <w:spacing w:val="1"/>
        </w:rPr>
        <w:t xml:space="preserve"> </w:t>
      </w:r>
      <w:r>
        <w:rPr>
          <w:spacing w:val="-1"/>
        </w:rPr>
        <w:t>решений</w:t>
      </w:r>
      <w:r>
        <w:rPr>
          <w:spacing w:val="55"/>
        </w:rPr>
        <w:t xml:space="preserve"> </w:t>
      </w:r>
      <w:r>
        <w:rPr>
          <w:spacing w:val="-1"/>
        </w:rPr>
        <w:t>должностных</w:t>
      </w:r>
      <w:r>
        <w:rPr>
          <w:spacing w:val="9"/>
        </w:rPr>
        <w:t xml:space="preserve"> </w:t>
      </w:r>
      <w:r>
        <w:t>лиц</w:t>
      </w:r>
      <w:r>
        <w:rPr>
          <w:spacing w:val="6"/>
        </w:rPr>
        <w:t xml:space="preserve"> </w:t>
      </w:r>
      <w:r>
        <w:rPr>
          <w:spacing w:val="-1"/>
        </w:rPr>
        <w:t>администрации</w:t>
      </w:r>
      <w:r>
        <w:rPr>
          <w:spacing w:val="6"/>
        </w:rPr>
        <w:t xml:space="preserve"> </w:t>
      </w:r>
      <w:proofErr w:type="spellStart"/>
      <w:r w:rsidR="00F2555E">
        <w:rPr>
          <w:spacing w:val="-1"/>
        </w:rPr>
        <w:t>Пильнинского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муниципального</w:t>
      </w:r>
      <w:r>
        <w:rPr>
          <w:spacing w:val="9"/>
        </w:rPr>
        <w:t xml:space="preserve"> </w:t>
      </w:r>
      <w:r>
        <w:rPr>
          <w:spacing w:val="-1"/>
        </w:rPr>
        <w:t>района,</w:t>
      </w:r>
      <w:r>
        <w:rPr>
          <w:spacing w:val="35"/>
        </w:rPr>
        <w:t xml:space="preserve"> </w:t>
      </w:r>
      <w:r>
        <w:rPr>
          <w:spacing w:val="-1"/>
        </w:rPr>
        <w:t>принятых</w:t>
      </w:r>
      <w:r>
        <w:t xml:space="preserve"> в</w:t>
      </w:r>
      <w:r>
        <w:rPr>
          <w:spacing w:val="-1"/>
        </w:rPr>
        <w:t xml:space="preserve"> ходе предоставления</w:t>
      </w:r>
      <w:r>
        <w:t xml:space="preserve"> </w:t>
      </w:r>
      <w:r>
        <w:rPr>
          <w:spacing w:val="-2"/>
        </w:rPr>
        <w:t>муниципальной</w:t>
      </w:r>
      <w:r>
        <w:t xml:space="preserve"> </w:t>
      </w:r>
      <w:r>
        <w:rPr>
          <w:spacing w:val="-1"/>
        </w:rPr>
        <w:t>услуги.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D256DC" w:rsidP="00AE414F">
      <w:pPr>
        <w:pStyle w:val="a8"/>
        <w:kinsoku w:val="0"/>
        <w:overflowPunct w:val="0"/>
        <w:spacing w:line="238" w:lineRule="auto"/>
        <w:ind w:right="102"/>
        <w:jc w:val="both"/>
        <w:rPr>
          <w:spacing w:val="-1"/>
        </w:rPr>
      </w:pPr>
      <w:r>
        <w:rPr>
          <w:spacing w:val="-1"/>
        </w:rPr>
        <w:t>Заявитель</w:t>
      </w:r>
      <w:r>
        <w:rPr>
          <w:spacing w:val="12"/>
        </w:rPr>
        <w:t xml:space="preserve"> </w:t>
      </w:r>
      <w:r>
        <w:rPr>
          <w:spacing w:val="-1"/>
        </w:rPr>
        <w:t>может</w:t>
      </w:r>
      <w:r>
        <w:rPr>
          <w:spacing w:val="13"/>
        </w:rPr>
        <w:t xml:space="preserve"> </w:t>
      </w:r>
      <w:r>
        <w:rPr>
          <w:spacing w:val="-1"/>
        </w:rPr>
        <w:t>обратиться</w:t>
      </w:r>
      <w:r>
        <w:rPr>
          <w:spacing w:val="11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rPr>
          <w:spacing w:val="-1"/>
        </w:rPr>
        <w:t>жалобой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Управление</w:t>
      </w:r>
      <w:r>
        <w:rPr>
          <w:spacing w:val="11"/>
        </w:rPr>
        <w:t xml:space="preserve"> </w:t>
      </w:r>
      <w:r>
        <w:rPr>
          <w:spacing w:val="-1"/>
        </w:rPr>
        <w:t>образования</w:t>
      </w:r>
      <w:r>
        <w:rPr>
          <w:spacing w:val="35"/>
        </w:rPr>
        <w:t xml:space="preserve"> </w:t>
      </w:r>
      <w:r>
        <w:t>(далее</w:t>
      </w:r>
      <w:r>
        <w:rPr>
          <w:spacing w:val="35"/>
        </w:rPr>
        <w:t xml:space="preserve"> </w:t>
      </w:r>
      <w:r>
        <w:t>-</w:t>
      </w:r>
      <w:r>
        <w:rPr>
          <w:spacing w:val="32"/>
        </w:rPr>
        <w:t xml:space="preserve"> </w:t>
      </w:r>
      <w:r>
        <w:rPr>
          <w:spacing w:val="-1"/>
        </w:rPr>
        <w:t>орган,</w:t>
      </w:r>
      <w:r>
        <w:rPr>
          <w:spacing w:val="32"/>
        </w:rPr>
        <w:t xml:space="preserve"> </w:t>
      </w:r>
      <w:r>
        <w:rPr>
          <w:spacing w:val="-1"/>
        </w:rPr>
        <w:t>предоставляющий</w:t>
      </w:r>
      <w:r>
        <w:rPr>
          <w:spacing w:val="33"/>
        </w:rPr>
        <w:t xml:space="preserve"> </w:t>
      </w:r>
      <w:r>
        <w:rPr>
          <w:spacing w:val="-1"/>
        </w:rPr>
        <w:t>услугу)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rPr>
          <w:spacing w:val="-1"/>
        </w:rPr>
        <w:t>следующих</w:t>
      </w:r>
      <w:r>
        <w:rPr>
          <w:spacing w:val="37"/>
        </w:rPr>
        <w:t xml:space="preserve"> </w:t>
      </w:r>
      <w:r>
        <w:rPr>
          <w:spacing w:val="-1"/>
        </w:rPr>
        <w:t>случаях: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  <w:rPr>
          <w:sz w:val="25"/>
          <w:szCs w:val="25"/>
        </w:rPr>
      </w:pPr>
    </w:p>
    <w:p w:rsidR="00D256DC" w:rsidRDefault="00D256DC" w:rsidP="00AE414F">
      <w:pPr>
        <w:pStyle w:val="a8"/>
        <w:numPr>
          <w:ilvl w:val="0"/>
          <w:numId w:val="7"/>
        </w:numPr>
        <w:tabs>
          <w:tab w:val="left" w:pos="652"/>
        </w:tabs>
        <w:kinsoku w:val="0"/>
        <w:overflowPunct w:val="0"/>
        <w:spacing w:after="0" w:line="320" w:lineRule="exact"/>
        <w:ind w:right="102" w:firstLine="0"/>
        <w:jc w:val="both"/>
        <w:rPr>
          <w:spacing w:val="-2"/>
        </w:rPr>
      </w:pPr>
      <w:r>
        <w:rPr>
          <w:spacing w:val="-1"/>
        </w:rPr>
        <w:t>нарушение</w:t>
      </w:r>
      <w:r>
        <w:rPr>
          <w:spacing w:val="17"/>
        </w:rPr>
        <w:t xml:space="preserve"> </w:t>
      </w:r>
      <w:r>
        <w:rPr>
          <w:spacing w:val="-1"/>
        </w:rPr>
        <w:t>срока</w:t>
      </w:r>
      <w:r>
        <w:rPr>
          <w:spacing w:val="15"/>
        </w:rPr>
        <w:t xml:space="preserve"> </w:t>
      </w:r>
      <w:r>
        <w:rPr>
          <w:spacing w:val="-1"/>
        </w:rPr>
        <w:t>регистрации</w:t>
      </w:r>
      <w:r>
        <w:rPr>
          <w:spacing w:val="16"/>
        </w:rPr>
        <w:t xml:space="preserve"> </w:t>
      </w:r>
      <w:r>
        <w:rPr>
          <w:spacing w:val="-1"/>
        </w:rPr>
        <w:t>запроса</w:t>
      </w:r>
      <w:r>
        <w:rPr>
          <w:spacing w:val="17"/>
        </w:rPr>
        <w:t xml:space="preserve"> </w:t>
      </w:r>
      <w:r>
        <w:rPr>
          <w:spacing w:val="-1"/>
        </w:rPr>
        <w:t>заявителя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rPr>
          <w:spacing w:val="-1"/>
        </w:rPr>
        <w:t>предоставлении</w:t>
      </w:r>
      <w:r>
        <w:rPr>
          <w:spacing w:val="43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услуги;</w:t>
      </w:r>
    </w:p>
    <w:p w:rsidR="00D256DC" w:rsidRDefault="00D256DC" w:rsidP="00AE414F">
      <w:pPr>
        <w:pStyle w:val="a8"/>
        <w:kinsoku w:val="0"/>
        <w:overflowPunct w:val="0"/>
        <w:spacing w:before="1"/>
        <w:jc w:val="both"/>
      </w:pPr>
    </w:p>
    <w:p w:rsidR="00D256DC" w:rsidRDefault="00D256DC" w:rsidP="00AE414F">
      <w:pPr>
        <w:pStyle w:val="a8"/>
        <w:numPr>
          <w:ilvl w:val="0"/>
          <w:numId w:val="7"/>
        </w:numPr>
        <w:tabs>
          <w:tab w:val="left" w:pos="424"/>
        </w:tabs>
        <w:kinsoku w:val="0"/>
        <w:overflowPunct w:val="0"/>
        <w:spacing w:after="0"/>
        <w:ind w:left="423" w:hanging="305"/>
        <w:jc w:val="both"/>
        <w:rPr>
          <w:spacing w:val="-1"/>
        </w:rPr>
      </w:pPr>
      <w:r>
        <w:rPr>
          <w:spacing w:val="-1"/>
        </w:rPr>
        <w:t>нарушение срока</w:t>
      </w:r>
      <w:r>
        <w:rPr>
          <w:spacing w:val="-3"/>
        </w:rP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-2"/>
        </w:rPr>
        <w:t>муниципальной</w:t>
      </w:r>
      <w:r>
        <w:t xml:space="preserve"> </w:t>
      </w:r>
      <w:r>
        <w:rPr>
          <w:spacing w:val="-1"/>
        </w:rPr>
        <w:t>услуги;</w:t>
      </w:r>
    </w:p>
    <w:p w:rsidR="00D256DC" w:rsidRDefault="00D256DC" w:rsidP="00AE414F">
      <w:pPr>
        <w:pStyle w:val="a8"/>
        <w:kinsoku w:val="0"/>
        <w:overflowPunct w:val="0"/>
        <w:spacing w:before="8"/>
        <w:jc w:val="both"/>
      </w:pPr>
    </w:p>
    <w:p w:rsidR="00D256DC" w:rsidRDefault="00D256DC" w:rsidP="00AE414F">
      <w:pPr>
        <w:pStyle w:val="a8"/>
        <w:numPr>
          <w:ilvl w:val="0"/>
          <w:numId w:val="7"/>
        </w:numPr>
        <w:tabs>
          <w:tab w:val="left" w:pos="546"/>
        </w:tabs>
        <w:kinsoku w:val="0"/>
        <w:overflowPunct w:val="0"/>
        <w:spacing w:after="0" w:line="239" w:lineRule="auto"/>
        <w:ind w:right="104" w:firstLine="0"/>
        <w:jc w:val="both"/>
        <w:rPr>
          <w:spacing w:val="-1"/>
        </w:rPr>
      </w:pPr>
      <w:r>
        <w:rPr>
          <w:spacing w:val="-1"/>
        </w:rPr>
        <w:t>требование</w:t>
      </w:r>
      <w:r>
        <w:rPr>
          <w:spacing w:val="52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rPr>
          <w:spacing w:val="-1"/>
        </w:rPr>
        <w:t>заявителя</w:t>
      </w:r>
      <w:r>
        <w:rPr>
          <w:spacing w:val="50"/>
        </w:rPr>
        <w:t xml:space="preserve"> </w:t>
      </w:r>
      <w:r>
        <w:rPr>
          <w:spacing w:val="-1"/>
        </w:rPr>
        <w:t>документов,</w:t>
      </w:r>
      <w:r>
        <w:rPr>
          <w:spacing w:val="51"/>
        </w:rPr>
        <w:t xml:space="preserve"> </w:t>
      </w:r>
      <w:r>
        <w:rPr>
          <w:spacing w:val="-1"/>
        </w:rPr>
        <w:t>не</w:t>
      </w:r>
      <w:r>
        <w:rPr>
          <w:spacing w:val="49"/>
        </w:rPr>
        <w:t xml:space="preserve"> </w:t>
      </w:r>
      <w:r>
        <w:rPr>
          <w:spacing w:val="-1"/>
        </w:rPr>
        <w:t>предусмотренных</w:t>
      </w:r>
      <w:r>
        <w:rPr>
          <w:spacing w:val="50"/>
        </w:rPr>
        <w:t xml:space="preserve"> </w:t>
      </w:r>
      <w:r>
        <w:rPr>
          <w:spacing w:val="-1"/>
        </w:rPr>
        <w:t>нормативными</w:t>
      </w:r>
      <w:r>
        <w:rPr>
          <w:spacing w:val="31"/>
        </w:rPr>
        <w:t xml:space="preserve"> </w:t>
      </w:r>
      <w:r>
        <w:rPr>
          <w:spacing w:val="-1"/>
        </w:rPr>
        <w:t>правовыми</w:t>
      </w:r>
      <w:r>
        <w:rPr>
          <w:spacing w:val="26"/>
        </w:rPr>
        <w:t xml:space="preserve"> </w:t>
      </w:r>
      <w:r>
        <w:rPr>
          <w:spacing w:val="-2"/>
        </w:rPr>
        <w:t>актами</w:t>
      </w:r>
      <w:r>
        <w:rPr>
          <w:spacing w:val="24"/>
        </w:rPr>
        <w:t xml:space="preserve"> </w:t>
      </w:r>
      <w:r>
        <w:rPr>
          <w:spacing w:val="-1"/>
        </w:rPr>
        <w:t>Российской</w:t>
      </w:r>
      <w:r>
        <w:rPr>
          <w:spacing w:val="26"/>
        </w:rPr>
        <w:t xml:space="preserve"> </w:t>
      </w:r>
      <w:r>
        <w:rPr>
          <w:spacing w:val="-1"/>
        </w:rPr>
        <w:t>Федерации,</w:t>
      </w:r>
      <w:r>
        <w:rPr>
          <w:spacing w:val="25"/>
        </w:rPr>
        <w:t xml:space="preserve"> </w:t>
      </w:r>
      <w:r>
        <w:rPr>
          <w:spacing w:val="-1"/>
        </w:rPr>
        <w:t>нормативными</w:t>
      </w:r>
      <w:r>
        <w:rPr>
          <w:spacing w:val="26"/>
        </w:rPr>
        <w:t xml:space="preserve"> </w:t>
      </w:r>
      <w:r>
        <w:rPr>
          <w:spacing w:val="-1"/>
        </w:rPr>
        <w:t>правовыми</w:t>
      </w:r>
      <w:r>
        <w:rPr>
          <w:spacing w:val="26"/>
        </w:rPr>
        <w:t xml:space="preserve"> </w:t>
      </w:r>
      <w:r>
        <w:rPr>
          <w:spacing w:val="-1"/>
        </w:rPr>
        <w:t>актами</w:t>
      </w:r>
      <w:r>
        <w:rPr>
          <w:spacing w:val="35"/>
        </w:rPr>
        <w:t xml:space="preserve"> </w:t>
      </w:r>
      <w:r>
        <w:rPr>
          <w:spacing w:val="-1"/>
        </w:rPr>
        <w:t>Нижегородской</w:t>
      </w:r>
      <w:r>
        <w:rPr>
          <w:spacing w:val="39"/>
        </w:rPr>
        <w:t xml:space="preserve"> </w:t>
      </w:r>
      <w:r>
        <w:rPr>
          <w:spacing w:val="-1"/>
        </w:rPr>
        <w:t>области,</w:t>
      </w:r>
      <w:r>
        <w:rPr>
          <w:spacing w:val="40"/>
        </w:rPr>
        <w:t xml:space="preserve"> </w:t>
      </w:r>
      <w:r>
        <w:rPr>
          <w:spacing w:val="-1"/>
        </w:rPr>
        <w:t>муниципальными</w:t>
      </w:r>
      <w:r>
        <w:rPr>
          <w:spacing w:val="41"/>
        </w:rPr>
        <w:t xml:space="preserve"> </w:t>
      </w:r>
      <w:r>
        <w:rPr>
          <w:spacing w:val="-1"/>
        </w:rPr>
        <w:t>правовыми</w:t>
      </w:r>
      <w:r>
        <w:rPr>
          <w:spacing w:val="41"/>
        </w:rPr>
        <w:t xml:space="preserve"> </w:t>
      </w:r>
      <w:r>
        <w:rPr>
          <w:spacing w:val="-1"/>
        </w:rPr>
        <w:t>актами</w:t>
      </w:r>
      <w:r>
        <w:rPr>
          <w:spacing w:val="39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-2"/>
        </w:rPr>
        <w:t>муниципальной</w:t>
      </w:r>
      <w:r>
        <w:t xml:space="preserve"> </w:t>
      </w:r>
      <w:r>
        <w:rPr>
          <w:spacing w:val="-1"/>
        </w:rPr>
        <w:t>услуги;</w:t>
      </w:r>
    </w:p>
    <w:p w:rsidR="00D256DC" w:rsidRDefault="00D256DC" w:rsidP="00AE414F">
      <w:pPr>
        <w:pStyle w:val="a8"/>
        <w:kinsoku w:val="0"/>
        <w:overflowPunct w:val="0"/>
        <w:spacing w:before="7"/>
        <w:jc w:val="both"/>
      </w:pPr>
    </w:p>
    <w:p w:rsidR="00D256DC" w:rsidRDefault="00D256DC" w:rsidP="00AE414F">
      <w:pPr>
        <w:pStyle w:val="a8"/>
        <w:numPr>
          <w:ilvl w:val="0"/>
          <w:numId w:val="7"/>
        </w:numPr>
        <w:tabs>
          <w:tab w:val="left" w:pos="621"/>
        </w:tabs>
        <w:kinsoku w:val="0"/>
        <w:overflowPunct w:val="0"/>
        <w:spacing w:after="0"/>
        <w:ind w:right="103" w:firstLine="0"/>
        <w:jc w:val="both"/>
        <w:rPr>
          <w:spacing w:val="-1"/>
        </w:rPr>
      </w:pPr>
      <w:r>
        <w:t>отказ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rPr>
          <w:spacing w:val="-1"/>
        </w:rPr>
        <w:t>приеме</w:t>
      </w:r>
      <w:r>
        <w:rPr>
          <w:spacing w:val="58"/>
        </w:rPr>
        <w:t xml:space="preserve"> </w:t>
      </w:r>
      <w:r>
        <w:rPr>
          <w:spacing w:val="-1"/>
        </w:rPr>
        <w:t>документов,</w:t>
      </w:r>
      <w:r>
        <w:rPr>
          <w:spacing w:val="55"/>
        </w:rPr>
        <w:t xml:space="preserve"> </w:t>
      </w:r>
      <w:r>
        <w:rPr>
          <w:spacing w:val="-1"/>
        </w:rPr>
        <w:t>предоставление</w:t>
      </w:r>
      <w:r>
        <w:rPr>
          <w:spacing w:val="56"/>
        </w:rPr>
        <w:t xml:space="preserve"> </w:t>
      </w:r>
      <w:r>
        <w:rPr>
          <w:spacing w:val="-2"/>
        </w:rPr>
        <w:t>которых</w:t>
      </w:r>
      <w:r>
        <w:rPr>
          <w:spacing w:val="57"/>
        </w:rPr>
        <w:t xml:space="preserve"> </w:t>
      </w:r>
      <w:r>
        <w:rPr>
          <w:spacing w:val="-1"/>
        </w:rPr>
        <w:t>предусмотрено</w:t>
      </w:r>
      <w:r>
        <w:rPr>
          <w:spacing w:val="41"/>
        </w:rPr>
        <w:t xml:space="preserve"> </w:t>
      </w:r>
      <w:r>
        <w:rPr>
          <w:spacing w:val="-1"/>
        </w:rPr>
        <w:t>нормативными</w:t>
      </w:r>
      <w:r>
        <w:rPr>
          <w:spacing w:val="62"/>
        </w:rPr>
        <w:t xml:space="preserve"> </w:t>
      </w:r>
      <w:r>
        <w:rPr>
          <w:spacing w:val="-1"/>
        </w:rPr>
        <w:t>правовыми</w:t>
      </w:r>
      <w:r>
        <w:rPr>
          <w:spacing w:val="62"/>
        </w:rPr>
        <w:t xml:space="preserve"> </w:t>
      </w:r>
      <w:r>
        <w:rPr>
          <w:spacing w:val="-1"/>
        </w:rPr>
        <w:t>актами</w:t>
      </w:r>
      <w:r>
        <w:rPr>
          <w:spacing w:val="59"/>
        </w:rPr>
        <w:t xml:space="preserve"> </w:t>
      </w:r>
      <w:r>
        <w:rPr>
          <w:spacing w:val="-1"/>
        </w:rPr>
        <w:t>Российской</w:t>
      </w:r>
      <w:r>
        <w:rPr>
          <w:spacing w:val="62"/>
        </w:rPr>
        <w:t xml:space="preserve"> </w:t>
      </w:r>
      <w:r>
        <w:rPr>
          <w:spacing w:val="-1"/>
        </w:rPr>
        <w:t>Федерации,</w:t>
      </w:r>
      <w:r>
        <w:rPr>
          <w:spacing w:val="60"/>
        </w:rPr>
        <w:t xml:space="preserve"> </w:t>
      </w:r>
      <w:r>
        <w:rPr>
          <w:spacing w:val="-1"/>
        </w:rPr>
        <w:t>нормативными</w:t>
      </w:r>
      <w:r>
        <w:rPr>
          <w:spacing w:val="27"/>
        </w:rPr>
        <w:t xml:space="preserve"> </w:t>
      </w:r>
      <w:r>
        <w:rPr>
          <w:spacing w:val="-1"/>
        </w:rPr>
        <w:t>правовыми</w:t>
      </w:r>
      <w:r>
        <w:rPr>
          <w:spacing w:val="22"/>
        </w:rPr>
        <w:t xml:space="preserve"> </w:t>
      </w:r>
      <w:r>
        <w:rPr>
          <w:spacing w:val="-1"/>
        </w:rPr>
        <w:t>актами</w:t>
      </w:r>
      <w:r>
        <w:rPr>
          <w:spacing w:val="19"/>
        </w:rPr>
        <w:t xml:space="preserve"> </w:t>
      </w:r>
      <w:r>
        <w:rPr>
          <w:spacing w:val="-1"/>
        </w:rPr>
        <w:t>Нижегородской</w:t>
      </w:r>
      <w:r>
        <w:rPr>
          <w:spacing w:val="19"/>
        </w:rPr>
        <w:t xml:space="preserve"> </w:t>
      </w:r>
      <w:r>
        <w:rPr>
          <w:spacing w:val="-1"/>
        </w:rPr>
        <w:t>области,</w:t>
      </w:r>
      <w:r>
        <w:rPr>
          <w:spacing w:val="20"/>
        </w:rPr>
        <w:t xml:space="preserve"> </w:t>
      </w:r>
      <w:r>
        <w:rPr>
          <w:spacing w:val="-1"/>
        </w:rPr>
        <w:t>муниципальными</w:t>
      </w:r>
      <w:r>
        <w:rPr>
          <w:spacing w:val="19"/>
        </w:rPr>
        <w:t xml:space="preserve"> </w:t>
      </w:r>
      <w:r>
        <w:rPr>
          <w:spacing w:val="-1"/>
        </w:rPr>
        <w:t>правовыми</w:t>
      </w:r>
      <w:r>
        <w:rPr>
          <w:spacing w:val="22"/>
        </w:rPr>
        <w:t xml:space="preserve"> </w:t>
      </w:r>
      <w:r>
        <w:rPr>
          <w:spacing w:val="-1"/>
        </w:rPr>
        <w:t>актами</w:t>
      </w:r>
      <w:r>
        <w:rPr>
          <w:spacing w:val="45"/>
        </w:rPr>
        <w:t xml:space="preserve"> </w:t>
      </w:r>
      <w:r>
        <w:t xml:space="preserve">для </w:t>
      </w:r>
      <w:r>
        <w:rPr>
          <w:spacing w:val="-1"/>
        </w:rPr>
        <w:t>предоставления</w:t>
      </w:r>
      <w:r>
        <w:rPr>
          <w:spacing w:val="-3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услуги,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заявителя;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numPr>
          <w:ilvl w:val="0"/>
          <w:numId w:val="7"/>
        </w:numPr>
        <w:tabs>
          <w:tab w:val="left" w:pos="510"/>
        </w:tabs>
        <w:kinsoku w:val="0"/>
        <w:overflowPunct w:val="0"/>
        <w:spacing w:after="0" w:line="239" w:lineRule="auto"/>
        <w:ind w:right="102" w:firstLine="0"/>
        <w:jc w:val="both"/>
        <w:rPr>
          <w:spacing w:val="-2"/>
        </w:rPr>
      </w:pPr>
      <w:proofErr w:type="gramStart"/>
      <w:r>
        <w:t>отказ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1"/>
        </w:rPr>
        <w:t>предоставлении</w:t>
      </w:r>
      <w:r>
        <w:rPr>
          <w:spacing w:val="19"/>
        </w:rPr>
        <w:t xml:space="preserve"> </w:t>
      </w:r>
      <w:r>
        <w:rPr>
          <w:spacing w:val="-1"/>
        </w:rPr>
        <w:t>муниципальной</w:t>
      </w:r>
      <w:r>
        <w:rPr>
          <w:spacing w:val="19"/>
        </w:rPr>
        <w:t xml:space="preserve"> </w:t>
      </w:r>
      <w:r>
        <w:rPr>
          <w:spacing w:val="-2"/>
        </w:rPr>
        <w:t>услуги,</w:t>
      </w:r>
      <w:r>
        <w:rPr>
          <w:spacing w:val="17"/>
        </w:rPr>
        <w:t xml:space="preserve"> </w:t>
      </w:r>
      <w:r>
        <w:rPr>
          <w:spacing w:val="-1"/>
        </w:rPr>
        <w:t>если</w:t>
      </w:r>
      <w:r>
        <w:rPr>
          <w:spacing w:val="19"/>
        </w:rPr>
        <w:t xml:space="preserve"> </w:t>
      </w:r>
      <w:r>
        <w:rPr>
          <w:spacing w:val="-1"/>
        </w:rPr>
        <w:t>основания</w:t>
      </w:r>
      <w:r>
        <w:rPr>
          <w:spacing w:val="16"/>
        </w:rPr>
        <w:t xml:space="preserve"> </w:t>
      </w:r>
      <w:r>
        <w:rPr>
          <w:spacing w:val="-1"/>
        </w:rPr>
        <w:t>отказа</w:t>
      </w:r>
      <w:r>
        <w:rPr>
          <w:spacing w:val="16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rPr>
          <w:spacing w:val="-1"/>
        </w:rPr>
        <w:t>предусмотрены</w:t>
      </w:r>
      <w:r>
        <w:rPr>
          <w:spacing w:val="7"/>
        </w:rPr>
        <w:t xml:space="preserve"> </w:t>
      </w:r>
      <w:r>
        <w:rPr>
          <w:spacing w:val="-1"/>
        </w:rPr>
        <w:t>Федеральными</w:t>
      </w:r>
      <w:r>
        <w:rPr>
          <w:spacing w:val="4"/>
        </w:rPr>
        <w:t xml:space="preserve"> </w:t>
      </w:r>
      <w:r>
        <w:rPr>
          <w:spacing w:val="-1"/>
        </w:rPr>
        <w:t>законами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принятыми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rPr>
          <w:spacing w:val="-2"/>
        </w:rPr>
        <w:t>ними</w:t>
      </w:r>
      <w:r>
        <w:rPr>
          <w:spacing w:val="27"/>
        </w:rPr>
        <w:t xml:space="preserve"> </w:t>
      </w:r>
      <w:r>
        <w:rPr>
          <w:spacing w:val="-1"/>
        </w:rPr>
        <w:t>иными</w:t>
      </w:r>
      <w:r>
        <w:rPr>
          <w:spacing w:val="19"/>
        </w:rPr>
        <w:t xml:space="preserve"> </w:t>
      </w:r>
      <w:r>
        <w:rPr>
          <w:spacing w:val="-1"/>
        </w:rPr>
        <w:t>нормативными</w:t>
      </w:r>
      <w:r>
        <w:rPr>
          <w:spacing w:val="22"/>
        </w:rPr>
        <w:t xml:space="preserve"> </w:t>
      </w:r>
      <w:r>
        <w:rPr>
          <w:spacing w:val="-1"/>
        </w:rPr>
        <w:t>правовыми</w:t>
      </w:r>
      <w:r>
        <w:rPr>
          <w:spacing w:val="22"/>
        </w:rPr>
        <w:t xml:space="preserve"> </w:t>
      </w:r>
      <w:r>
        <w:rPr>
          <w:spacing w:val="-2"/>
        </w:rPr>
        <w:t>актами</w:t>
      </w:r>
      <w:r>
        <w:rPr>
          <w:spacing w:val="22"/>
        </w:rPr>
        <w:t xml:space="preserve"> </w:t>
      </w:r>
      <w:r>
        <w:rPr>
          <w:spacing w:val="-1"/>
        </w:rPr>
        <w:t>Российской</w:t>
      </w:r>
      <w:r>
        <w:rPr>
          <w:spacing w:val="22"/>
        </w:rPr>
        <w:t xml:space="preserve"> </w:t>
      </w:r>
      <w:r>
        <w:rPr>
          <w:spacing w:val="-2"/>
        </w:rPr>
        <w:t>Федерации,</w:t>
      </w:r>
      <w:r>
        <w:rPr>
          <w:spacing w:val="20"/>
        </w:rPr>
        <w:t xml:space="preserve"> </w:t>
      </w:r>
      <w:r>
        <w:rPr>
          <w:spacing w:val="-1"/>
        </w:rPr>
        <w:t>нормативными</w:t>
      </w:r>
      <w:r>
        <w:rPr>
          <w:spacing w:val="41"/>
        </w:rPr>
        <w:t xml:space="preserve"> </w:t>
      </w:r>
      <w:r>
        <w:rPr>
          <w:spacing w:val="-1"/>
        </w:rPr>
        <w:t>правовыми</w:t>
      </w:r>
      <w:r>
        <w:t xml:space="preserve"> </w:t>
      </w:r>
      <w:r>
        <w:rPr>
          <w:spacing w:val="-2"/>
        </w:rPr>
        <w:t>актами</w:t>
      </w:r>
      <w:r>
        <w:t xml:space="preserve"> </w:t>
      </w:r>
      <w:r>
        <w:rPr>
          <w:spacing w:val="-1"/>
        </w:rPr>
        <w:t>Нижегородской</w:t>
      </w:r>
      <w:r>
        <w:rPr>
          <w:spacing w:val="-2"/>
        </w:rPr>
        <w:t xml:space="preserve"> </w:t>
      </w:r>
      <w:r>
        <w:rPr>
          <w:spacing w:val="-1"/>
        </w:rPr>
        <w:t>области, муниципальными</w:t>
      </w:r>
      <w:r>
        <w:rPr>
          <w:spacing w:val="-2"/>
        </w:rPr>
        <w:t xml:space="preserve"> </w:t>
      </w:r>
      <w:r>
        <w:rPr>
          <w:spacing w:val="-1"/>
        </w:rPr>
        <w:t>правовыми</w:t>
      </w:r>
      <w:r>
        <w:t xml:space="preserve"> </w:t>
      </w:r>
      <w:r>
        <w:rPr>
          <w:spacing w:val="-2"/>
        </w:rPr>
        <w:t>актами;</w:t>
      </w:r>
      <w:proofErr w:type="gramEnd"/>
    </w:p>
    <w:p w:rsidR="00D256DC" w:rsidRDefault="00D256DC" w:rsidP="00AE414F">
      <w:pPr>
        <w:pStyle w:val="a8"/>
        <w:kinsoku w:val="0"/>
        <w:overflowPunct w:val="0"/>
        <w:spacing w:before="8"/>
        <w:jc w:val="both"/>
      </w:pPr>
    </w:p>
    <w:p w:rsidR="00D256DC" w:rsidRDefault="00D256DC" w:rsidP="00AE414F">
      <w:pPr>
        <w:pStyle w:val="a8"/>
        <w:numPr>
          <w:ilvl w:val="0"/>
          <w:numId w:val="7"/>
        </w:numPr>
        <w:tabs>
          <w:tab w:val="left" w:pos="431"/>
        </w:tabs>
        <w:kinsoku w:val="0"/>
        <w:overflowPunct w:val="0"/>
        <w:spacing w:after="0" w:line="239" w:lineRule="auto"/>
        <w:ind w:right="104" w:firstLine="0"/>
        <w:jc w:val="both"/>
        <w:rPr>
          <w:spacing w:val="-1"/>
        </w:rPr>
      </w:pPr>
      <w:r>
        <w:rPr>
          <w:spacing w:val="-1"/>
        </w:rPr>
        <w:t>затребование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-1"/>
        </w:rPr>
        <w:t>заявителя</w:t>
      </w:r>
      <w:r>
        <w:rPr>
          <w:spacing w:val="4"/>
        </w:rPr>
        <w:t xml:space="preserve"> </w:t>
      </w:r>
      <w:r>
        <w:rPr>
          <w:spacing w:val="-1"/>
        </w:rPr>
        <w:t>при</w:t>
      </w:r>
      <w:r>
        <w:rPr>
          <w:spacing w:val="5"/>
        </w:rPr>
        <w:t xml:space="preserve"> </w:t>
      </w:r>
      <w:r>
        <w:rPr>
          <w:spacing w:val="-1"/>
        </w:rPr>
        <w:t>предоставлении</w:t>
      </w:r>
      <w:r>
        <w:rPr>
          <w:spacing w:val="7"/>
        </w:rPr>
        <w:t xml:space="preserve"> </w:t>
      </w:r>
      <w:r>
        <w:rPr>
          <w:spacing w:val="-1"/>
        </w:rPr>
        <w:t>муниципальной</w:t>
      </w:r>
      <w:r>
        <w:rPr>
          <w:spacing w:val="7"/>
        </w:rPr>
        <w:t xml:space="preserve"> </w:t>
      </w:r>
      <w:r>
        <w:rPr>
          <w:spacing w:val="-2"/>
        </w:rPr>
        <w:t>услуги</w:t>
      </w:r>
      <w:r>
        <w:rPr>
          <w:spacing w:val="7"/>
        </w:rPr>
        <w:t xml:space="preserve"> </w:t>
      </w:r>
      <w:r>
        <w:rPr>
          <w:spacing w:val="-1"/>
        </w:rPr>
        <w:t>платы,</w:t>
      </w:r>
      <w:r>
        <w:rPr>
          <w:spacing w:val="6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rPr>
          <w:spacing w:val="-1"/>
        </w:rPr>
        <w:t>предусмотренной</w:t>
      </w:r>
      <w:r>
        <w:rPr>
          <w:spacing w:val="67"/>
        </w:rPr>
        <w:t xml:space="preserve"> </w:t>
      </w:r>
      <w:r>
        <w:rPr>
          <w:spacing w:val="-1"/>
        </w:rPr>
        <w:t>нормативными</w:t>
      </w:r>
      <w:r>
        <w:rPr>
          <w:spacing w:val="69"/>
        </w:rPr>
        <w:t xml:space="preserve"> </w:t>
      </w:r>
      <w:r>
        <w:rPr>
          <w:spacing w:val="-1"/>
        </w:rPr>
        <w:t>правовыми</w:t>
      </w:r>
      <w:r>
        <w:rPr>
          <w:spacing w:val="69"/>
        </w:rPr>
        <w:t xml:space="preserve"> </w:t>
      </w:r>
      <w:r>
        <w:rPr>
          <w:spacing w:val="-1"/>
        </w:rPr>
        <w:t>актами</w:t>
      </w:r>
      <w:r>
        <w:rPr>
          <w:spacing w:val="69"/>
        </w:rPr>
        <w:t xml:space="preserve"> </w:t>
      </w:r>
      <w:r>
        <w:rPr>
          <w:spacing w:val="-1"/>
        </w:rPr>
        <w:t>Российской</w:t>
      </w:r>
      <w:r>
        <w:rPr>
          <w:spacing w:val="69"/>
        </w:rPr>
        <w:t xml:space="preserve"> </w:t>
      </w:r>
      <w:r>
        <w:rPr>
          <w:spacing w:val="-1"/>
        </w:rPr>
        <w:t>Федерации,</w:t>
      </w:r>
      <w:r>
        <w:rPr>
          <w:spacing w:val="30"/>
        </w:rPr>
        <w:t xml:space="preserve"> </w:t>
      </w:r>
      <w:r>
        <w:rPr>
          <w:spacing w:val="-1"/>
        </w:rPr>
        <w:t>нормативными</w:t>
      </w:r>
      <w:r>
        <w:rPr>
          <w:spacing w:val="43"/>
        </w:rPr>
        <w:t xml:space="preserve"> </w:t>
      </w:r>
      <w:r>
        <w:rPr>
          <w:spacing w:val="-1"/>
        </w:rPr>
        <w:t>правовыми</w:t>
      </w:r>
      <w:r>
        <w:rPr>
          <w:spacing w:val="45"/>
        </w:rPr>
        <w:t xml:space="preserve"> </w:t>
      </w:r>
      <w:r>
        <w:rPr>
          <w:spacing w:val="-2"/>
        </w:rPr>
        <w:t>актами</w:t>
      </w:r>
      <w:r>
        <w:rPr>
          <w:spacing w:val="45"/>
        </w:rPr>
        <w:t xml:space="preserve"> </w:t>
      </w:r>
      <w:r>
        <w:rPr>
          <w:spacing w:val="-2"/>
        </w:rPr>
        <w:t>Нижегородской</w:t>
      </w:r>
      <w:r>
        <w:rPr>
          <w:spacing w:val="43"/>
        </w:rPr>
        <w:t xml:space="preserve"> </w:t>
      </w:r>
      <w:r>
        <w:rPr>
          <w:spacing w:val="-1"/>
        </w:rPr>
        <w:t>области,</w:t>
      </w:r>
      <w:r>
        <w:rPr>
          <w:spacing w:val="44"/>
        </w:rPr>
        <w:t xml:space="preserve"> </w:t>
      </w:r>
      <w:r>
        <w:rPr>
          <w:spacing w:val="-2"/>
        </w:rPr>
        <w:t>муниципальными</w:t>
      </w:r>
      <w:r>
        <w:rPr>
          <w:spacing w:val="79"/>
        </w:rPr>
        <w:t xml:space="preserve"> </w:t>
      </w:r>
      <w:r>
        <w:rPr>
          <w:spacing w:val="-1"/>
        </w:rPr>
        <w:t>правовыми</w:t>
      </w:r>
      <w:r>
        <w:t xml:space="preserve"> </w:t>
      </w:r>
      <w:r>
        <w:rPr>
          <w:spacing w:val="-1"/>
        </w:rPr>
        <w:t>актами;</w:t>
      </w:r>
    </w:p>
    <w:p w:rsidR="00D256DC" w:rsidRDefault="00D256DC" w:rsidP="00AE414F">
      <w:pPr>
        <w:pStyle w:val="a8"/>
        <w:numPr>
          <w:ilvl w:val="0"/>
          <w:numId w:val="7"/>
        </w:numPr>
        <w:tabs>
          <w:tab w:val="left" w:pos="431"/>
        </w:tabs>
        <w:kinsoku w:val="0"/>
        <w:overflowPunct w:val="0"/>
        <w:spacing w:after="0" w:line="239" w:lineRule="auto"/>
        <w:ind w:right="104" w:firstLine="0"/>
        <w:jc w:val="both"/>
        <w:rPr>
          <w:spacing w:val="-1"/>
        </w:rPr>
        <w:sectPr w:rsidR="00D256DC">
          <w:pgSz w:w="11910" w:h="16840"/>
          <w:pgMar w:top="780" w:right="460" w:bottom="280" w:left="1300" w:header="720" w:footer="720" w:gutter="0"/>
          <w:cols w:space="720"/>
          <w:noEndnote/>
        </w:sectPr>
      </w:pPr>
    </w:p>
    <w:p w:rsidR="00D256DC" w:rsidRPr="00771A5A" w:rsidRDefault="00D256DC" w:rsidP="00AE414F">
      <w:pPr>
        <w:pStyle w:val="a8"/>
        <w:numPr>
          <w:ilvl w:val="0"/>
          <w:numId w:val="7"/>
        </w:numPr>
        <w:tabs>
          <w:tab w:val="left" w:pos="472"/>
        </w:tabs>
        <w:kinsoku w:val="0"/>
        <w:overflowPunct w:val="0"/>
        <w:spacing w:before="47" w:after="0" w:line="239" w:lineRule="auto"/>
        <w:ind w:right="104" w:firstLine="0"/>
        <w:jc w:val="both"/>
        <w:rPr>
          <w:spacing w:val="-1"/>
        </w:rPr>
      </w:pPr>
      <w:proofErr w:type="gramStart"/>
      <w:r w:rsidRPr="00771A5A">
        <w:lastRenderedPageBreak/>
        <w:t>отказ</w:t>
      </w:r>
      <w:r w:rsidRPr="00771A5A">
        <w:rPr>
          <w:spacing w:val="47"/>
        </w:rPr>
        <w:t xml:space="preserve"> </w:t>
      </w:r>
      <w:r w:rsidRPr="00771A5A">
        <w:rPr>
          <w:spacing w:val="-1"/>
        </w:rPr>
        <w:t>органа,</w:t>
      </w:r>
      <w:r w:rsidRPr="00771A5A">
        <w:rPr>
          <w:spacing w:val="47"/>
        </w:rPr>
        <w:t xml:space="preserve"> </w:t>
      </w:r>
      <w:r w:rsidRPr="00771A5A">
        <w:rPr>
          <w:spacing w:val="-1"/>
        </w:rPr>
        <w:t>предоставляющего</w:t>
      </w:r>
      <w:r w:rsidRPr="00771A5A">
        <w:rPr>
          <w:spacing w:val="48"/>
        </w:rPr>
        <w:t xml:space="preserve"> </w:t>
      </w:r>
      <w:r w:rsidRPr="00771A5A">
        <w:rPr>
          <w:spacing w:val="-1"/>
        </w:rPr>
        <w:t>муниципальную</w:t>
      </w:r>
      <w:r w:rsidRPr="00771A5A">
        <w:rPr>
          <w:spacing w:val="49"/>
        </w:rPr>
        <w:t xml:space="preserve"> </w:t>
      </w:r>
      <w:r w:rsidRPr="00771A5A">
        <w:rPr>
          <w:spacing w:val="-1"/>
        </w:rPr>
        <w:t>услугу,</w:t>
      </w:r>
      <w:r w:rsidRPr="00771A5A">
        <w:rPr>
          <w:spacing w:val="49"/>
        </w:rPr>
        <w:t xml:space="preserve"> </w:t>
      </w:r>
      <w:r w:rsidRPr="00771A5A">
        <w:rPr>
          <w:spacing w:val="-1"/>
        </w:rPr>
        <w:t>должностного</w:t>
      </w:r>
      <w:r w:rsidRPr="00771A5A">
        <w:rPr>
          <w:spacing w:val="51"/>
        </w:rPr>
        <w:t xml:space="preserve"> </w:t>
      </w:r>
      <w:r w:rsidRPr="00771A5A">
        <w:rPr>
          <w:spacing w:val="-2"/>
        </w:rPr>
        <w:t>лица</w:t>
      </w:r>
      <w:r w:rsidRPr="00771A5A">
        <w:rPr>
          <w:spacing w:val="31"/>
        </w:rPr>
        <w:t xml:space="preserve"> </w:t>
      </w:r>
      <w:r w:rsidRPr="00771A5A">
        <w:rPr>
          <w:spacing w:val="-1"/>
        </w:rPr>
        <w:t>органа,</w:t>
      </w:r>
      <w:r w:rsidRPr="00771A5A">
        <w:rPr>
          <w:spacing w:val="51"/>
        </w:rPr>
        <w:t xml:space="preserve"> </w:t>
      </w:r>
      <w:r w:rsidRPr="00771A5A">
        <w:rPr>
          <w:spacing w:val="-1"/>
        </w:rPr>
        <w:t>предоставляющего</w:t>
      </w:r>
      <w:r w:rsidRPr="00771A5A">
        <w:rPr>
          <w:spacing w:val="56"/>
        </w:rPr>
        <w:t xml:space="preserve"> </w:t>
      </w:r>
      <w:r w:rsidRPr="00771A5A">
        <w:rPr>
          <w:spacing w:val="-2"/>
        </w:rPr>
        <w:t>муниципальную</w:t>
      </w:r>
      <w:r w:rsidRPr="00771A5A">
        <w:rPr>
          <w:spacing w:val="56"/>
        </w:rPr>
        <w:t xml:space="preserve"> </w:t>
      </w:r>
      <w:r w:rsidRPr="00771A5A">
        <w:rPr>
          <w:spacing w:val="-1"/>
        </w:rPr>
        <w:t>услугу,</w:t>
      </w:r>
      <w:r w:rsidRPr="00771A5A">
        <w:rPr>
          <w:spacing w:val="54"/>
        </w:rPr>
        <w:t xml:space="preserve"> </w:t>
      </w:r>
      <w:r w:rsidRPr="00771A5A">
        <w:t>в</w:t>
      </w:r>
      <w:r w:rsidRPr="00771A5A">
        <w:rPr>
          <w:spacing w:val="54"/>
        </w:rPr>
        <w:t xml:space="preserve"> </w:t>
      </w:r>
      <w:r w:rsidRPr="00771A5A">
        <w:rPr>
          <w:spacing w:val="-1"/>
        </w:rPr>
        <w:t>исправлении</w:t>
      </w:r>
      <w:r w:rsidRPr="00771A5A">
        <w:rPr>
          <w:spacing w:val="53"/>
        </w:rPr>
        <w:t xml:space="preserve"> </w:t>
      </w:r>
      <w:r w:rsidRPr="00771A5A">
        <w:rPr>
          <w:spacing w:val="-1"/>
        </w:rPr>
        <w:t>допущенных</w:t>
      </w:r>
      <w:r w:rsidRPr="00771A5A">
        <w:rPr>
          <w:spacing w:val="63"/>
        </w:rPr>
        <w:t xml:space="preserve"> </w:t>
      </w:r>
      <w:r w:rsidRPr="00771A5A">
        <w:rPr>
          <w:spacing w:val="-1"/>
        </w:rPr>
        <w:t>опечаток</w:t>
      </w:r>
      <w:r w:rsidRPr="00771A5A">
        <w:rPr>
          <w:spacing w:val="11"/>
        </w:rPr>
        <w:t xml:space="preserve"> </w:t>
      </w:r>
      <w:r w:rsidRPr="00771A5A">
        <w:t>и</w:t>
      </w:r>
      <w:r w:rsidRPr="00771A5A">
        <w:rPr>
          <w:spacing w:val="12"/>
        </w:rPr>
        <w:t xml:space="preserve"> </w:t>
      </w:r>
      <w:r w:rsidRPr="00771A5A">
        <w:rPr>
          <w:spacing w:val="-1"/>
        </w:rPr>
        <w:t>ошибок</w:t>
      </w:r>
      <w:r w:rsidRPr="00771A5A">
        <w:rPr>
          <w:spacing w:val="13"/>
        </w:rPr>
        <w:t xml:space="preserve"> </w:t>
      </w:r>
      <w:r w:rsidRPr="00771A5A">
        <w:t>в</w:t>
      </w:r>
      <w:r w:rsidRPr="00771A5A">
        <w:rPr>
          <w:spacing w:val="13"/>
        </w:rPr>
        <w:t xml:space="preserve"> </w:t>
      </w:r>
      <w:r w:rsidRPr="00771A5A">
        <w:rPr>
          <w:spacing w:val="-1"/>
        </w:rPr>
        <w:t>выданных</w:t>
      </w:r>
      <w:r w:rsidRPr="00771A5A">
        <w:rPr>
          <w:spacing w:val="12"/>
        </w:rPr>
        <w:t xml:space="preserve"> </w:t>
      </w:r>
      <w:r w:rsidRPr="00771A5A">
        <w:t>в</w:t>
      </w:r>
      <w:r w:rsidRPr="00771A5A">
        <w:rPr>
          <w:spacing w:val="13"/>
        </w:rPr>
        <w:t xml:space="preserve"> </w:t>
      </w:r>
      <w:r w:rsidRPr="00771A5A">
        <w:rPr>
          <w:spacing w:val="-1"/>
        </w:rPr>
        <w:t>результате</w:t>
      </w:r>
      <w:r w:rsidRPr="00771A5A">
        <w:rPr>
          <w:spacing w:val="13"/>
        </w:rPr>
        <w:t xml:space="preserve"> </w:t>
      </w:r>
      <w:r w:rsidRPr="00771A5A">
        <w:rPr>
          <w:spacing w:val="-1"/>
        </w:rPr>
        <w:t>предоставления</w:t>
      </w:r>
      <w:r w:rsidRPr="00771A5A">
        <w:rPr>
          <w:spacing w:val="11"/>
        </w:rPr>
        <w:t xml:space="preserve"> </w:t>
      </w:r>
      <w:r w:rsidRPr="00771A5A">
        <w:rPr>
          <w:spacing w:val="-2"/>
        </w:rPr>
        <w:t>муниципальной</w:t>
      </w:r>
      <w:r w:rsidRPr="00771A5A">
        <w:rPr>
          <w:spacing w:val="51"/>
        </w:rPr>
        <w:t xml:space="preserve"> </w:t>
      </w:r>
      <w:r w:rsidRPr="00771A5A">
        <w:rPr>
          <w:spacing w:val="-1"/>
        </w:rPr>
        <w:t>услуги</w:t>
      </w:r>
      <w:r w:rsidRPr="00771A5A">
        <w:t xml:space="preserve"> </w:t>
      </w:r>
      <w:r w:rsidRPr="00771A5A">
        <w:rPr>
          <w:spacing w:val="-1"/>
        </w:rPr>
        <w:t>документах</w:t>
      </w:r>
      <w:r w:rsidRPr="00771A5A">
        <w:rPr>
          <w:spacing w:val="-2"/>
        </w:rPr>
        <w:t xml:space="preserve"> </w:t>
      </w:r>
      <w:r w:rsidRPr="00771A5A">
        <w:rPr>
          <w:spacing w:val="-1"/>
        </w:rPr>
        <w:t>либо</w:t>
      </w:r>
      <w:r w:rsidRPr="00771A5A">
        <w:t xml:space="preserve"> </w:t>
      </w:r>
      <w:r w:rsidRPr="00771A5A">
        <w:rPr>
          <w:spacing w:val="-1"/>
        </w:rPr>
        <w:t>нарушение установленного</w:t>
      </w:r>
      <w:r w:rsidRPr="00771A5A">
        <w:t xml:space="preserve"> </w:t>
      </w:r>
      <w:r w:rsidRPr="00771A5A">
        <w:rPr>
          <w:spacing w:val="-1"/>
        </w:rPr>
        <w:t>срока таких</w:t>
      </w:r>
      <w:r w:rsidRPr="00771A5A">
        <w:t xml:space="preserve"> </w:t>
      </w:r>
      <w:r w:rsidRPr="00771A5A">
        <w:rPr>
          <w:spacing w:val="-1"/>
        </w:rPr>
        <w:t>исправлений.</w:t>
      </w:r>
      <w:proofErr w:type="gramEnd"/>
    </w:p>
    <w:p w:rsidR="00D256DC" w:rsidRPr="00F2555E" w:rsidRDefault="00D256DC" w:rsidP="00AE414F">
      <w:pPr>
        <w:pStyle w:val="a8"/>
        <w:kinsoku w:val="0"/>
        <w:overflowPunct w:val="0"/>
        <w:spacing w:before="8"/>
        <w:jc w:val="both"/>
        <w:rPr>
          <w:color w:val="C00000"/>
        </w:rPr>
      </w:pPr>
    </w:p>
    <w:p w:rsidR="00D256DC" w:rsidRDefault="00D256DC" w:rsidP="00AE414F">
      <w:pPr>
        <w:pStyle w:val="a8"/>
        <w:numPr>
          <w:ilvl w:val="1"/>
          <w:numId w:val="8"/>
        </w:numPr>
        <w:tabs>
          <w:tab w:val="left" w:pos="834"/>
        </w:tabs>
        <w:kinsoku w:val="0"/>
        <w:overflowPunct w:val="0"/>
        <w:spacing w:after="0" w:line="239" w:lineRule="auto"/>
        <w:ind w:right="102" w:firstLine="0"/>
        <w:jc w:val="both"/>
        <w:rPr>
          <w:spacing w:val="-1"/>
        </w:rPr>
      </w:pPr>
      <w:r>
        <w:rPr>
          <w:spacing w:val="-1"/>
        </w:rPr>
        <w:t>Жалоба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1"/>
        </w:rPr>
        <w:t>действия</w:t>
      </w:r>
      <w:r>
        <w:rPr>
          <w:spacing w:val="13"/>
        </w:rPr>
        <w:t xml:space="preserve"> </w:t>
      </w:r>
      <w:r>
        <w:rPr>
          <w:spacing w:val="-1"/>
        </w:rPr>
        <w:t>(бездействие)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2"/>
        </w:rPr>
        <w:t>решения</w:t>
      </w:r>
      <w:r>
        <w:rPr>
          <w:spacing w:val="13"/>
        </w:rPr>
        <w:t xml:space="preserve"> </w:t>
      </w:r>
      <w:r>
        <w:rPr>
          <w:spacing w:val="-1"/>
        </w:rPr>
        <w:t>должностных</w:t>
      </w:r>
      <w:r>
        <w:rPr>
          <w:spacing w:val="11"/>
        </w:rPr>
        <w:t xml:space="preserve"> </w:t>
      </w:r>
      <w:r>
        <w:rPr>
          <w:spacing w:val="-1"/>
        </w:rPr>
        <w:t>лиц</w:t>
      </w:r>
      <w:r>
        <w:rPr>
          <w:spacing w:val="33"/>
        </w:rPr>
        <w:t xml:space="preserve"> </w:t>
      </w:r>
      <w:r>
        <w:rPr>
          <w:spacing w:val="-1"/>
        </w:rPr>
        <w:t>администрации</w:t>
      </w:r>
      <w:r>
        <w:rPr>
          <w:spacing w:val="19"/>
        </w:rPr>
        <w:t xml:space="preserve"> </w:t>
      </w:r>
      <w:proofErr w:type="spellStart"/>
      <w:r w:rsidR="00771A5A">
        <w:rPr>
          <w:spacing w:val="-1"/>
        </w:rPr>
        <w:t>Пильнинского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муниципального</w:t>
      </w:r>
      <w:r>
        <w:rPr>
          <w:spacing w:val="20"/>
        </w:rPr>
        <w:t xml:space="preserve"> </w:t>
      </w:r>
      <w:r>
        <w:rPr>
          <w:spacing w:val="-1"/>
        </w:rPr>
        <w:t>района</w:t>
      </w:r>
      <w:r>
        <w:rPr>
          <w:spacing w:val="21"/>
        </w:rPr>
        <w:t xml:space="preserve"> </w:t>
      </w:r>
      <w:r>
        <w:rPr>
          <w:spacing w:val="-1"/>
        </w:rPr>
        <w:t>(далее</w:t>
      </w:r>
      <w:r>
        <w:rPr>
          <w:spacing w:val="21"/>
        </w:rPr>
        <w:t xml:space="preserve"> </w:t>
      </w:r>
      <w:r>
        <w:rPr>
          <w:spacing w:val="-1"/>
        </w:rPr>
        <w:t>по</w:t>
      </w:r>
      <w:r>
        <w:rPr>
          <w:spacing w:val="22"/>
        </w:rPr>
        <w:t xml:space="preserve"> </w:t>
      </w:r>
      <w:r>
        <w:rPr>
          <w:spacing w:val="-1"/>
        </w:rPr>
        <w:t>тексту</w:t>
      </w:r>
      <w:r>
        <w:rPr>
          <w:spacing w:val="17"/>
        </w:rPr>
        <w:t xml:space="preserve"> </w:t>
      </w:r>
      <w:r>
        <w:t>-</w:t>
      </w:r>
      <w:r>
        <w:rPr>
          <w:spacing w:val="21"/>
        </w:rPr>
        <w:t xml:space="preserve"> </w:t>
      </w:r>
      <w:r>
        <w:rPr>
          <w:spacing w:val="-1"/>
        </w:rPr>
        <w:t>жалоба)</w:t>
      </w:r>
      <w:r>
        <w:rPr>
          <w:spacing w:val="37"/>
        </w:rPr>
        <w:t xml:space="preserve"> </w:t>
      </w:r>
      <w:r>
        <w:t>может</w:t>
      </w:r>
      <w:r>
        <w:rPr>
          <w:spacing w:val="37"/>
        </w:rPr>
        <w:t xml:space="preserve"> </w:t>
      </w:r>
      <w:r>
        <w:rPr>
          <w:spacing w:val="-1"/>
        </w:rPr>
        <w:t>быть</w:t>
      </w:r>
      <w:r>
        <w:rPr>
          <w:spacing w:val="39"/>
        </w:rPr>
        <w:t xml:space="preserve"> </w:t>
      </w:r>
      <w:r>
        <w:rPr>
          <w:spacing w:val="-1"/>
        </w:rPr>
        <w:t>подана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1"/>
        </w:rPr>
        <w:t>письменной</w:t>
      </w:r>
      <w:r>
        <w:rPr>
          <w:spacing w:val="38"/>
        </w:rPr>
        <w:t xml:space="preserve"> </w:t>
      </w:r>
      <w:r>
        <w:rPr>
          <w:spacing w:val="-1"/>
        </w:rPr>
        <w:t>форме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rPr>
          <w:spacing w:val="-1"/>
        </w:rPr>
        <w:t>бумажном</w:t>
      </w:r>
      <w:r>
        <w:rPr>
          <w:spacing w:val="37"/>
        </w:rPr>
        <w:t xml:space="preserve"> </w:t>
      </w:r>
      <w:r>
        <w:rPr>
          <w:spacing w:val="-1"/>
        </w:rPr>
        <w:t>носителе,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1"/>
        </w:rPr>
        <w:t>электронной</w:t>
      </w:r>
      <w:r>
        <w:rPr>
          <w:spacing w:val="47"/>
        </w:rPr>
        <w:t xml:space="preserve"> </w:t>
      </w:r>
      <w:r>
        <w:rPr>
          <w:spacing w:val="-1"/>
        </w:rPr>
        <w:t>форме по</w:t>
      </w:r>
      <w:r>
        <w:t xml:space="preserve"> </w:t>
      </w:r>
      <w:r>
        <w:rPr>
          <w:spacing w:val="-1"/>
        </w:rPr>
        <w:t>адресу</w:t>
      </w:r>
      <w:r>
        <w:rPr>
          <w:spacing w:val="-4"/>
        </w:rPr>
        <w:t xml:space="preserve"> </w:t>
      </w:r>
      <w:r>
        <w:rPr>
          <w:spacing w:val="-1"/>
        </w:rPr>
        <w:t>администрации</w:t>
      </w:r>
      <w:r>
        <w:t xml:space="preserve"> </w:t>
      </w:r>
      <w:proofErr w:type="spellStart"/>
      <w:r w:rsidR="00771A5A">
        <w:rPr>
          <w:spacing w:val="-1"/>
        </w:rPr>
        <w:t>Пильнинского</w:t>
      </w:r>
      <w:proofErr w:type="spellEnd"/>
      <w:r>
        <w:t xml:space="preserve"> </w:t>
      </w:r>
      <w:r>
        <w:rPr>
          <w:spacing w:val="-1"/>
        </w:rPr>
        <w:t>муниципального</w:t>
      </w:r>
      <w:r>
        <w:rPr>
          <w:spacing w:val="-2"/>
        </w:rPr>
        <w:t xml:space="preserve"> </w:t>
      </w:r>
      <w:r>
        <w:rPr>
          <w:spacing w:val="-1"/>
        </w:rPr>
        <w:t>района.</w:t>
      </w:r>
    </w:p>
    <w:p w:rsidR="00D256DC" w:rsidRDefault="00D256DC" w:rsidP="00AE414F">
      <w:pPr>
        <w:pStyle w:val="a8"/>
        <w:kinsoku w:val="0"/>
        <w:overflowPunct w:val="0"/>
        <w:spacing w:before="7"/>
        <w:jc w:val="both"/>
      </w:pPr>
    </w:p>
    <w:p w:rsidR="00D256DC" w:rsidRDefault="00D256DC" w:rsidP="00AE414F">
      <w:pPr>
        <w:pStyle w:val="a8"/>
        <w:kinsoku w:val="0"/>
        <w:overflowPunct w:val="0"/>
        <w:spacing w:line="239" w:lineRule="auto"/>
        <w:ind w:right="99"/>
        <w:jc w:val="both"/>
        <w:rPr>
          <w:spacing w:val="-1"/>
        </w:rPr>
      </w:pPr>
      <w:r>
        <w:t>5.3</w:t>
      </w:r>
      <w:r>
        <w:rPr>
          <w:spacing w:val="20"/>
        </w:rPr>
        <w:t xml:space="preserve"> </w:t>
      </w:r>
      <w:r>
        <w:rPr>
          <w:spacing w:val="-1"/>
        </w:rPr>
        <w:t>Жалоба</w:t>
      </w:r>
      <w:r>
        <w:rPr>
          <w:spacing w:val="18"/>
        </w:rPr>
        <w:t xml:space="preserve"> </w:t>
      </w:r>
      <w:r>
        <w:rPr>
          <w:spacing w:val="-1"/>
        </w:rPr>
        <w:t>может</w:t>
      </w:r>
      <w:r>
        <w:rPr>
          <w:spacing w:val="18"/>
        </w:rPr>
        <w:t xml:space="preserve"> </w:t>
      </w:r>
      <w:r>
        <w:rPr>
          <w:spacing w:val="-1"/>
        </w:rPr>
        <w:t>быть</w:t>
      </w:r>
      <w:r>
        <w:rPr>
          <w:spacing w:val="20"/>
        </w:rPr>
        <w:t xml:space="preserve"> </w:t>
      </w:r>
      <w:r>
        <w:rPr>
          <w:spacing w:val="-1"/>
        </w:rPr>
        <w:t>направлена</w:t>
      </w:r>
      <w:r>
        <w:rPr>
          <w:spacing w:val="18"/>
        </w:rPr>
        <w:t xml:space="preserve"> </w:t>
      </w:r>
      <w:r>
        <w:rPr>
          <w:spacing w:val="-1"/>
        </w:rPr>
        <w:t>по</w:t>
      </w:r>
      <w:r>
        <w:rPr>
          <w:spacing w:val="20"/>
        </w:rPr>
        <w:t xml:space="preserve"> </w:t>
      </w:r>
      <w:r>
        <w:rPr>
          <w:spacing w:val="-1"/>
        </w:rPr>
        <w:t>почте,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rPr>
          <w:spacing w:val="-1"/>
        </w:rPr>
        <w:t>использованием</w:t>
      </w:r>
      <w:r>
        <w:rPr>
          <w:spacing w:val="21"/>
        </w:rPr>
        <w:t xml:space="preserve"> </w:t>
      </w:r>
      <w:r>
        <w:rPr>
          <w:spacing w:val="-1"/>
        </w:rPr>
        <w:t>информационн</w:t>
      </w:r>
      <w:proofErr w:type="gramStart"/>
      <w:r>
        <w:rPr>
          <w:spacing w:val="-1"/>
        </w:rPr>
        <w:t>о-</w:t>
      </w:r>
      <w:proofErr w:type="gramEnd"/>
      <w:r>
        <w:rPr>
          <w:spacing w:val="51"/>
        </w:rPr>
        <w:t xml:space="preserve"> </w:t>
      </w:r>
      <w:r>
        <w:rPr>
          <w:spacing w:val="-1"/>
        </w:rPr>
        <w:t>телекоммуникационной</w:t>
      </w:r>
      <w:r>
        <w:rPr>
          <w:spacing w:val="27"/>
        </w:rPr>
        <w:t xml:space="preserve"> </w:t>
      </w:r>
      <w:r>
        <w:rPr>
          <w:spacing w:val="-1"/>
        </w:rPr>
        <w:t>сети</w:t>
      </w:r>
      <w:r>
        <w:rPr>
          <w:spacing w:val="25"/>
        </w:rPr>
        <w:t xml:space="preserve"> </w:t>
      </w:r>
      <w:r>
        <w:rPr>
          <w:spacing w:val="-1"/>
        </w:rPr>
        <w:t>"Интернет",</w:t>
      </w:r>
      <w:r>
        <w:rPr>
          <w:spacing w:val="23"/>
        </w:rPr>
        <w:t xml:space="preserve"> </w:t>
      </w:r>
      <w:r>
        <w:rPr>
          <w:spacing w:val="-1"/>
        </w:rPr>
        <w:t>официального</w:t>
      </w:r>
      <w:r>
        <w:rPr>
          <w:spacing w:val="25"/>
        </w:rPr>
        <w:t xml:space="preserve"> </w:t>
      </w:r>
      <w:r>
        <w:rPr>
          <w:spacing w:val="-1"/>
        </w:rPr>
        <w:t>сайта</w:t>
      </w:r>
      <w:r>
        <w:rPr>
          <w:spacing w:val="24"/>
        </w:rPr>
        <w:t xml:space="preserve"> </w:t>
      </w:r>
      <w:r>
        <w:rPr>
          <w:spacing w:val="-1"/>
        </w:rPr>
        <w:t>органа,</w:t>
      </w:r>
      <w:r>
        <w:rPr>
          <w:spacing w:val="47"/>
        </w:rPr>
        <w:t xml:space="preserve"> </w:t>
      </w:r>
      <w:r>
        <w:rPr>
          <w:spacing w:val="-1"/>
        </w:rPr>
        <w:t>предоставляющего</w:t>
      </w:r>
      <w:r>
        <w:rPr>
          <w:spacing w:val="46"/>
        </w:rPr>
        <w:t xml:space="preserve"> </w:t>
      </w:r>
      <w:r>
        <w:rPr>
          <w:spacing w:val="-1"/>
        </w:rPr>
        <w:t>муниципальную</w:t>
      </w:r>
      <w:r>
        <w:rPr>
          <w:spacing w:val="49"/>
        </w:rPr>
        <w:t xml:space="preserve"> </w:t>
      </w:r>
      <w:r>
        <w:rPr>
          <w:spacing w:val="-1"/>
        </w:rPr>
        <w:t>услугу,</w:t>
      </w:r>
      <w:r>
        <w:rPr>
          <w:spacing w:val="49"/>
        </w:rPr>
        <w:t xml:space="preserve"> </w:t>
      </w:r>
      <w:r>
        <w:rPr>
          <w:spacing w:val="-1"/>
        </w:rPr>
        <w:t>единого</w:t>
      </w:r>
      <w:r>
        <w:rPr>
          <w:spacing w:val="48"/>
        </w:rPr>
        <w:t xml:space="preserve"> </w:t>
      </w:r>
      <w:r>
        <w:rPr>
          <w:spacing w:val="-1"/>
        </w:rPr>
        <w:t>портала</w:t>
      </w:r>
      <w:r>
        <w:rPr>
          <w:spacing w:val="50"/>
        </w:rPr>
        <w:t xml:space="preserve"> </w:t>
      </w:r>
      <w:r>
        <w:rPr>
          <w:spacing w:val="-1"/>
        </w:rPr>
        <w:t>государственных</w:t>
      </w:r>
      <w:r>
        <w:rPr>
          <w:spacing w:val="4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муниципальных</w:t>
      </w:r>
      <w:r>
        <w:rPr>
          <w:spacing w:val="28"/>
        </w:rPr>
        <w:t xml:space="preserve"> </w:t>
      </w:r>
      <w:r>
        <w:rPr>
          <w:spacing w:val="-2"/>
        </w:rPr>
        <w:t>услуг</w:t>
      </w:r>
      <w:r>
        <w:rPr>
          <w:spacing w:val="29"/>
        </w:rPr>
        <w:t xml:space="preserve"> </w:t>
      </w:r>
      <w:r>
        <w:t>либо</w:t>
      </w:r>
      <w:r>
        <w:rPr>
          <w:spacing w:val="28"/>
        </w:rPr>
        <w:t xml:space="preserve"> </w:t>
      </w:r>
      <w:r>
        <w:rPr>
          <w:spacing w:val="-1"/>
        </w:rPr>
        <w:t>регионального</w:t>
      </w:r>
      <w:r>
        <w:rPr>
          <w:spacing w:val="28"/>
        </w:rPr>
        <w:t xml:space="preserve"> </w:t>
      </w:r>
      <w:r>
        <w:rPr>
          <w:spacing w:val="-1"/>
        </w:rPr>
        <w:t>портала</w:t>
      </w:r>
      <w:r>
        <w:rPr>
          <w:spacing w:val="27"/>
        </w:rPr>
        <w:t xml:space="preserve"> </w:t>
      </w:r>
      <w:r>
        <w:rPr>
          <w:spacing w:val="-1"/>
        </w:rPr>
        <w:t>государственных</w:t>
      </w:r>
      <w:r>
        <w:rPr>
          <w:spacing w:val="2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муниципальных</w:t>
      </w:r>
      <w:r>
        <w:rPr>
          <w:spacing w:val="4"/>
        </w:rPr>
        <w:t xml:space="preserve"> </w:t>
      </w:r>
      <w:r>
        <w:rPr>
          <w:spacing w:val="-2"/>
        </w:rPr>
        <w:t>услуг,</w:t>
      </w:r>
      <w:r>
        <w:rPr>
          <w:spacing w:val="3"/>
        </w:rPr>
        <w:t xml:space="preserve"> </w:t>
      </w:r>
      <w:r>
        <w:t>а</w:t>
      </w:r>
      <w:r>
        <w:rPr>
          <w:spacing w:val="3"/>
        </w:rPr>
        <w:t xml:space="preserve"> </w:t>
      </w:r>
      <w:r>
        <w:rPr>
          <w:spacing w:val="-1"/>
        </w:rPr>
        <w:t>также</w:t>
      </w:r>
      <w:r>
        <w:rPr>
          <w:spacing w:val="3"/>
        </w:rPr>
        <w:t xml:space="preserve"> </w:t>
      </w:r>
      <w:r>
        <w:rPr>
          <w:spacing w:val="-1"/>
        </w:rPr>
        <w:t>может</w:t>
      </w:r>
      <w:r>
        <w:rPr>
          <w:spacing w:val="3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rPr>
          <w:spacing w:val="-1"/>
        </w:rPr>
        <w:t>принята</w:t>
      </w:r>
      <w:r>
        <w:rPr>
          <w:spacing w:val="1"/>
        </w:rPr>
        <w:t xml:space="preserve"> </w:t>
      </w:r>
      <w:r>
        <w:rPr>
          <w:spacing w:val="-1"/>
        </w:rPr>
        <w:t>при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личном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приеме</w:t>
      </w:r>
      <w:r>
        <w:rPr>
          <w:spacing w:val="31"/>
        </w:rPr>
        <w:t xml:space="preserve"> </w:t>
      </w:r>
      <w:r>
        <w:rPr>
          <w:spacing w:val="-1"/>
        </w:rPr>
        <w:t>заявителя.</w:t>
      </w:r>
    </w:p>
    <w:p w:rsidR="00D256DC" w:rsidRDefault="00D256DC" w:rsidP="00AE414F">
      <w:pPr>
        <w:pStyle w:val="a8"/>
        <w:kinsoku w:val="0"/>
        <w:overflowPunct w:val="0"/>
        <w:spacing w:before="4"/>
        <w:jc w:val="both"/>
      </w:pPr>
    </w:p>
    <w:p w:rsidR="00D256DC" w:rsidRDefault="00D256DC" w:rsidP="00AE414F">
      <w:pPr>
        <w:pStyle w:val="a8"/>
        <w:numPr>
          <w:ilvl w:val="1"/>
          <w:numId w:val="6"/>
        </w:numPr>
        <w:tabs>
          <w:tab w:val="left" w:pos="611"/>
        </w:tabs>
        <w:kinsoku w:val="0"/>
        <w:overflowPunct w:val="0"/>
        <w:spacing w:after="0"/>
        <w:ind w:firstLine="0"/>
        <w:jc w:val="both"/>
        <w:rPr>
          <w:spacing w:val="-1"/>
        </w:rPr>
      </w:pPr>
      <w:r>
        <w:rPr>
          <w:spacing w:val="-1"/>
        </w:rPr>
        <w:t>Жалоба должна</w:t>
      </w:r>
      <w:r>
        <w:rPr>
          <w:spacing w:val="-3"/>
        </w:rPr>
        <w:t xml:space="preserve"> </w:t>
      </w:r>
      <w:r>
        <w:rPr>
          <w:spacing w:val="-1"/>
        </w:rPr>
        <w:t>содержать:</w:t>
      </w:r>
    </w:p>
    <w:p w:rsidR="00D256DC" w:rsidRDefault="00D256DC" w:rsidP="00AE414F">
      <w:pPr>
        <w:pStyle w:val="a8"/>
        <w:kinsoku w:val="0"/>
        <w:overflowPunct w:val="0"/>
        <w:spacing w:before="8"/>
        <w:jc w:val="both"/>
      </w:pPr>
    </w:p>
    <w:p w:rsidR="00D256DC" w:rsidRDefault="00D256DC" w:rsidP="00AE414F">
      <w:pPr>
        <w:pStyle w:val="a8"/>
        <w:numPr>
          <w:ilvl w:val="0"/>
          <w:numId w:val="5"/>
        </w:numPr>
        <w:tabs>
          <w:tab w:val="left" w:pos="760"/>
        </w:tabs>
        <w:kinsoku w:val="0"/>
        <w:overflowPunct w:val="0"/>
        <w:spacing w:after="0" w:line="239" w:lineRule="auto"/>
        <w:ind w:right="103" w:firstLine="0"/>
        <w:jc w:val="both"/>
        <w:rPr>
          <w:spacing w:val="-1"/>
        </w:rPr>
      </w:pPr>
      <w:r>
        <w:rPr>
          <w:spacing w:val="-1"/>
        </w:rPr>
        <w:t>наименование</w:t>
      </w:r>
      <w:r>
        <w:rPr>
          <w:spacing w:val="53"/>
        </w:rPr>
        <w:t xml:space="preserve"> </w:t>
      </w:r>
      <w:r>
        <w:rPr>
          <w:spacing w:val="-1"/>
        </w:rPr>
        <w:t>органа,</w:t>
      </w:r>
      <w:r>
        <w:rPr>
          <w:spacing w:val="55"/>
        </w:rPr>
        <w:t xml:space="preserve"> </w:t>
      </w:r>
      <w:r>
        <w:rPr>
          <w:spacing w:val="-1"/>
        </w:rPr>
        <w:t>предоставляющего</w:t>
      </w:r>
      <w:r>
        <w:rPr>
          <w:spacing w:val="56"/>
        </w:rPr>
        <w:t xml:space="preserve"> </w:t>
      </w:r>
      <w:r>
        <w:rPr>
          <w:spacing w:val="-2"/>
        </w:rPr>
        <w:t>муниципальную</w:t>
      </w:r>
      <w:r>
        <w:rPr>
          <w:spacing w:val="57"/>
        </w:rPr>
        <w:t xml:space="preserve"> </w:t>
      </w:r>
      <w:r>
        <w:rPr>
          <w:spacing w:val="-1"/>
        </w:rPr>
        <w:t>услугу,</w:t>
      </w:r>
      <w:r>
        <w:rPr>
          <w:spacing w:val="37"/>
        </w:rPr>
        <w:t xml:space="preserve"> </w:t>
      </w:r>
      <w:r>
        <w:rPr>
          <w:spacing w:val="-1"/>
        </w:rPr>
        <w:t>должностного</w:t>
      </w:r>
      <w:r>
        <w:rPr>
          <w:spacing w:val="62"/>
        </w:rPr>
        <w:t xml:space="preserve"> </w:t>
      </w:r>
      <w:r>
        <w:rPr>
          <w:spacing w:val="-2"/>
        </w:rPr>
        <w:t>лица</w:t>
      </w:r>
      <w:r>
        <w:rPr>
          <w:spacing w:val="58"/>
        </w:rPr>
        <w:t xml:space="preserve"> </w:t>
      </w:r>
      <w:r>
        <w:rPr>
          <w:spacing w:val="-1"/>
        </w:rPr>
        <w:t>органа,</w:t>
      </w:r>
      <w:r>
        <w:rPr>
          <w:spacing w:val="60"/>
        </w:rPr>
        <w:t xml:space="preserve"> </w:t>
      </w:r>
      <w:r>
        <w:rPr>
          <w:spacing w:val="-1"/>
        </w:rPr>
        <w:t>предоставляющего</w:t>
      </w:r>
      <w:r>
        <w:rPr>
          <w:spacing w:val="59"/>
        </w:rPr>
        <w:t xml:space="preserve"> </w:t>
      </w:r>
      <w:r>
        <w:rPr>
          <w:spacing w:val="-1"/>
        </w:rPr>
        <w:t>муниципальную</w:t>
      </w:r>
      <w:r>
        <w:rPr>
          <w:spacing w:val="59"/>
        </w:rPr>
        <w:t xml:space="preserve"> </w:t>
      </w:r>
      <w:r>
        <w:rPr>
          <w:spacing w:val="-1"/>
        </w:rPr>
        <w:t>услугу,</w:t>
      </w:r>
      <w:r>
        <w:rPr>
          <w:spacing w:val="35"/>
        </w:rPr>
        <w:t xml:space="preserve"> </w:t>
      </w:r>
      <w:r>
        <w:rPr>
          <w:spacing w:val="-1"/>
        </w:rPr>
        <w:t>муниципального</w:t>
      </w:r>
      <w:r>
        <w:rPr>
          <w:spacing w:val="50"/>
        </w:rPr>
        <w:t xml:space="preserve"> </w:t>
      </w:r>
      <w:r>
        <w:rPr>
          <w:spacing w:val="-1"/>
        </w:rPr>
        <w:t>служащего,</w:t>
      </w:r>
      <w:r>
        <w:rPr>
          <w:spacing w:val="48"/>
        </w:rPr>
        <w:t xml:space="preserve"> </w:t>
      </w:r>
      <w:r>
        <w:rPr>
          <w:spacing w:val="-1"/>
        </w:rPr>
        <w:t>решения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действия</w:t>
      </w:r>
      <w:r>
        <w:rPr>
          <w:spacing w:val="49"/>
        </w:rPr>
        <w:t xml:space="preserve"> </w:t>
      </w:r>
      <w:r>
        <w:rPr>
          <w:spacing w:val="-1"/>
        </w:rPr>
        <w:t>(бездействие)</w:t>
      </w:r>
      <w:r>
        <w:rPr>
          <w:spacing w:val="51"/>
        </w:rPr>
        <w:t xml:space="preserve"> </w:t>
      </w:r>
      <w:r>
        <w:rPr>
          <w:spacing w:val="-2"/>
        </w:rPr>
        <w:t>которого</w:t>
      </w:r>
      <w:r>
        <w:rPr>
          <w:spacing w:val="57"/>
        </w:rPr>
        <w:t xml:space="preserve"> </w:t>
      </w:r>
      <w:r>
        <w:rPr>
          <w:spacing w:val="-1"/>
        </w:rPr>
        <w:t>обжалуются;</w:t>
      </w:r>
    </w:p>
    <w:p w:rsidR="00D256DC" w:rsidRDefault="00D256DC" w:rsidP="00AE414F">
      <w:pPr>
        <w:pStyle w:val="a8"/>
        <w:kinsoku w:val="0"/>
        <w:overflowPunct w:val="0"/>
        <w:spacing w:before="8"/>
        <w:jc w:val="both"/>
      </w:pPr>
    </w:p>
    <w:p w:rsidR="00D256DC" w:rsidRDefault="00D256DC" w:rsidP="00AE414F">
      <w:pPr>
        <w:pStyle w:val="a8"/>
        <w:numPr>
          <w:ilvl w:val="0"/>
          <w:numId w:val="5"/>
        </w:numPr>
        <w:tabs>
          <w:tab w:val="left" w:pos="556"/>
        </w:tabs>
        <w:kinsoku w:val="0"/>
        <w:overflowPunct w:val="0"/>
        <w:spacing w:after="0" w:line="239" w:lineRule="auto"/>
        <w:ind w:right="102" w:firstLine="0"/>
        <w:jc w:val="both"/>
        <w:rPr>
          <w:spacing w:val="-1"/>
        </w:rPr>
      </w:pPr>
      <w:proofErr w:type="gramStart"/>
      <w:r>
        <w:rPr>
          <w:spacing w:val="-1"/>
        </w:rPr>
        <w:t>фамилию,</w:t>
      </w:r>
      <w:r>
        <w:rPr>
          <w:spacing w:val="61"/>
        </w:rPr>
        <w:t xml:space="preserve"> </w:t>
      </w:r>
      <w:r>
        <w:t>имя,</w:t>
      </w:r>
      <w:r>
        <w:rPr>
          <w:spacing w:val="58"/>
        </w:rPr>
        <w:t xml:space="preserve"> </w:t>
      </w:r>
      <w:r>
        <w:rPr>
          <w:spacing w:val="-1"/>
        </w:rPr>
        <w:t>отчество</w:t>
      </w:r>
      <w:r>
        <w:rPr>
          <w:spacing w:val="62"/>
        </w:rPr>
        <w:t xml:space="preserve"> </w:t>
      </w:r>
      <w:r>
        <w:rPr>
          <w:spacing w:val="-1"/>
        </w:rPr>
        <w:t>(последнее</w:t>
      </w:r>
      <w:r>
        <w:rPr>
          <w:spacing w:val="62"/>
        </w:rPr>
        <w:t xml:space="preserve"> </w:t>
      </w:r>
      <w:r>
        <w:t>-</w:t>
      </w:r>
      <w:r>
        <w:rPr>
          <w:spacing w:val="59"/>
        </w:rPr>
        <w:t xml:space="preserve"> </w:t>
      </w:r>
      <w:r>
        <w:rPr>
          <w:spacing w:val="-1"/>
        </w:rPr>
        <w:t>при</w:t>
      </w:r>
      <w:r>
        <w:rPr>
          <w:spacing w:val="60"/>
        </w:rPr>
        <w:t xml:space="preserve"> </w:t>
      </w:r>
      <w:r>
        <w:rPr>
          <w:spacing w:val="-1"/>
        </w:rPr>
        <w:t>наличии),</w:t>
      </w:r>
      <w:r>
        <w:rPr>
          <w:spacing w:val="61"/>
        </w:rPr>
        <w:t xml:space="preserve"> </w:t>
      </w:r>
      <w:r>
        <w:rPr>
          <w:spacing w:val="-1"/>
        </w:rPr>
        <w:t>сведения</w:t>
      </w:r>
      <w:r>
        <w:rPr>
          <w:spacing w:val="59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rPr>
          <w:spacing w:val="-2"/>
        </w:rPr>
        <w:t>месте</w:t>
      </w:r>
      <w:r>
        <w:rPr>
          <w:spacing w:val="41"/>
        </w:rPr>
        <w:t xml:space="preserve"> </w:t>
      </w:r>
      <w:r>
        <w:rPr>
          <w:spacing w:val="-1"/>
        </w:rPr>
        <w:t>жительства</w:t>
      </w:r>
      <w:r>
        <w:rPr>
          <w:spacing w:val="40"/>
        </w:rPr>
        <w:t xml:space="preserve"> </w:t>
      </w:r>
      <w:r>
        <w:rPr>
          <w:spacing w:val="-1"/>
        </w:rPr>
        <w:t>заявителя</w:t>
      </w:r>
      <w:r>
        <w:rPr>
          <w:spacing w:val="4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rPr>
          <w:spacing w:val="-1"/>
        </w:rPr>
        <w:t>физического</w:t>
      </w:r>
      <w:r>
        <w:rPr>
          <w:spacing w:val="41"/>
        </w:rPr>
        <w:t xml:space="preserve"> </w:t>
      </w:r>
      <w:r>
        <w:t>лица</w:t>
      </w:r>
      <w:r>
        <w:rPr>
          <w:spacing w:val="40"/>
        </w:rPr>
        <w:t xml:space="preserve"> </w:t>
      </w:r>
      <w:r>
        <w:rPr>
          <w:spacing w:val="-1"/>
        </w:rPr>
        <w:t>либо</w:t>
      </w:r>
      <w:r>
        <w:rPr>
          <w:spacing w:val="39"/>
        </w:rPr>
        <w:t xml:space="preserve"> </w:t>
      </w:r>
      <w:r>
        <w:rPr>
          <w:spacing w:val="-1"/>
        </w:rPr>
        <w:t>наименование,</w:t>
      </w:r>
      <w:r>
        <w:rPr>
          <w:spacing w:val="42"/>
        </w:rPr>
        <w:t xml:space="preserve"> </w:t>
      </w:r>
      <w:r>
        <w:rPr>
          <w:spacing w:val="-1"/>
        </w:rP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rPr>
          <w:spacing w:val="-1"/>
        </w:rPr>
        <w:t>месте</w:t>
      </w:r>
      <w:r>
        <w:rPr>
          <w:spacing w:val="37"/>
        </w:rPr>
        <w:t xml:space="preserve"> </w:t>
      </w:r>
      <w:r>
        <w:rPr>
          <w:spacing w:val="-1"/>
        </w:rPr>
        <w:t>нахождения</w:t>
      </w:r>
      <w:r>
        <w:rPr>
          <w:spacing w:val="19"/>
        </w:rPr>
        <w:t xml:space="preserve"> </w:t>
      </w:r>
      <w:r>
        <w:rPr>
          <w:spacing w:val="-1"/>
        </w:rPr>
        <w:t>заявителя</w:t>
      </w:r>
      <w:r>
        <w:rPr>
          <w:spacing w:val="19"/>
        </w:rPr>
        <w:t xml:space="preserve"> </w:t>
      </w:r>
      <w:r>
        <w:t>-</w:t>
      </w:r>
      <w:r>
        <w:rPr>
          <w:spacing w:val="19"/>
        </w:rPr>
        <w:t xml:space="preserve"> </w:t>
      </w:r>
      <w:r>
        <w:rPr>
          <w:spacing w:val="-1"/>
        </w:rPr>
        <w:t>юридического</w:t>
      </w:r>
      <w:r>
        <w:rPr>
          <w:spacing w:val="17"/>
        </w:rPr>
        <w:t xml:space="preserve"> </w:t>
      </w:r>
      <w:r>
        <w:t>лица,</w:t>
      </w:r>
      <w:r>
        <w:rPr>
          <w:spacing w:val="18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rPr>
          <w:spacing w:val="-1"/>
        </w:rPr>
        <w:t>также</w:t>
      </w:r>
      <w:r>
        <w:rPr>
          <w:spacing w:val="18"/>
        </w:rPr>
        <w:t xml:space="preserve"> </w:t>
      </w:r>
      <w:r>
        <w:rPr>
          <w:spacing w:val="-1"/>
        </w:rPr>
        <w:t>номер</w:t>
      </w:r>
      <w:r>
        <w:rPr>
          <w:spacing w:val="20"/>
        </w:rPr>
        <w:t xml:space="preserve"> </w:t>
      </w:r>
      <w:r>
        <w:rPr>
          <w:spacing w:val="-1"/>
        </w:rPr>
        <w:t>(номера)</w:t>
      </w:r>
      <w:r>
        <w:rPr>
          <w:spacing w:val="18"/>
        </w:rPr>
        <w:t xml:space="preserve"> </w:t>
      </w:r>
      <w:r>
        <w:rPr>
          <w:spacing w:val="-1"/>
        </w:rPr>
        <w:t>контактного</w:t>
      </w:r>
      <w:r>
        <w:rPr>
          <w:spacing w:val="39"/>
        </w:rPr>
        <w:t xml:space="preserve"> </w:t>
      </w:r>
      <w:r>
        <w:rPr>
          <w:spacing w:val="-1"/>
        </w:rPr>
        <w:t>телефона,</w:t>
      </w:r>
      <w:r>
        <w:rPr>
          <w:spacing w:val="20"/>
        </w:rPr>
        <w:t xml:space="preserve"> </w:t>
      </w:r>
      <w:r>
        <w:rPr>
          <w:spacing w:val="-1"/>
        </w:rPr>
        <w:t>адрес</w:t>
      </w:r>
      <w:r>
        <w:rPr>
          <w:spacing w:val="21"/>
        </w:rPr>
        <w:t xml:space="preserve"> </w:t>
      </w:r>
      <w:r>
        <w:rPr>
          <w:spacing w:val="-1"/>
        </w:rPr>
        <w:t>(адреса)</w:t>
      </w:r>
      <w:r>
        <w:rPr>
          <w:spacing w:val="21"/>
        </w:rPr>
        <w:t xml:space="preserve"> </w:t>
      </w:r>
      <w:r>
        <w:rPr>
          <w:spacing w:val="-1"/>
        </w:rPr>
        <w:t>электронной</w:t>
      </w:r>
      <w:r>
        <w:rPr>
          <w:spacing w:val="19"/>
        </w:rPr>
        <w:t xml:space="preserve"> </w:t>
      </w:r>
      <w:r>
        <w:rPr>
          <w:spacing w:val="-1"/>
        </w:rPr>
        <w:t>почты</w:t>
      </w:r>
      <w:r>
        <w:rPr>
          <w:spacing w:val="22"/>
        </w:rPr>
        <w:t xml:space="preserve"> </w:t>
      </w:r>
      <w:r>
        <w:rPr>
          <w:spacing w:val="-1"/>
        </w:rPr>
        <w:t>(при</w:t>
      </w:r>
      <w:r>
        <w:rPr>
          <w:spacing w:val="22"/>
        </w:rPr>
        <w:t xml:space="preserve"> </w:t>
      </w:r>
      <w:r>
        <w:rPr>
          <w:spacing w:val="-1"/>
        </w:rPr>
        <w:t>наличии)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почтовый</w:t>
      </w:r>
      <w:r>
        <w:rPr>
          <w:spacing w:val="22"/>
        </w:rPr>
        <w:t xml:space="preserve"> </w:t>
      </w:r>
      <w:r>
        <w:rPr>
          <w:spacing w:val="-1"/>
        </w:rPr>
        <w:t>адрес,</w:t>
      </w:r>
      <w:r>
        <w:rPr>
          <w:spacing w:val="18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rPr>
          <w:spacing w:val="-1"/>
        </w:rPr>
        <w:t>которым</w:t>
      </w:r>
      <w:r>
        <w:rPr>
          <w:spacing w:val="-3"/>
        </w:rPr>
        <w:t xml:space="preserve"> </w:t>
      </w:r>
      <w:r>
        <w:rPr>
          <w:spacing w:val="-1"/>
        </w:rPr>
        <w:t>должен</w:t>
      </w:r>
      <w:r>
        <w:rPr>
          <w:spacing w:val="-2"/>
        </w:rPr>
        <w:t xml:space="preserve"> </w:t>
      </w:r>
      <w:r>
        <w:rPr>
          <w:spacing w:val="-1"/>
        </w:rPr>
        <w:t>быть</w:t>
      </w:r>
      <w:r>
        <w:rPr>
          <w:spacing w:val="-2"/>
        </w:rPr>
        <w:t xml:space="preserve"> </w:t>
      </w:r>
      <w:r>
        <w:rPr>
          <w:spacing w:val="-1"/>
        </w:rPr>
        <w:t>направлен</w:t>
      </w:r>
      <w:r>
        <w:rPr>
          <w:spacing w:val="-2"/>
        </w:rPr>
        <w:t xml:space="preserve"> </w:t>
      </w:r>
      <w:r>
        <w:rPr>
          <w:spacing w:val="-1"/>
        </w:rPr>
        <w:t>ответ заявителю;</w:t>
      </w:r>
      <w:proofErr w:type="gramEnd"/>
    </w:p>
    <w:p w:rsidR="00D256DC" w:rsidRDefault="00D256DC" w:rsidP="00AE414F">
      <w:pPr>
        <w:pStyle w:val="a8"/>
        <w:kinsoku w:val="0"/>
        <w:overflowPunct w:val="0"/>
        <w:spacing w:before="7"/>
        <w:jc w:val="both"/>
      </w:pPr>
    </w:p>
    <w:p w:rsidR="00D256DC" w:rsidRDefault="00D256DC" w:rsidP="00AE414F">
      <w:pPr>
        <w:pStyle w:val="a8"/>
        <w:numPr>
          <w:ilvl w:val="0"/>
          <w:numId w:val="5"/>
        </w:numPr>
        <w:tabs>
          <w:tab w:val="left" w:pos="575"/>
        </w:tabs>
        <w:kinsoku w:val="0"/>
        <w:overflowPunct w:val="0"/>
        <w:spacing w:after="0"/>
        <w:ind w:right="101" w:firstLine="0"/>
        <w:jc w:val="both"/>
        <w:rPr>
          <w:spacing w:val="-1"/>
        </w:rPr>
      </w:pPr>
      <w:r>
        <w:rPr>
          <w:spacing w:val="-1"/>
        </w:rPr>
        <w:t>сведения</w:t>
      </w:r>
      <w:r>
        <w:rPr>
          <w:spacing w:val="8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rPr>
          <w:spacing w:val="-1"/>
        </w:rPr>
        <w:t>обжалуемых</w:t>
      </w:r>
      <w:r>
        <w:rPr>
          <w:spacing w:val="9"/>
        </w:rPr>
        <w:t xml:space="preserve"> </w:t>
      </w:r>
      <w:r>
        <w:rPr>
          <w:spacing w:val="-1"/>
        </w:rPr>
        <w:t>решениях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действиях</w:t>
      </w:r>
      <w:r>
        <w:rPr>
          <w:spacing w:val="9"/>
        </w:rPr>
        <w:t xml:space="preserve"> </w:t>
      </w:r>
      <w:r>
        <w:rPr>
          <w:spacing w:val="-1"/>
        </w:rPr>
        <w:t>(бездействии)</w:t>
      </w:r>
      <w:r>
        <w:rPr>
          <w:spacing w:val="8"/>
        </w:rPr>
        <w:t xml:space="preserve"> </w:t>
      </w:r>
      <w:r>
        <w:rPr>
          <w:spacing w:val="-1"/>
        </w:rPr>
        <w:t>органа,</w:t>
      </w:r>
      <w:r>
        <w:rPr>
          <w:spacing w:val="39"/>
        </w:rPr>
        <w:t xml:space="preserve"> </w:t>
      </w:r>
      <w:r>
        <w:rPr>
          <w:spacing w:val="-1"/>
        </w:rPr>
        <w:t>предоставляющего</w:t>
      </w:r>
      <w:r>
        <w:rPr>
          <w:spacing w:val="59"/>
        </w:rPr>
        <w:t xml:space="preserve"> </w:t>
      </w:r>
      <w:r>
        <w:rPr>
          <w:spacing w:val="-1"/>
        </w:rPr>
        <w:t>муниципальную</w:t>
      </w:r>
      <w:r>
        <w:rPr>
          <w:spacing w:val="59"/>
        </w:rPr>
        <w:t xml:space="preserve"> </w:t>
      </w:r>
      <w:r>
        <w:rPr>
          <w:spacing w:val="-1"/>
        </w:rPr>
        <w:t>услугу,</w:t>
      </w:r>
      <w:r>
        <w:rPr>
          <w:spacing w:val="60"/>
        </w:rPr>
        <w:t xml:space="preserve"> </w:t>
      </w:r>
      <w:r>
        <w:rPr>
          <w:spacing w:val="-1"/>
        </w:rPr>
        <w:t>должностного</w:t>
      </w:r>
      <w:r>
        <w:rPr>
          <w:spacing w:val="59"/>
        </w:rPr>
        <w:t xml:space="preserve"> </w:t>
      </w:r>
      <w:r>
        <w:rPr>
          <w:spacing w:val="-1"/>
        </w:rPr>
        <w:t>лица</w:t>
      </w:r>
      <w:r>
        <w:rPr>
          <w:spacing w:val="58"/>
        </w:rPr>
        <w:t xml:space="preserve"> </w:t>
      </w:r>
      <w:r>
        <w:rPr>
          <w:spacing w:val="-1"/>
        </w:rPr>
        <w:t>органа,</w:t>
      </w:r>
      <w:r>
        <w:rPr>
          <w:spacing w:val="29"/>
        </w:rPr>
        <w:t xml:space="preserve"> </w:t>
      </w:r>
      <w:r>
        <w:rPr>
          <w:spacing w:val="-1"/>
        </w:rPr>
        <w:t>предоставляющего</w:t>
      </w:r>
      <w:r>
        <w:rPr>
          <w:spacing w:val="-2"/>
        </w:rPr>
        <w:t xml:space="preserve"> </w:t>
      </w:r>
      <w:r>
        <w:rPr>
          <w:spacing w:val="-1"/>
        </w:rPr>
        <w:t>муниципальную</w:t>
      </w:r>
      <w:r>
        <w:rPr>
          <w:spacing w:val="1"/>
        </w:rPr>
        <w:t xml:space="preserve"> </w:t>
      </w:r>
      <w:r>
        <w:rPr>
          <w:spacing w:val="-1"/>
        </w:rPr>
        <w:t xml:space="preserve">услугу, </w:t>
      </w:r>
      <w:r>
        <w:t xml:space="preserve">либо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-1"/>
        </w:rPr>
        <w:t>служащего;</w:t>
      </w:r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numPr>
          <w:ilvl w:val="0"/>
          <w:numId w:val="5"/>
        </w:numPr>
        <w:tabs>
          <w:tab w:val="left" w:pos="443"/>
        </w:tabs>
        <w:kinsoku w:val="0"/>
        <w:overflowPunct w:val="0"/>
        <w:spacing w:after="0" w:line="239" w:lineRule="auto"/>
        <w:ind w:right="101" w:firstLine="0"/>
        <w:jc w:val="both"/>
        <w:rPr>
          <w:spacing w:val="-2"/>
        </w:rPr>
      </w:pPr>
      <w:r>
        <w:rPr>
          <w:spacing w:val="-1"/>
        </w:rPr>
        <w:t>доводы,</w:t>
      </w:r>
      <w:r>
        <w:rPr>
          <w:spacing w:val="18"/>
        </w:rPr>
        <w:t xml:space="preserve"> </w:t>
      </w:r>
      <w:r>
        <w:rPr>
          <w:spacing w:val="-1"/>
        </w:rPr>
        <w:t>на</w:t>
      </w:r>
      <w:r>
        <w:rPr>
          <w:spacing w:val="18"/>
        </w:rPr>
        <w:t xml:space="preserve"> </w:t>
      </w:r>
      <w:r>
        <w:rPr>
          <w:spacing w:val="-1"/>
        </w:rPr>
        <w:t>основании</w:t>
      </w:r>
      <w:r>
        <w:rPr>
          <w:spacing w:val="19"/>
        </w:rPr>
        <w:t xml:space="preserve"> </w:t>
      </w:r>
      <w:r>
        <w:rPr>
          <w:spacing w:val="-1"/>
        </w:rPr>
        <w:t>которых</w:t>
      </w:r>
      <w:r>
        <w:rPr>
          <w:spacing w:val="22"/>
        </w:rPr>
        <w:t xml:space="preserve"> </w:t>
      </w:r>
      <w:r>
        <w:rPr>
          <w:spacing w:val="-1"/>
        </w:rPr>
        <w:t>заявитель</w:t>
      </w:r>
      <w:r>
        <w:rPr>
          <w:spacing w:val="20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rPr>
          <w:spacing w:val="-1"/>
        </w:rPr>
        <w:t>согласен</w:t>
      </w:r>
      <w:r>
        <w:rPr>
          <w:spacing w:val="22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rPr>
          <w:spacing w:val="-1"/>
        </w:rPr>
        <w:t>решением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действием</w:t>
      </w:r>
      <w:r>
        <w:rPr>
          <w:spacing w:val="39"/>
        </w:rPr>
        <w:t xml:space="preserve"> </w:t>
      </w:r>
      <w:r>
        <w:rPr>
          <w:spacing w:val="-1"/>
        </w:rPr>
        <w:t>(бездействием)</w:t>
      </w:r>
      <w:r>
        <w:rPr>
          <w:spacing w:val="18"/>
        </w:rPr>
        <w:t xml:space="preserve"> </w:t>
      </w:r>
      <w:r>
        <w:rPr>
          <w:spacing w:val="-1"/>
        </w:rPr>
        <w:t>органа,</w:t>
      </w:r>
      <w:r>
        <w:rPr>
          <w:spacing w:val="20"/>
        </w:rPr>
        <w:t xml:space="preserve"> </w:t>
      </w:r>
      <w:r>
        <w:rPr>
          <w:spacing w:val="-1"/>
        </w:rPr>
        <w:t>предоставляющего</w:t>
      </w:r>
      <w:r>
        <w:rPr>
          <w:spacing w:val="22"/>
        </w:rPr>
        <w:t xml:space="preserve"> </w:t>
      </w:r>
      <w:r>
        <w:rPr>
          <w:spacing w:val="-1"/>
        </w:rPr>
        <w:t>муниципальную</w:t>
      </w:r>
      <w:r>
        <w:rPr>
          <w:spacing w:val="20"/>
        </w:rPr>
        <w:t xml:space="preserve"> </w:t>
      </w:r>
      <w:r>
        <w:rPr>
          <w:spacing w:val="-1"/>
        </w:rPr>
        <w:t>услугу,</w:t>
      </w:r>
      <w:r>
        <w:rPr>
          <w:spacing w:val="20"/>
        </w:rPr>
        <w:t xml:space="preserve"> </w:t>
      </w:r>
      <w:r>
        <w:rPr>
          <w:spacing w:val="-1"/>
        </w:rPr>
        <w:t>должностного</w:t>
      </w:r>
      <w:r>
        <w:rPr>
          <w:spacing w:val="43"/>
        </w:rPr>
        <w:t xml:space="preserve"> </w:t>
      </w:r>
      <w:r>
        <w:rPr>
          <w:spacing w:val="-1"/>
        </w:rPr>
        <w:t>лица</w:t>
      </w:r>
      <w:r>
        <w:rPr>
          <w:spacing w:val="64"/>
        </w:rPr>
        <w:t xml:space="preserve"> </w:t>
      </w:r>
      <w:r>
        <w:rPr>
          <w:spacing w:val="-1"/>
        </w:rPr>
        <w:t>органа,</w:t>
      </w:r>
      <w:r>
        <w:rPr>
          <w:spacing w:val="66"/>
        </w:rPr>
        <w:t xml:space="preserve"> </w:t>
      </w:r>
      <w:r>
        <w:rPr>
          <w:spacing w:val="-1"/>
        </w:rPr>
        <w:t>предоставляющего</w:t>
      </w:r>
      <w:r>
        <w:rPr>
          <w:spacing w:val="65"/>
        </w:rPr>
        <w:t xml:space="preserve"> </w:t>
      </w:r>
      <w:r>
        <w:rPr>
          <w:spacing w:val="-1"/>
        </w:rPr>
        <w:t>муниципальную</w:t>
      </w:r>
      <w:r>
        <w:rPr>
          <w:spacing w:val="68"/>
        </w:rPr>
        <w:t xml:space="preserve"> </w:t>
      </w:r>
      <w:r>
        <w:rPr>
          <w:spacing w:val="-1"/>
        </w:rPr>
        <w:t>услугу,</w:t>
      </w:r>
      <w:r>
        <w:rPr>
          <w:spacing w:val="68"/>
        </w:rPr>
        <w:t xml:space="preserve"> </w:t>
      </w:r>
      <w:r>
        <w:rPr>
          <w:spacing w:val="-1"/>
        </w:rPr>
        <w:t>либо</w:t>
      </w:r>
      <w:r>
        <w:rPr>
          <w:spacing w:val="68"/>
        </w:rPr>
        <w:t xml:space="preserve"> </w:t>
      </w:r>
      <w:r>
        <w:rPr>
          <w:spacing w:val="-2"/>
        </w:rPr>
        <w:t>муниципального</w:t>
      </w:r>
      <w:r>
        <w:rPr>
          <w:spacing w:val="53"/>
        </w:rPr>
        <w:t xml:space="preserve"> </w:t>
      </w:r>
      <w:r>
        <w:rPr>
          <w:spacing w:val="-1"/>
        </w:rPr>
        <w:t>служащего.</w:t>
      </w:r>
      <w:r>
        <w:rPr>
          <w:spacing w:val="32"/>
        </w:rPr>
        <w:t xml:space="preserve"> </w:t>
      </w:r>
      <w:r>
        <w:rPr>
          <w:spacing w:val="-1"/>
        </w:rPr>
        <w:t>Заявителем</w:t>
      </w:r>
      <w:r>
        <w:rPr>
          <w:spacing w:val="32"/>
        </w:rPr>
        <w:t xml:space="preserve"> </w:t>
      </w:r>
      <w:r>
        <w:rPr>
          <w:spacing w:val="-1"/>
        </w:rPr>
        <w:t>могут</w:t>
      </w:r>
      <w:r>
        <w:rPr>
          <w:spacing w:val="32"/>
        </w:rPr>
        <w:t xml:space="preserve"> </w:t>
      </w:r>
      <w:r>
        <w:t>быть</w:t>
      </w:r>
      <w:r>
        <w:rPr>
          <w:spacing w:val="31"/>
        </w:rPr>
        <w:t xml:space="preserve"> </w:t>
      </w:r>
      <w:r>
        <w:rPr>
          <w:spacing w:val="-1"/>
        </w:rPr>
        <w:t>представлены</w:t>
      </w:r>
      <w:r>
        <w:rPr>
          <w:spacing w:val="33"/>
        </w:rPr>
        <w:t xml:space="preserve"> </w:t>
      </w:r>
      <w:r>
        <w:rPr>
          <w:spacing w:val="-1"/>
        </w:rPr>
        <w:t>документы</w:t>
      </w:r>
      <w:r>
        <w:rPr>
          <w:spacing w:val="33"/>
        </w:rPr>
        <w:t xml:space="preserve"> </w:t>
      </w:r>
      <w:r>
        <w:rPr>
          <w:spacing w:val="-1"/>
        </w:rPr>
        <w:t>(при</w:t>
      </w:r>
      <w:r>
        <w:rPr>
          <w:spacing w:val="31"/>
        </w:rPr>
        <w:t xml:space="preserve"> </w:t>
      </w:r>
      <w:r>
        <w:rPr>
          <w:spacing w:val="-1"/>
        </w:rPr>
        <w:t>наличии),</w:t>
      </w:r>
      <w:r>
        <w:rPr>
          <w:spacing w:val="45"/>
        </w:rPr>
        <w:t xml:space="preserve"> </w:t>
      </w:r>
      <w:r>
        <w:rPr>
          <w:spacing w:val="-1"/>
        </w:rPr>
        <w:t>подтверждающие доводы</w:t>
      </w:r>
      <w:r>
        <w:t xml:space="preserve"> </w:t>
      </w:r>
      <w:r>
        <w:rPr>
          <w:spacing w:val="-1"/>
        </w:rPr>
        <w:t>заявителя, либо</w:t>
      </w:r>
      <w:r>
        <w:rPr>
          <w:spacing w:val="-2"/>
        </w:rPr>
        <w:t xml:space="preserve"> </w:t>
      </w:r>
      <w:r>
        <w:t xml:space="preserve">их </w:t>
      </w:r>
      <w:r>
        <w:rPr>
          <w:spacing w:val="-2"/>
        </w:rPr>
        <w:t>копии.</w:t>
      </w:r>
    </w:p>
    <w:p w:rsidR="00D256DC" w:rsidRDefault="00D256DC" w:rsidP="00AE414F">
      <w:pPr>
        <w:pStyle w:val="a8"/>
        <w:kinsoku w:val="0"/>
        <w:overflowPunct w:val="0"/>
        <w:spacing w:before="7"/>
        <w:jc w:val="both"/>
      </w:pPr>
    </w:p>
    <w:p w:rsidR="00D256DC" w:rsidRPr="00771A5A" w:rsidRDefault="00D256DC" w:rsidP="00AE414F">
      <w:pPr>
        <w:pStyle w:val="a8"/>
        <w:numPr>
          <w:ilvl w:val="1"/>
          <w:numId w:val="6"/>
        </w:numPr>
        <w:tabs>
          <w:tab w:val="left" w:pos="690"/>
        </w:tabs>
        <w:kinsoku w:val="0"/>
        <w:overflowPunct w:val="0"/>
        <w:spacing w:after="0"/>
        <w:ind w:right="102" w:firstLine="0"/>
        <w:jc w:val="both"/>
        <w:rPr>
          <w:spacing w:val="-1"/>
        </w:rPr>
      </w:pPr>
      <w:proofErr w:type="gramStart"/>
      <w:r>
        <w:rPr>
          <w:spacing w:val="-1"/>
        </w:rPr>
        <w:t>Жалоба,</w:t>
      </w:r>
      <w:r>
        <w:rPr>
          <w:spacing w:val="8"/>
        </w:rPr>
        <w:t xml:space="preserve"> </w:t>
      </w:r>
      <w:r>
        <w:rPr>
          <w:spacing w:val="-1"/>
        </w:rPr>
        <w:t>поступившая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орган,</w:t>
      </w:r>
      <w:r>
        <w:rPr>
          <w:spacing w:val="8"/>
        </w:rPr>
        <w:t xml:space="preserve"> </w:t>
      </w:r>
      <w:r>
        <w:rPr>
          <w:spacing w:val="-1"/>
        </w:rPr>
        <w:t>предоставляющий</w:t>
      </w:r>
      <w:r>
        <w:rPr>
          <w:spacing w:val="9"/>
        </w:rPr>
        <w:t xml:space="preserve"> </w:t>
      </w:r>
      <w:r>
        <w:rPr>
          <w:spacing w:val="-2"/>
        </w:rPr>
        <w:t>муниципальную</w:t>
      </w:r>
      <w:r>
        <w:rPr>
          <w:spacing w:val="10"/>
        </w:rPr>
        <w:t xml:space="preserve"> </w:t>
      </w:r>
      <w:r>
        <w:rPr>
          <w:spacing w:val="-1"/>
        </w:rPr>
        <w:t>услугу,</w:t>
      </w:r>
      <w:r>
        <w:rPr>
          <w:spacing w:val="39"/>
        </w:rPr>
        <w:t xml:space="preserve"> </w:t>
      </w:r>
      <w:r>
        <w:rPr>
          <w:spacing w:val="-1"/>
        </w:rPr>
        <w:t>подлежит</w:t>
      </w:r>
      <w:r>
        <w:rPr>
          <w:spacing w:val="25"/>
        </w:rPr>
        <w:t xml:space="preserve"> </w:t>
      </w:r>
      <w:r>
        <w:rPr>
          <w:spacing w:val="-1"/>
        </w:rPr>
        <w:t>рассмотрению</w:t>
      </w:r>
      <w:r>
        <w:rPr>
          <w:spacing w:val="22"/>
        </w:rPr>
        <w:t xml:space="preserve"> </w:t>
      </w:r>
      <w:r>
        <w:rPr>
          <w:spacing w:val="-1"/>
        </w:rPr>
        <w:t>должностным</w:t>
      </w:r>
      <w:r>
        <w:rPr>
          <w:spacing w:val="25"/>
        </w:rPr>
        <w:t xml:space="preserve"> </w:t>
      </w:r>
      <w:r>
        <w:rPr>
          <w:spacing w:val="-1"/>
        </w:rPr>
        <w:t>лицом,</w:t>
      </w:r>
      <w:r>
        <w:rPr>
          <w:spacing w:val="25"/>
        </w:rPr>
        <w:t xml:space="preserve"> </w:t>
      </w:r>
      <w:r>
        <w:rPr>
          <w:spacing w:val="-1"/>
        </w:rPr>
        <w:t>наделенным</w:t>
      </w:r>
      <w:r>
        <w:rPr>
          <w:spacing w:val="25"/>
        </w:rPr>
        <w:t xml:space="preserve"> </w:t>
      </w:r>
      <w:r>
        <w:rPr>
          <w:spacing w:val="-1"/>
        </w:rPr>
        <w:t>полномочиями</w:t>
      </w:r>
      <w:r>
        <w:rPr>
          <w:spacing w:val="24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rPr>
          <w:spacing w:val="-1"/>
        </w:rPr>
        <w:t>рассмотрению</w:t>
      </w:r>
      <w:r>
        <w:rPr>
          <w:spacing w:val="1"/>
        </w:rPr>
        <w:t xml:space="preserve"> </w:t>
      </w:r>
      <w:r>
        <w:rPr>
          <w:spacing w:val="-1"/>
        </w:rPr>
        <w:t>жалоб,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течение пятнадцати</w:t>
      </w:r>
      <w:r>
        <w:t xml:space="preserve"> </w:t>
      </w:r>
      <w:r>
        <w:rPr>
          <w:spacing w:val="-1"/>
        </w:rPr>
        <w:t>рабочих</w:t>
      </w:r>
      <w:r>
        <w:t xml:space="preserve"> </w:t>
      </w:r>
      <w:r>
        <w:rPr>
          <w:spacing w:val="-1"/>
        </w:rPr>
        <w:t>дней</w:t>
      </w:r>
      <w:r>
        <w:rPr>
          <w:spacing w:val="2"/>
        </w:rPr>
        <w:t xml:space="preserve"> </w:t>
      </w:r>
      <w:r>
        <w:rPr>
          <w:spacing w:val="-2"/>
        </w:rPr>
        <w:t>со</w:t>
      </w:r>
      <w:r>
        <w:rPr>
          <w:spacing w:val="3"/>
        </w:rPr>
        <w:t xml:space="preserve"> </w:t>
      </w:r>
      <w:r>
        <w:rPr>
          <w:spacing w:val="-1"/>
        </w:rPr>
        <w:t>дня</w:t>
      </w:r>
      <w:r>
        <w:rPr>
          <w:spacing w:val="2"/>
        </w:rPr>
        <w:t xml:space="preserve"> </w:t>
      </w:r>
      <w:r>
        <w:rPr>
          <w:spacing w:val="-2"/>
        </w:rPr>
        <w:t>ее</w:t>
      </w:r>
      <w:r>
        <w:rPr>
          <w:spacing w:val="2"/>
        </w:rPr>
        <w:t xml:space="preserve"> </w:t>
      </w:r>
      <w:r>
        <w:rPr>
          <w:spacing w:val="-1"/>
        </w:rPr>
        <w:t>регистрации,</w:t>
      </w:r>
      <w:r>
        <w:rPr>
          <w:spacing w:val="1"/>
        </w:rPr>
        <w:t xml:space="preserve"> </w:t>
      </w:r>
      <w:r>
        <w:t>а</w:t>
      </w:r>
      <w:r>
        <w:rPr>
          <w:spacing w:val="45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1"/>
        </w:rPr>
        <w:t>случае</w:t>
      </w:r>
      <w:r>
        <w:rPr>
          <w:spacing w:val="30"/>
        </w:rPr>
        <w:t xml:space="preserve"> </w:t>
      </w:r>
      <w:r>
        <w:rPr>
          <w:spacing w:val="-1"/>
        </w:rPr>
        <w:t>обжалования</w:t>
      </w:r>
      <w:r>
        <w:rPr>
          <w:spacing w:val="31"/>
        </w:rPr>
        <w:t xml:space="preserve"> </w:t>
      </w:r>
      <w:r>
        <w:rPr>
          <w:spacing w:val="-1"/>
        </w:rPr>
        <w:t>отказа</w:t>
      </w:r>
      <w:r>
        <w:rPr>
          <w:spacing w:val="30"/>
        </w:rPr>
        <w:t xml:space="preserve"> </w:t>
      </w:r>
      <w:r>
        <w:rPr>
          <w:spacing w:val="-1"/>
        </w:rPr>
        <w:t>органа,</w:t>
      </w:r>
      <w:r>
        <w:rPr>
          <w:spacing w:val="30"/>
        </w:rPr>
        <w:t xml:space="preserve"> </w:t>
      </w:r>
      <w:r>
        <w:rPr>
          <w:spacing w:val="-1"/>
        </w:rPr>
        <w:t>предоставляющего</w:t>
      </w:r>
      <w:r>
        <w:rPr>
          <w:spacing w:val="32"/>
        </w:rPr>
        <w:t xml:space="preserve"> </w:t>
      </w:r>
      <w:r>
        <w:rPr>
          <w:spacing w:val="-1"/>
        </w:rPr>
        <w:t>муниципальную</w:t>
      </w:r>
      <w:r>
        <w:rPr>
          <w:spacing w:val="32"/>
        </w:rPr>
        <w:t xml:space="preserve"> </w:t>
      </w:r>
      <w:r>
        <w:rPr>
          <w:spacing w:val="-1"/>
        </w:rPr>
        <w:t>услугу,</w:t>
      </w:r>
      <w:r>
        <w:rPr>
          <w:spacing w:val="47"/>
        </w:rPr>
        <w:t xml:space="preserve"> </w:t>
      </w:r>
      <w:r>
        <w:rPr>
          <w:spacing w:val="-1"/>
        </w:rPr>
        <w:t>должностного</w:t>
      </w:r>
      <w:r>
        <w:rPr>
          <w:spacing w:val="32"/>
        </w:rPr>
        <w:t xml:space="preserve"> </w:t>
      </w:r>
      <w:r>
        <w:rPr>
          <w:spacing w:val="-1"/>
        </w:rPr>
        <w:t>лица</w:t>
      </w:r>
      <w:r>
        <w:rPr>
          <w:spacing w:val="28"/>
        </w:rPr>
        <w:t xml:space="preserve"> </w:t>
      </w:r>
      <w:r>
        <w:rPr>
          <w:spacing w:val="-1"/>
        </w:rPr>
        <w:t>органа,</w:t>
      </w:r>
      <w:r>
        <w:rPr>
          <w:spacing w:val="30"/>
        </w:rPr>
        <w:t xml:space="preserve"> </w:t>
      </w:r>
      <w:r>
        <w:rPr>
          <w:spacing w:val="-1"/>
        </w:rPr>
        <w:t>предоставляющего</w:t>
      </w:r>
      <w:r>
        <w:rPr>
          <w:spacing w:val="29"/>
        </w:rPr>
        <w:t xml:space="preserve"> </w:t>
      </w:r>
      <w:r>
        <w:rPr>
          <w:spacing w:val="-1"/>
        </w:rPr>
        <w:t>муниципальную</w:t>
      </w:r>
      <w:r>
        <w:rPr>
          <w:spacing w:val="32"/>
        </w:rPr>
        <w:t xml:space="preserve"> </w:t>
      </w:r>
      <w:r>
        <w:rPr>
          <w:spacing w:val="-1"/>
        </w:rPr>
        <w:t>услугу,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1"/>
        </w:rPr>
        <w:t>приеме</w:t>
      </w:r>
      <w:r>
        <w:rPr>
          <w:spacing w:val="33"/>
        </w:rPr>
        <w:t xml:space="preserve"> </w:t>
      </w:r>
      <w:r>
        <w:rPr>
          <w:spacing w:val="-1"/>
        </w:rPr>
        <w:t>документов</w:t>
      </w:r>
      <w:r>
        <w:rPr>
          <w:spacing w:val="13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заявителя</w:t>
      </w:r>
      <w:r>
        <w:rPr>
          <w:spacing w:val="14"/>
        </w:rPr>
        <w:t xml:space="preserve"> </w:t>
      </w:r>
      <w:r>
        <w:rPr>
          <w:spacing w:val="-1"/>
        </w:rPr>
        <w:t>либо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исправлении</w:t>
      </w:r>
      <w:r>
        <w:rPr>
          <w:spacing w:val="14"/>
        </w:rPr>
        <w:t xml:space="preserve"> </w:t>
      </w:r>
      <w:r>
        <w:rPr>
          <w:spacing w:val="-1"/>
        </w:rPr>
        <w:t>допущенных</w:t>
      </w:r>
      <w:r>
        <w:rPr>
          <w:spacing w:val="15"/>
        </w:rPr>
        <w:t xml:space="preserve"> </w:t>
      </w:r>
      <w:r>
        <w:rPr>
          <w:spacing w:val="-1"/>
        </w:rPr>
        <w:t>опечаток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ошибок</w:t>
      </w:r>
      <w:r>
        <w:rPr>
          <w:spacing w:val="11"/>
        </w:rPr>
        <w:t xml:space="preserve"> </w:t>
      </w:r>
      <w:r>
        <w:rPr>
          <w:spacing w:val="-1"/>
        </w:rPr>
        <w:t>или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rPr>
          <w:spacing w:val="-1"/>
        </w:rPr>
        <w:t>случае</w:t>
      </w:r>
      <w:r>
        <w:rPr>
          <w:spacing w:val="54"/>
        </w:rPr>
        <w:t xml:space="preserve"> </w:t>
      </w:r>
      <w:r>
        <w:rPr>
          <w:spacing w:val="-1"/>
        </w:rPr>
        <w:t>обжалования</w:t>
      </w:r>
      <w:r>
        <w:rPr>
          <w:spacing w:val="52"/>
        </w:rPr>
        <w:t xml:space="preserve"> </w:t>
      </w:r>
      <w:r>
        <w:rPr>
          <w:spacing w:val="-1"/>
        </w:rPr>
        <w:t>нарушения</w:t>
      </w:r>
      <w:r>
        <w:rPr>
          <w:spacing w:val="55"/>
        </w:rPr>
        <w:t xml:space="preserve"> </w:t>
      </w:r>
      <w:r>
        <w:rPr>
          <w:spacing w:val="-1"/>
        </w:rPr>
        <w:t>установленного</w:t>
      </w:r>
      <w:r>
        <w:rPr>
          <w:spacing w:val="56"/>
        </w:rPr>
        <w:t xml:space="preserve"> </w:t>
      </w:r>
      <w:r>
        <w:rPr>
          <w:spacing w:val="-1"/>
        </w:rPr>
        <w:t>срока</w:t>
      </w:r>
      <w:r>
        <w:rPr>
          <w:spacing w:val="52"/>
        </w:rPr>
        <w:t xml:space="preserve"> </w:t>
      </w:r>
      <w:r>
        <w:rPr>
          <w:spacing w:val="-1"/>
        </w:rPr>
        <w:t>таких</w:t>
      </w:r>
      <w:proofErr w:type="gramEnd"/>
      <w:r>
        <w:rPr>
          <w:spacing w:val="56"/>
        </w:rPr>
        <w:t xml:space="preserve"> </w:t>
      </w:r>
      <w:r>
        <w:rPr>
          <w:spacing w:val="-1"/>
        </w:rPr>
        <w:t>исправлений</w:t>
      </w:r>
      <w:r>
        <w:rPr>
          <w:spacing w:val="53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1"/>
        </w:rPr>
        <w:t>течение</w:t>
      </w:r>
      <w:r>
        <w:rPr>
          <w:spacing w:val="64"/>
        </w:rPr>
        <w:t xml:space="preserve"> </w:t>
      </w:r>
      <w:r>
        <w:rPr>
          <w:spacing w:val="-1"/>
        </w:rPr>
        <w:t>пяти</w:t>
      </w:r>
      <w:r>
        <w:rPr>
          <w:spacing w:val="65"/>
        </w:rPr>
        <w:t xml:space="preserve"> </w:t>
      </w:r>
      <w:r>
        <w:rPr>
          <w:spacing w:val="-1"/>
        </w:rPr>
        <w:t>рабочих</w:t>
      </w:r>
      <w:r>
        <w:rPr>
          <w:spacing w:val="65"/>
        </w:rPr>
        <w:t xml:space="preserve"> </w:t>
      </w:r>
      <w:r>
        <w:rPr>
          <w:spacing w:val="-2"/>
        </w:rPr>
        <w:t>дней</w:t>
      </w:r>
      <w:r>
        <w:rPr>
          <w:spacing w:val="67"/>
        </w:rPr>
        <w:t xml:space="preserve"> </w:t>
      </w:r>
      <w:r>
        <w:rPr>
          <w:spacing w:val="-2"/>
        </w:rPr>
        <w:t>со</w:t>
      </w:r>
      <w:r>
        <w:rPr>
          <w:spacing w:val="65"/>
        </w:rPr>
        <w:t xml:space="preserve"> </w:t>
      </w:r>
      <w:r>
        <w:rPr>
          <w:spacing w:val="-1"/>
        </w:rPr>
        <w:t>дня</w:t>
      </w:r>
      <w:r>
        <w:rPr>
          <w:spacing w:val="64"/>
        </w:rPr>
        <w:t xml:space="preserve"> </w:t>
      </w:r>
      <w:r>
        <w:t>ее</w:t>
      </w:r>
      <w:r>
        <w:rPr>
          <w:spacing w:val="64"/>
        </w:rPr>
        <w:t xml:space="preserve"> </w:t>
      </w:r>
      <w:r>
        <w:rPr>
          <w:spacing w:val="-1"/>
        </w:rPr>
        <w:t>регистрации.</w:t>
      </w:r>
      <w:r>
        <w:rPr>
          <w:spacing w:val="66"/>
        </w:rPr>
        <w:t xml:space="preserve"> </w:t>
      </w:r>
      <w:r>
        <w:rPr>
          <w:spacing w:val="-1"/>
        </w:rPr>
        <w:t>Правительство</w:t>
      </w:r>
      <w:r>
        <w:rPr>
          <w:spacing w:val="65"/>
        </w:rPr>
        <w:t xml:space="preserve"> </w:t>
      </w:r>
      <w:r>
        <w:rPr>
          <w:spacing w:val="-1"/>
        </w:rPr>
        <w:t>Российской</w:t>
      </w:r>
      <w:r w:rsidR="00771A5A">
        <w:rPr>
          <w:spacing w:val="-1"/>
        </w:rPr>
        <w:t xml:space="preserve"> </w:t>
      </w:r>
      <w:r w:rsidRPr="00771A5A">
        <w:rPr>
          <w:spacing w:val="-1"/>
        </w:rPr>
        <w:t>Федерации</w:t>
      </w:r>
      <w:r w:rsidRPr="00771A5A">
        <w:rPr>
          <w:spacing w:val="55"/>
        </w:rPr>
        <w:t xml:space="preserve"> </w:t>
      </w:r>
      <w:r w:rsidRPr="00771A5A">
        <w:rPr>
          <w:spacing w:val="-1"/>
        </w:rPr>
        <w:t>вправе</w:t>
      </w:r>
      <w:r w:rsidRPr="00771A5A">
        <w:rPr>
          <w:spacing w:val="52"/>
        </w:rPr>
        <w:t xml:space="preserve"> </w:t>
      </w:r>
      <w:r w:rsidRPr="00771A5A">
        <w:rPr>
          <w:spacing w:val="-1"/>
        </w:rPr>
        <w:t>установить</w:t>
      </w:r>
      <w:r w:rsidRPr="00771A5A">
        <w:rPr>
          <w:spacing w:val="56"/>
        </w:rPr>
        <w:t xml:space="preserve"> </w:t>
      </w:r>
      <w:r w:rsidRPr="00771A5A">
        <w:rPr>
          <w:spacing w:val="-1"/>
        </w:rPr>
        <w:t>случаи,</w:t>
      </w:r>
      <w:r w:rsidRPr="00771A5A">
        <w:rPr>
          <w:spacing w:val="54"/>
        </w:rPr>
        <w:t xml:space="preserve"> </w:t>
      </w:r>
      <w:r w:rsidRPr="00771A5A">
        <w:rPr>
          <w:spacing w:val="-1"/>
        </w:rPr>
        <w:t>при</w:t>
      </w:r>
      <w:r w:rsidRPr="00771A5A">
        <w:rPr>
          <w:spacing w:val="55"/>
        </w:rPr>
        <w:t xml:space="preserve"> </w:t>
      </w:r>
      <w:r w:rsidRPr="00771A5A">
        <w:rPr>
          <w:spacing w:val="-1"/>
        </w:rPr>
        <w:t>которых</w:t>
      </w:r>
      <w:r w:rsidRPr="00771A5A">
        <w:rPr>
          <w:spacing w:val="56"/>
        </w:rPr>
        <w:t xml:space="preserve"> </w:t>
      </w:r>
      <w:r w:rsidRPr="00771A5A">
        <w:rPr>
          <w:spacing w:val="-1"/>
        </w:rPr>
        <w:t>срок</w:t>
      </w:r>
      <w:r w:rsidRPr="00771A5A">
        <w:rPr>
          <w:spacing w:val="55"/>
        </w:rPr>
        <w:t xml:space="preserve"> </w:t>
      </w:r>
      <w:r w:rsidRPr="00771A5A">
        <w:rPr>
          <w:spacing w:val="-1"/>
        </w:rPr>
        <w:t>рассмотрения</w:t>
      </w:r>
      <w:r w:rsidRPr="00771A5A">
        <w:rPr>
          <w:spacing w:val="55"/>
        </w:rPr>
        <w:t xml:space="preserve"> </w:t>
      </w:r>
      <w:r w:rsidRPr="00771A5A">
        <w:rPr>
          <w:spacing w:val="-1"/>
        </w:rPr>
        <w:t>жалобы</w:t>
      </w:r>
      <w:r w:rsidRPr="00771A5A">
        <w:rPr>
          <w:spacing w:val="53"/>
        </w:rPr>
        <w:t xml:space="preserve"> </w:t>
      </w:r>
      <w:r>
        <w:t>может</w:t>
      </w:r>
      <w:r w:rsidRPr="00771A5A">
        <w:rPr>
          <w:spacing w:val="-4"/>
        </w:rPr>
        <w:t xml:space="preserve"> </w:t>
      </w:r>
      <w:r w:rsidRPr="00771A5A">
        <w:rPr>
          <w:spacing w:val="-1"/>
        </w:rPr>
        <w:t>быть</w:t>
      </w:r>
      <w:r w:rsidRPr="00771A5A">
        <w:rPr>
          <w:spacing w:val="-2"/>
        </w:rPr>
        <w:t xml:space="preserve"> </w:t>
      </w:r>
      <w:r w:rsidRPr="00771A5A">
        <w:rPr>
          <w:spacing w:val="-1"/>
        </w:rPr>
        <w:t>сокращен.</w:t>
      </w:r>
    </w:p>
    <w:p w:rsidR="00D256DC" w:rsidRDefault="00D256DC" w:rsidP="00AE414F">
      <w:pPr>
        <w:pStyle w:val="a8"/>
        <w:kinsoku w:val="0"/>
        <w:overflowPunct w:val="0"/>
        <w:spacing w:before="9"/>
        <w:jc w:val="both"/>
      </w:pPr>
    </w:p>
    <w:p w:rsidR="00D256DC" w:rsidRDefault="00D256DC" w:rsidP="00AE414F">
      <w:pPr>
        <w:pStyle w:val="a8"/>
        <w:kinsoku w:val="0"/>
        <w:overflowPunct w:val="0"/>
        <w:spacing w:line="320" w:lineRule="exact"/>
        <w:ind w:right="103"/>
        <w:jc w:val="both"/>
        <w:rPr>
          <w:spacing w:val="-1"/>
        </w:rPr>
      </w:pPr>
      <w:r>
        <w:t>5.6</w:t>
      </w:r>
      <w:proofErr w:type="gramStart"/>
      <w:r>
        <w:rPr>
          <w:spacing w:val="30"/>
        </w:rPr>
        <w:t xml:space="preserve"> </w:t>
      </w:r>
      <w:r>
        <w:rPr>
          <w:spacing w:val="-2"/>
        </w:rPr>
        <w:t>П</w:t>
      </w:r>
      <w:proofErr w:type="gramEnd"/>
      <w:r>
        <w:rPr>
          <w:spacing w:val="-2"/>
        </w:rPr>
        <w:t>о</w:t>
      </w:r>
      <w:r>
        <w:rPr>
          <w:spacing w:val="28"/>
        </w:rPr>
        <w:t xml:space="preserve"> </w:t>
      </w:r>
      <w:r>
        <w:rPr>
          <w:spacing w:val="-1"/>
        </w:rPr>
        <w:t>результатам</w:t>
      </w:r>
      <w:r>
        <w:rPr>
          <w:spacing w:val="26"/>
        </w:rPr>
        <w:t xml:space="preserve"> </w:t>
      </w:r>
      <w:r>
        <w:rPr>
          <w:spacing w:val="-1"/>
        </w:rPr>
        <w:t>рассмотрения</w:t>
      </w:r>
      <w:r>
        <w:rPr>
          <w:spacing w:val="29"/>
        </w:rPr>
        <w:t xml:space="preserve"> </w:t>
      </w:r>
      <w:r>
        <w:rPr>
          <w:spacing w:val="-1"/>
        </w:rPr>
        <w:t>жалобы</w:t>
      </w:r>
      <w:r>
        <w:rPr>
          <w:spacing w:val="27"/>
        </w:rPr>
        <w:t xml:space="preserve"> </w:t>
      </w:r>
      <w:r>
        <w:rPr>
          <w:spacing w:val="-1"/>
        </w:rPr>
        <w:t>орган,</w:t>
      </w:r>
      <w:r>
        <w:rPr>
          <w:spacing w:val="28"/>
        </w:rPr>
        <w:t xml:space="preserve"> </w:t>
      </w:r>
      <w:r>
        <w:rPr>
          <w:spacing w:val="-1"/>
        </w:rPr>
        <w:t>предоставляющий</w:t>
      </w:r>
      <w:r>
        <w:rPr>
          <w:spacing w:val="35"/>
        </w:rPr>
        <w:t xml:space="preserve"> </w:t>
      </w:r>
      <w:r>
        <w:rPr>
          <w:spacing w:val="-1"/>
        </w:rPr>
        <w:t>муниципальную</w:t>
      </w:r>
      <w:r>
        <w:rPr>
          <w:spacing w:val="1"/>
        </w:rPr>
        <w:t xml:space="preserve"> </w:t>
      </w:r>
      <w:r>
        <w:rPr>
          <w:spacing w:val="-1"/>
        </w:rPr>
        <w:t>услугу, принимает одно</w:t>
      </w:r>
      <w:r>
        <w:t xml:space="preserve"> из</w:t>
      </w:r>
      <w:r>
        <w:rPr>
          <w:spacing w:val="-1"/>
        </w:rPr>
        <w:t xml:space="preserve"> следующих</w:t>
      </w:r>
      <w:r>
        <w:t xml:space="preserve"> </w:t>
      </w:r>
      <w:r>
        <w:rPr>
          <w:spacing w:val="-1"/>
        </w:rPr>
        <w:t>решений:</w:t>
      </w:r>
    </w:p>
    <w:p w:rsidR="00D256DC" w:rsidRDefault="00D256DC" w:rsidP="00AE414F">
      <w:pPr>
        <w:pStyle w:val="a8"/>
        <w:numPr>
          <w:ilvl w:val="0"/>
          <w:numId w:val="4"/>
        </w:numPr>
        <w:tabs>
          <w:tab w:val="left" w:pos="517"/>
        </w:tabs>
        <w:kinsoku w:val="0"/>
        <w:overflowPunct w:val="0"/>
        <w:spacing w:after="0" w:line="239" w:lineRule="auto"/>
        <w:ind w:right="102" w:firstLine="0"/>
        <w:jc w:val="both"/>
        <w:rPr>
          <w:spacing w:val="-2"/>
        </w:rPr>
      </w:pPr>
      <w:proofErr w:type="gramStart"/>
      <w:r>
        <w:rPr>
          <w:spacing w:val="-1"/>
        </w:rPr>
        <w:lastRenderedPageBreak/>
        <w:t>удовлетворяет</w:t>
      </w:r>
      <w:r>
        <w:rPr>
          <w:spacing w:val="20"/>
        </w:rPr>
        <w:t xml:space="preserve"> </w:t>
      </w:r>
      <w:r>
        <w:rPr>
          <w:spacing w:val="-1"/>
        </w:rPr>
        <w:t>жалобу,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3"/>
        </w:rPr>
        <w:t xml:space="preserve"> </w:t>
      </w:r>
      <w:r>
        <w:rPr>
          <w:spacing w:val="-2"/>
        </w:rPr>
        <w:t>числе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rPr>
          <w:spacing w:val="-1"/>
        </w:rPr>
        <w:t>форме</w:t>
      </w:r>
      <w:r>
        <w:rPr>
          <w:spacing w:val="20"/>
        </w:rPr>
        <w:t xml:space="preserve"> </w:t>
      </w:r>
      <w:r>
        <w:rPr>
          <w:spacing w:val="-1"/>
        </w:rPr>
        <w:t>отмены</w:t>
      </w:r>
      <w:r>
        <w:rPr>
          <w:spacing w:val="21"/>
        </w:rPr>
        <w:t xml:space="preserve"> </w:t>
      </w:r>
      <w:r>
        <w:rPr>
          <w:spacing w:val="-1"/>
        </w:rPr>
        <w:t>принятого</w:t>
      </w:r>
      <w:r>
        <w:rPr>
          <w:spacing w:val="21"/>
        </w:rPr>
        <w:t xml:space="preserve"> </w:t>
      </w:r>
      <w:r>
        <w:rPr>
          <w:spacing w:val="-1"/>
        </w:rPr>
        <w:t>решения,</w:t>
      </w:r>
      <w:r>
        <w:rPr>
          <w:spacing w:val="31"/>
        </w:rPr>
        <w:t xml:space="preserve"> </w:t>
      </w:r>
      <w:r>
        <w:rPr>
          <w:spacing w:val="-1"/>
        </w:rPr>
        <w:t>исправления</w:t>
      </w:r>
      <w:r>
        <w:rPr>
          <w:spacing w:val="14"/>
        </w:rPr>
        <w:t xml:space="preserve"> </w:t>
      </w:r>
      <w:r>
        <w:rPr>
          <w:spacing w:val="-1"/>
        </w:rPr>
        <w:t>допущенных</w:t>
      </w:r>
      <w:r>
        <w:rPr>
          <w:spacing w:val="14"/>
        </w:rPr>
        <w:t xml:space="preserve"> </w:t>
      </w:r>
      <w:r>
        <w:rPr>
          <w:spacing w:val="-1"/>
        </w:rPr>
        <w:t>органом,</w:t>
      </w:r>
      <w:r>
        <w:rPr>
          <w:spacing w:val="13"/>
        </w:rPr>
        <w:t xml:space="preserve"> </w:t>
      </w:r>
      <w:r>
        <w:rPr>
          <w:spacing w:val="-1"/>
        </w:rPr>
        <w:t>предоставляющим</w:t>
      </w:r>
      <w:r>
        <w:rPr>
          <w:spacing w:val="13"/>
        </w:rPr>
        <w:t xml:space="preserve"> </w:t>
      </w:r>
      <w:r>
        <w:rPr>
          <w:spacing w:val="-1"/>
        </w:rPr>
        <w:t>муниципальную</w:t>
      </w:r>
      <w:r>
        <w:rPr>
          <w:spacing w:val="15"/>
        </w:rPr>
        <w:t xml:space="preserve"> </w:t>
      </w:r>
      <w:r>
        <w:rPr>
          <w:spacing w:val="-1"/>
        </w:rPr>
        <w:t>услугу,</w:t>
      </w:r>
      <w:r>
        <w:rPr>
          <w:spacing w:val="27"/>
        </w:rPr>
        <w:t xml:space="preserve"> </w:t>
      </w:r>
      <w:r>
        <w:rPr>
          <w:spacing w:val="-1"/>
        </w:rPr>
        <w:t>опечаток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ошибок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выданных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результате</w:t>
      </w:r>
      <w:r>
        <w:rPr>
          <w:spacing w:val="13"/>
        </w:rPr>
        <w:t xml:space="preserve"> </w:t>
      </w:r>
      <w:r>
        <w:rPr>
          <w:spacing w:val="-1"/>
        </w:rPr>
        <w:t>предоставления</w:t>
      </w:r>
      <w:r>
        <w:rPr>
          <w:spacing w:val="11"/>
        </w:rPr>
        <w:t xml:space="preserve"> </w:t>
      </w:r>
      <w:r>
        <w:rPr>
          <w:spacing w:val="-2"/>
        </w:rPr>
        <w:t>муниципальной</w:t>
      </w:r>
      <w:r>
        <w:rPr>
          <w:spacing w:val="47"/>
        </w:rPr>
        <w:t xml:space="preserve"> </w:t>
      </w:r>
      <w:r>
        <w:rPr>
          <w:spacing w:val="-1"/>
        </w:rPr>
        <w:t>услуги</w:t>
      </w:r>
      <w:r>
        <w:rPr>
          <w:spacing w:val="29"/>
        </w:rPr>
        <w:t xml:space="preserve"> </w:t>
      </w:r>
      <w:r>
        <w:rPr>
          <w:spacing w:val="-1"/>
        </w:rPr>
        <w:t>документах,</w:t>
      </w:r>
      <w:r>
        <w:rPr>
          <w:spacing w:val="25"/>
        </w:rPr>
        <w:t xml:space="preserve"> </w:t>
      </w:r>
      <w:r>
        <w:rPr>
          <w:spacing w:val="-1"/>
        </w:rPr>
        <w:t>возврата</w:t>
      </w:r>
      <w:r>
        <w:rPr>
          <w:spacing w:val="28"/>
        </w:rPr>
        <w:t xml:space="preserve"> </w:t>
      </w:r>
      <w:r>
        <w:rPr>
          <w:spacing w:val="-1"/>
        </w:rPr>
        <w:t>заявителю</w:t>
      </w:r>
      <w:r>
        <w:rPr>
          <w:spacing w:val="27"/>
        </w:rPr>
        <w:t xml:space="preserve"> </w:t>
      </w:r>
      <w:r>
        <w:rPr>
          <w:spacing w:val="-1"/>
        </w:rPr>
        <w:t>денежных</w:t>
      </w:r>
      <w:r>
        <w:rPr>
          <w:spacing w:val="29"/>
        </w:rPr>
        <w:t xml:space="preserve"> </w:t>
      </w:r>
      <w:r>
        <w:rPr>
          <w:spacing w:val="-1"/>
        </w:rPr>
        <w:t>средств,</w:t>
      </w:r>
      <w:r>
        <w:rPr>
          <w:spacing w:val="27"/>
        </w:rPr>
        <w:t xml:space="preserve"> </w:t>
      </w:r>
      <w:r>
        <w:rPr>
          <w:spacing w:val="-1"/>
        </w:rPr>
        <w:t>взимание</w:t>
      </w:r>
      <w:r>
        <w:rPr>
          <w:spacing w:val="28"/>
        </w:rPr>
        <w:t xml:space="preserve"> </w:t>
      </w:r>
      <w:r>
        <w:rPr>
          <w:spacing w:val="-2"/>
        </w:rPr>
        <w:t>которых</w:t>
      </w:r>
      <w:r>
        <w:rPr>
          <w:spacing w:val="29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rPr>
          <w:spacing w:val="-1"/>
        </w:rPr>
        <w:t>предусмотрено</w:t>
      </w:r>
      <w:r>
        <w:rPr>
          <w:spacing w:val="60"/>
        </w:rPr>
        <w:t xml:space="preserve"> </w:t>
      </w:r>
      <w:r>
        <w:rPr>
          <w:spacing w:val="-1"/>
        </w:rPr>
        <w:t>нормативными</w:t>
      </w:r>
      <w:r>
        <w:rPr>
          <w:spacing w:val="57"/>
        </w:rPr>
        <w:t xml:space="preserve"> </w:t>
      </w:r>
      <w:r>
        <w:rPr>
          <w:spacing w:val="-1"/>
        </w:rPr>
        <w:t>правовыми</w:t>
      </w:r>
      <w:r>
        <w:rPr>
          <w:spacing w:val="59"/>
        </w:rPr>
        <w:t xml:space="preserve"> </w:t>
      </w:r>
      <w:r>
        <w:rPr>
          <w:spacing w:val="-1"/>
        </w:rPr>
        <w:t>актами</w:t>
      </w:r>
      <w:r>
        <w:rPr>
          <w:spacing w:val="59"/>
        </w:rPr>
        <w:t xml:space="preserve"> </w:t>
      </w:r>
      <w:r>
        <w:rPr>
          <w:spacing w:val="-1"/>
        </w:rPr>
        <w:t>Российской</w:t>
      </w:r>
      <w:r>
        <w:rPr>
          <w:spacing w:val="59"/>
        </w:rPr>
        <w:t xml:space="preserve"> </w:t>
      </w:r>
      <w:r>
        <w:rPr>
          <w:spacing w:val="-1"/>
        </w:rPr>
        <w:t>Федерации,</w:t>
      </w:r>
      <w:r>
        <w:rPr>
          <w:spacing w:val="23"/>
        </w:rPr>
        <w:t xml:space="preserve"> </w:t>
      </w:r>
      <w:r>
        <w:rPr>
          <w:spacing w:val="-1"/>
        </w:rPr>
        <w:t>нормативными</w:t>
      </w:r>
      <w:r>
        <w:rPr>
          <w:spacing w:val="43"/>
        </w:rPr>
        <w:t xml:space="preserve"> </w:t>
      </w:r>
      <w:r>
        <w:rPr>
          <w:spacing w:val="-1"/>
        </w:rPr>
        <w:t>правовыми</w:t>
      </w:r>
      <w:r>
        <w:rPr>
          <w:spacing w:val="45"/>
        </w:rPr>
        <w:t xml:space="preserve"> </w:t>
      </w:r>
      <w:r>
        <w:rPr>
          <w:spacing w:val="-2"/>
        </w:rPr>
        <w:t>актами</w:t>
      </w:r>
      <w:r>
        <w:rPr>
          <w:spacing w:val="46"/>
        </w:rPr>
        <w:t xml:space="preserve"> </w:t>
      </w:r>
      <w:r>
        <w:rPr>
          <w:spacing w:val="-2"/>
        </w:rPr>
        <w:t>Нижегородской</w:t>
      </w:r>
      <w:r>
        <w:rPr>
          <w:spacing w:val="43"/>
        </w:rPr>
        <w:t xml:space="preserve"> </w:t>
      </w:r>
      <w:r>
        <w:rPr>
          <w:spacing w:val="-1"/>
        </w:rPr>
        <w:t>области,</w:t>
      </w:r>
      <w:r>
        <w:rPr>
          <w:spacing w:val="44"/>
        </w:rPr>
        <w:t xml:space="preserve"> </w:t>
      </w:r>
      <w:r>
        <w:rPr>
          <w:spacing w:val="-2"/>
        </w:rPr>
        <w:t>муниципальными</w:t>
      </w:r>
      <w:r>
        <w:rPr>
          <w:spacing w:val="77"/>
        </w:rPr>
        <w:t xml:space="preserve"> </w:t>
      </w:r>
      <w:r>
        <w:rPr>
          <w:spacing w:val="-1"/>
        </w:rPr>
        <w:t>правовыми</w:t>
      </w:r>
      <w:r>
        <w:t xml:space="preserve"> </w:t>
      </w:r>
      <w:r>
        <w:rPr>
          <w:spacing w:val="-1"/>
        </w:rPr>
        <w:t xml:space="preserve">актами, </w:t>
      </w:r>
      <w:r>
        <w:t>а</w:t>
      </w:r>
      <w:r>
        <w:rPr>
          <w:spacing w:val="-1"/>
        </w:rPr>
        <w:t xml:space="preserve"> также </w:t>
      </w:r>
      <w:r>
        <w:t>в</w:t>
      </w:r>
      <w:r>
        <w:rPr>
          <w:spacing w:val="-1"/>
        </w:rPr>
        <w:t xml:space="preserve"> иных</w:t>
      </w:r>
      <w:r>
        <w:t xml:space="preserve"> </w:t>
      </w:r>
      <w:r>
        <w:rPr>
          <w:spacing w:val="-2"/>
        </w:rPr>
        <w:t>формах;</w:t>
      </w:r>
      <w:proofErr w:type="gramEnd"/>
    </w:p>
    <w:p w:rsidR="00D256DC" w:rsidRDefault="00D256DC" w:rsidP="00AE414F">
      <w:pPr>
        <w:pStyle w:val="a8"/>
        <w:kinsoku w:val="0"/>
        <w:overflowPunct w:val="0"/>
        <w:spacing w:before="5"/>
        <w:jc w:val="both"/>
      </w:pPr>
    </w:p>
    <w:p w:rsidR="00D256DC" w:rsidRDefault="00D256DC" w:rsidP="00AE414F">
      <w:pPr>
        <w:pStyle w:val="a8"/>
        <w:numPr>
          <w:ilvl w:val="0"/>
          <w:numId w:val="4"/>
        </w:numPr>
        <w:tabs>
          <w:tab w:val="left" w:pos="424"/>
        </w:tabs>
        <w:kinsoku w:val="0"/>
        <w:overflowPunct w:val="0"/>
        <w:spacing w:after="0"/>
        <w:ind w:left="423" w:hanging="305"/>
        <w:jc w:val="both"/>
        <w:rPr>
          <w:spacing w:val="-1"/>
        </w:rPr>
      </w:pPr>
      <w:r>
        <w:rPr>
          <w:spacing w:val="-1"/>
        </w:rPr>
        <w:t xml:space="preserve">отказывает </w:t>
      </w:r>
      <w:r>
        <w:t>в</w:t>
      </w:r>
      <w:r>
        <w:rPr>
          <w:spacing w:val="-1"/>
        </w:rPr>
        <w:t xml:space="preserve"> удовлетворении</w:t>
      </w:r>
      <w:r>
        <w:t xml:space="preserve"> </w:t>
      </w:r>
      <w:r>
        <w:rPr>
          <w:spacing w:val="-1"/>
        </w:rPr>
        <w:t>жалобы.</w:t>
      </w:r>
    </w:p>
    <w:p w:rsidR="00D256DC" w:rsidRDefault="00D256DC" w:rsidP="00AE414F">
      <w:pPr>
        <w:pStyle w:val="a8"/>
        <w:kinsoku w:val="0"/>
        <w:overflowPunct w:val="0"/>
        <w:spacing w:before="8"/>
        <w:jc w:val="both"/>
      </w:pPr>
    </w:p>
    <w:p w:rsidR="00D256DC" w:rsidRDefault="00D256DC" w:rsidP="00AE414F">
      <w:pPr>
        <w:pStyle w:val="a8"/>
        <w:numPr>
          <w:ilvl w:val="1"/>
          <w:numId w:val="3"/>
        </w:numPr>
        <w:tabs>
          <w:tab w:val="left" w:pos="625"/>
        </w:tabs>
        <w:kinsoku w:val="0"/>
        <w:overflowPunct w:val="0"/>
        <w:spacing w:after="0" w:line="238" w:lineRule="auto"/>
        <w:ind w:right="101" w:firstLine="0"/>
        <w:jc w:val="both"/>
        <w:rPr>
          <w:spacing w:val="-1"/>
        </w:rPr>
      </w:pPr>
      <w:r>
        <w:rPr>
          <w:spacing w:val="-1"/>
        </w:rPr>
        <w:t>Не</w:t>
      </w:r>
      <w:r>
        <w:rPr>
          <w:spacing w:val="14"/>
        </w:rPr>
        <w:t xml:space="preserve"> </w:t>
      </w:r>
      <w:r>
        <w:rPr>
          <w:spacing w:val="-1"/>
        </w:rPr>
        <w:t>позднее</w:t>
      </w:r>
      <w:r>
        <w:rPr>
          <w:spacing w:val="14"/>
        </w:rPr>
        <w:t xml:space="preserve"> </w:t>
      </w:r>
      <w:r>
        <w:rPr>
          <w:spacing w:val="-1"/>
        </w:rPr>
        <w:t>дня,</w:t>
      </w:r>
      <w:r>
        <w:rPr>
          <w:spacing w:val="11"/>
        </w:rPr>
        <w:t xml:space="preserve"> </w:t>
      </w:r>
      <w:r>
        <w:rPr>
          <w:spacing w:val="-1"/>
        </w:rPr>
        <w:t>следующего</w:t>
      </w:r>
      <w:r>
        <w:rPr>
          <w:spacing w:val="15"/>
        </w:rPr>
        <w:t xml:space="preserve"> </w:t>
      </w:r>
      <w:r>
        <w:rPr>
          <w:spacing w:val="-1"/>
        </w:rPr>
        <w:t>за</w:t>
      </w:r>
      <w:r>
        <w:rPr>
          <w:spacing w:val="14"/>
        </w:rPr>
        <w:t xml:space="preserve"> </w:t>
      </w:r>
      <w:r>
        <w:rPr>
          <w:spacing w:val="-1"/>
        </w:rPr>
        <w:t>днем</w:t>
      </w:r>
      <w:r>
        <w:rPr>
          <w:spacing w:val="13"/>
        </w:rPr>
        <w:t xml:space="preserve"> </w:t>
      </w:r>
      <w:r>
        <w:rPr>
          <w:spacing w:val="-1"/>
        </w:rPr>
        <w:t>принятия</w:t>
      </w:r>
      <w:r>
        <w:rPr>
          <w:spacing w:val="11"/>
        </w:rPr>
        <w:t xml:space="preserve"> </w:t>
      </w:r>
      <w:r>
        <w:rPr>
          <w:spacing w:val="-1"/>
        </w:rPr>
        <w:t>решения,</w:t>
      </w:r>
      <w:r>
        <w:rPr>
          <w:spacing w:val="13"/>
        </w:rPr>
        <w:t xml:space="preserve"> </w:t>
      </w:r>
      <w:r>
        <w:rPr>
          <w:spacing w:val="-1"/>
        </w:rPr>
        <w:t>указанного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пункте</w:t>
      </w:r>
      <w:r>
        <w:rPr>
          <w:spacing w:val="61"/>
        </w:rPr>
        <w:t xml:space="preserve"> </w:t>
      </w:r>
      <w:r>
        <w:t>5.6,</w:t>
      </w:r>
      <w:r>
        <w:rPr>
          <w:spacing w:val="3"/>
        </w:rPr>
        <w:t xml:space="preserve"> </w:t>
      </w:r>
      <w:r>
        <w:rPr>
          <w:spacing w:val="-1"/>
        </w:rPr>
        <w:t>заявителю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письменной</w:t>
      </w:r>
      <w:r>
        <w:rPr>
          <w:spacing w:val="5"/>
        </w:rPr>
        <w:t xml:space="preserve"> </w:t>
      </w:r>
      <w:r>
        <w:rPr>
          <w:spacing w:val="-1"/>
        </w:rPr>
        <w:t>форме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по</w:t>
      </w:r>
      <w:r>
        <w:rPr>
          <w:spacing w:val="3"/>
        </w:rPr>
        <w:t xml:space="preserve"> </w:t>
      </w:r>
      <w:r>
        <w:rPr>
          <w:spacing w:val="-1"/>
        </w:rPr>
        <w:t>желанию</w:t>
      </w:r>
      <w:r>
        <w:rPr>
          <w:spacing w:val="3"/>
        </w:rPr>
        <w:t xml:space="preserve"> </w:t>
      </w:r>
      <w:r>
        <w:rPr>
          <w:spacing w:val="-1"/>
        </w:rPr>
        <w:t>заявителя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-1"/>
        </w:rPr>
        <w:t>электронной</w:t>
      </w:r>
      <w:r>
        <w:rPr>
          <w:spacing w:val="2"/>
        </w:rPr>
        <w:t xml:space="preserve"> </w:t>
      </w:r>
      <w:r>
        <w:rPr>
          <w:spacing w:val="-1"/>
        </w:rPr>
        <w:t>форме</w:t>
      </w:r>
      <w:r>
        <w:rPr>
          <w:spacing w:val="55"/>
        </w:rPr>
        <w:t xml:space="preserve"> </w:t>
      </w:r>
      <w:r>
        <w:rPr>
          <w:spacing w:val="-1"/>
        </w:rPr>
        <w:t>направляется</w:t>
      </w:r>
      <w:r>
        <w:t xml:space="preserve"> </w:t>
      </w:r>
      <w:r>
        <w:rPr>
          <w:spacing w:val="-1"/>
        </w:rPr>
        <w:t>мотивированный</w:t>
      </w:r>
      <w:r>
        <w:rPr>
          <w:spacing w:val="-2"/>
        </w:rPr>
        <w:t xml:space="preserve"> </w:t>
      </w:r>
      <w:r>
        <w:rPr>
          <w:spacing w:val="-1"/>
        </w:rPr>
        <w:t xml:space="preserve">ответ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результатах</w:t>
      </w:r>
      <w:r>
        <w:t xml:space="preserve"> </w:t>
      </w:r>
      <w:r>
        <w:rPr>
          <w:spacing w:val="-1"/>
        </w:rPr>
        <w:t>рассмотрения жалобы.</w:t>
      </w:r>
    </w:p>
    <w:p w:rsidR="00D256DC" w:rsidRDefault="00D256DC" w:rsidP="00AE414F">
      <w:pPr>
        <w:pStyle w:val="a8"/>
        <w:kinsoku w:val="0"/>
        <w:overflowPunct w:val="0"/>
        <w:spacing w:before="7"/>
        <w:jc w:val="both"/>
      </w:pPr>
    </w:p>
    <w:p w:rsidR="00D256DC" w:rsidRDefault="00D256DC" w:rsidP="00AE414F">
      <w:pPr>
        <w:pStyle w:val="a8"/>
        <w:numPr>
          <w:ilvl w:val="1"/>
          <w:numId w:val="3"/>
        </w:numPr>
        <w:tabs>
          <w:tab w:val="left" w:pos="690"/>
        </w:tabs>
        <w:kinsoku w:val="0"/>
        <w:overflowPunct w:val="0"/>
        <w:spacing w:after="0"/>
        <w:ind w:right="102" w:firstLine="0"/>
        <w:jc w:val="both"/>
        <w:rPr>
          <w:spacing w:val="-1"/>
        </w:rPr>
      </w:pPr>
      <w:r>
        <w:rPr>
          <w:spacing w:val="-1"/>
        </w:rPr>
        <w:t>Решения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действия</w:t>
      </w:r>
      <w:r>
        <w:rPr>
          <w:spacing w:val="9"/>
        </w:rPr>
        <w:t xml:space="preserve"> </w:t>
      </w:r>
      <w:r>
        <w:rPr>
          <w:spacing w:val="-1"/>
        </w:rPr>
        <w:t>(бездействие)</w:t>
      </w:r>
      <w:r>
        <w:rPr>
          <w:spacing w:val="8"/>
        </w:rPr>
        <w:t xml:space="preserve"> </w:t>
      </w:r>
      <w:r>
        <w:rPr>
          <w:spacing w:val="-1"/>
        </w:rPr>
        <w:t>должностных</w:t>
      </w:r>
      <w:r>
        <w:rPr>
          <w:spacing w:val="10"/>
        </w:rPr>
        <w:t xml:space="preserve"> </w:t>
      </w:r>
      <w:r>
        <w:rPr>
          <w:spacing w:val="-1"/>
        </w:rPr>
        <w:t>лиц,</w:t>
      </w:r>
      <w:r>
        <w:rPr>
          <w:spacing w:val="8"/>
        </w:rPr>
        <w:t xml:space="preserve"> </w:t>
      </w:r>
      <w:r>
        <w:rPr>
          <w:spacing w:val="-1"/>
        </w:rPr>
        <w:t>нарушающие</w:t>
      </w:r>
      <w:r>
        <w:rPr>
          <w:spacing w:val="8"/>
        </w:rPr>
        <w:t xml:space="preserve"> </w:t>
      </w:r>
      <w:r>
        <w:rPr>
          <w:spacing w:val="-1"/>
        </w:rPr>
        <w:t>права</w:t>
      </w:r>
      <w:r>
        <w:rPr>
          <w:spacing w:val="33"/>
        </w:rPr>
        <w:t xml:space="preserve"> </w:t>
      </w:r>
      <w:r>
        <w:rPr>
          <w:spacing w:val="-1"/>
        </w:rPr>
        <w:t>заявителя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rPr>
          <w:spacing w:val="-1"/>
        </w:rPr>
        <w:t>получение</w:t>
      </w:r>
      <w:r>
        <w:rPr>
          <w:spacing w:val="37"/>
        </w:rPr>
        <w:t xml:space="preserve"> </w:t>
      </w:r>
      <w:r>
        <w:rPr>
          <w:spacing w:val="-1"/>
        </w:rPr>
        <w:t>услуги,</w:t>
      </w:r>
      <w:r>
        <w:rPr>
          <w:spacing w:val="37"/>
        </w:rPr>
        <w:t xml:space="preserve"> </w:t>
      </w:r>
      <w:r>
        <w:rPr>
          <w:spacing w:val="-2"/>
        </w:rPr>
        <w:t>могут</w:t>
      </w:r>
      <w:r>
        <w:rPr>
          <w:spacing w:val="37"/>
        </w:rPr>
        <w:t xml:space="preserve"> </w:t>
      </w:r>
      <w:r>
        <w:t>быть</w:t>
      </w:r>
      <w:r>
        <w:rPr>
          <w:spacing w:val="36"/>
        </w:rPr>
        <w:t xml:space="preserve"> </w:t>
      </w:r>
      <w:r>
        <w:rPr>
          <w:spacing w:val="-1"/>
        </w:rPr>
        <w:t>обжалованы</w:t>
      </w:r>
      <w:r>
        <w:rPr>
          <w:spacing w:val="3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rPr>
          <w:spacing w:val="-1"/>
        </w:rPr>
        <w:t>суде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-1"/>
        </w:rPr>
        <w:t>порядке,</w:t>
      </w:r>
      <w:r>
        <w:rPr>
          <w:spacing w:val="49"/>
        </w:rPr>
        <w:t xml:space="preserve"> </w:t>
      </w:r>
      <w:r>
        <w:rPr>
          <w:spacing w:val="-1"/>
        </w:rPr>
        <w:t>установленном законодательством Российской</w:t>
      </w:r>
      <w:r>
        <w:t xml:space="preserve"> </w:t>
      </w:r>
      <w:r>
        <w:rPr>
          <w:spacing w:val="-1"/>
        </w:rPr>
        <w:t>Федерации.</w:t>
      </w:r>
    </w:p>
    <w:p w:rsidR="00D256DC" w:rsidRDefault="00D256DC" w:rsidP="00AE414F">
      <w:pPr>
        <w:pStyle w:val="a8"/>
        <w:kinsoku w:val="0"/>
        <w:overflowPunct w:val="0"/>
        <w:spacing w:before="10"/>
        <w:jc w:val="both"/>
        <w:rPr>
          <w:sz w:val="27"/>
          <w:szCs w:val="27"/>
        </w:rPr>
      </w:pPr>
    </w:p>
    <w:p w:rsidR="00D256DC" w:rsidRDefault="00D256DC" w:rsidP="00AE414F">
      <w:pPr>
        <w:pStyle w:val="a8"/>
        <w:kinsoku w:val="0"/>
        <w:overflowPunct w:val="0"/>
        <w:ind w:left="2570"/>
        <w:jc w:val="both"/>
      </w:pPr>
      <w:r>
        <w:rPr>
          <w:spacing w:val="-1"/>
        </w:rPr>
        <w:t xml:space="preserve">VI. </w:t>
      </w:r>
      <w:r>
        <w:rPr>
          <w:spacing w:val="-2"/>
        </w:rPr>
        <w:t>ЗАКЛЮЧИТЕЛЬНЫЕ ПОЛОЖЕНИЯ</w:t>
      </w:r>
    </w:p>
    <w:p w:rsidR="00D256DC" w:rsidRDefault="00D256DC" w:rsidP="00AE414F">
      <w:pPr>
        <w:pStyle w:val="a8"/>
        <w:kinsoku w:val="0"/>
        <w:overflowPunct w:val="0"/>
        <w:spacing w:before="11"/>
        <w:jc w:val="both"/>
        <w:rPr>
          <w:sz w:val="27"/>
          <w:szCs w:val="27"/>
        </w:rPr>
      </w:pPr>
    </w:p>
    <w:p w:rsidR="00D256DC" w:rsidRDefault="00D256DC" w:rsidP="00AE414F">
      <w:pPr>
        <w:pStyle w:val="a8"/>
        <w:numPr>
          <w:ilvl w:val="1"/>
          <w:numId w:val="2"/>
        </w:numPr>
        <w:tabs>
          <w:tab w:val="left" w:pos="1371"/>
        </w:tabs>
        <w:kinsoku w:val="0"/>
        <w:overflowPunct w:val="0"/>
        <w:spacing w:after="0"/>
        <w:ind w:right="103" w:firstLine="708"/>
        <w:jc w:val="both"/>
        <w:rPr>
          <w:spacing w:val="-1"/>
        </w:rPr>
      </w:pPr>
      <w:r>
        <w:rPr>
          <w:spacing w:val="-2"/>
        </w:rPr>
        <w:t>Настоящий</w:t>
      </w:r>
      <w:r>
        <w:rPr>
          <w:spacing w:val="53"/>
        </w:rPr>
        <w:t xml:space="preserve"> </w:t>
      </w:r>
      <w:r>
        <w:rPr>
          <w:spacing w:val="-1"/>
        </w:rPr>
        <w:t>Административный</w:t>
      </w:r>
      <w:r>
        <w:rPr>
          <w:spacing w:val="50"/>
        </w:rPr>
        <w:t xml:space="preserve"> </w:t>
      </w:r>
      <w:r>
        <w:rPr>
          <w:spacing w:val="-1"/>
        </w:rPr>
        <w:t>регламент</w:t>
      </w:r>
      <w:r>
        <w:rPr>
          <w:spacing w:val="49"/>
        </w:rPr>
        <w:t xml:space="preserve"> </w:t>
      </w:r>
      <w:r>
        <w:rPr>
          <w:spacing w:val="-1"/>
        </w:rPr>
        <w:t>является</w:t>
      </w:r>
      <w:r>
        <w:rPr>
          <w:spacing w:val="50"/>
        </w:rPr>
        <w:t xml:space="preserve"> </w:t>
      </w:r>
      <w:r>
        <w:rPr>
          <w:spacing w:val="-1"/>
        </w:rPr>
        <w:t>обязательным</w:t>
      </w:r>
      <w:r>
        <w:rPr>
          <w:spacing w:val="49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rPr>
          <w:spacing w:val="-1"/>
        </w:rPr>
        <w:t>исполнения</w:t>
      </w:r>
      <w:r>
        <w:t xml:space="preserve"> </w:t>
      </w:r>
      <w:r>
        <w:rPr>
          <w:spacing w:val="-1"/>
        </w:rPr>
        <w:t>лицами,</w:t>
      </w:r>
      <w:r>
        <w:rPr>
          <w:spacing w:val="1"/>
        </w:rPr>
        <w:t xml:space="preserve"> </w:t>
      </w:r>
      <w:r>
        <w:rPr>
          <w:spacing w:val="-2"/>
        </w:rPr>
        <w:t>участвующими</w:t>
      </w:r>
      <w:r>
        <w:t xml:space="preserve"> в</w:t>
      </w:r>
      <w:r>
        <w:rPr>
          <w:spacing w:val="-1"/>
        </w:rPr>
        <w:t xml:space="preserve"> предоставлении</w:t>
      </w:r>
      <w: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услуги.</w:t>
      </w:r>
    </w:p>
    <w:p w:rsidR="00D256DC" w:rsidRDefault="00D256DC" w:rsidP="00AE414F">
      <w:pPr>
        <w:pStyle w:val="a8"/>
        <w:numPr>
          <w:ilvl w:val="1"/>
          <w:numId w:val="2"/>
        </w:numPr>
        <w:tabs>
          <w:tab w:val="left" w:pos="1345"/>
        </w:tabs>
        <w:kinsoku w:val="0"/>
        <w:overflowPunct w:val="0"/>
        <w:spacing w:after="0"/>
        <w:ind w:right="102" w:firstLine="708"/>
        <w:jc w:val="both"/>
      </w:pPr>
      <w:r>
        <w:rPr>
          <w:spacing w:val="-1"/>
        </w:rPr>
        <w:t>Должностные</w:t>
      </w:r>
      <w:r>
        <w:rPr>
          <w:spacing w:val="26"/>
        </w:rPr>
        <w:t xml:space="preserve"> </w:t>
      </w:r>
      <w:r>
        <w:rPr>
          <w:spacing w:val="-1"/>
        </w:rPr>
        <w:t>лица,</w:t>
      </w:r>
      <w:r>
        <w:rPr>
          <w:spacing w:val="25"/>
        </w:rPr>
        <w:t xml:space="preserve"> </w:t>
      </w:r>
      <w:r>
        <w:rPr>
          <w:spacing w:val="-1"/>
        </w:rPr>
        <w:t>осуществляющие</w:t>
      </w:r>
      <w:r>
        <w:rPr>
          <w:spacing w:val="26"/>
        </w:rPr>
        <w:t xml:space="preserve"> </w:t>
      </w:r>
      <w:r>
        <w:rPr>
          <w:spacing w:val="-1"/>
        </w:rPr>
        <w:t>прием</w:t>
      </w:r>
      <w:r>
        <w:rPr>
          <w:spacing w:val="25"/>
        </w:rPr>
        <w:t xml:space="preserve"> </w:t>
      </w:r>
      <w:r>
        <w:rPr>
          <w:spacing w:val="-1"/>
        </w:rPr>
        <w:t>заявлений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производство</w:t>
      </w:r>
      <w:r>
        <w:rPr>
          <w:spacing w:val="39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rPr>
          <w:spacing w:val="-1"/>
        </w:rPr>
        <w:t>заявлению,</w:t>
      </w:r>
      <w:r>
        <w:rPr>
          <w:spacing w:val="22"/>
        </w:rPr>
        <w:t xml:space="preserve"> </w:t>
      </w:r>
      <w:r>
        <w:rPr>
          <w:spacing w:val="-2"/>
        </w:rPr>
        <w:t>несут</w:t>
      </w:r>
      <w:r>
        <w:rPr>
          <w:spacing w:val="25"/>
        </w:rPr>
        <w:t xml:space="preserve"> </w:t>
      </w:r>
      <w:r>
        <w:rPr>
          <w:spacing w:val="-1"/>
        </w:rPr>
        <w:t>персональную</w:t>
      </w:r>
      <w:r>
        <w:rPr>
          <w:spacing w:val="22"/>
        </w:rPr>
        <w:t xml:space="preserve"> </w:t>
      </w:r>
      <w:r>
        <w:rPr>
          <w:spacing w:val="-1"/>
        </w:rPr>
        <w:t>ответственность</w:t>
      </w:r>
      <w:r>
        <w:rPr>
          <w:spacing w:val="22"/>
        </w:rPr>
        <w:t xml:space="preserve"> </w:t>
      </w:r>
      <w:r>
        <w:rPr>
          <w:spacing w:val="-1"/>
        </w:rPr>
        <w:t>за</w:t>
      </w:r>
      <w:r>
        <w:rPr>
          <w:spacing w:val="23"/>
        </w:rPr>
        <w:t xml:space="preserve"> </w:t>
      </w:r>
      <w:r>
        <w:rPr>
          <w:spacing w:val="-1"/>
        </w:rPr>
        <w:t>соблюдение</w:t>
      </w:r>
      <w:r>
        <w:rPr>
          <w:spacing w:val="23"/>
        </w:rPr>
        <w:t xml:space="preserve"> </w:t>
      </w:r>
      <w:r>
        <w:rPr>
          <w:spacing w:val="-1"/>
        </w:rPr>
        <w:t>сроков</w:t>
      </w:r>
      <w:r>
        <w:rPr>
          <w:spacing w:val="2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порядка</w:t>
      </w:r>
      <w:r>
        <w:rPr>
          <w:spacing w:val="59"/>
        </w:rPr>
        <w:t xml:space="preserve"> </w:t>
      </w:r>
      <w:r>
        <w:rPr>
          <w:spacing w:val="-1"/>
        </w:rPr>
        <w:t>приема</w:t>
      </w:r>
      <w:r>
        <w:rPr>
          <w:spacing w:val="59"/>
        </w:rPr>
        <w:t xml:space="preserve"> </w:t>
      </w:r>
      <w:r>
        <w:rPr>
          <w:spacing w:val="-1"/>
        </w:rPr>
        <w:t>документов,</w:t>
      </w:r>
      <w:r>
        <w:rPr>
          <w:spacing w:val="61"/>
        </w:rPr>
        <w:t xml:space="preserve"> </w:t>
      </w:r>
      <w:r>
        <w:rPr>
          <w:spacing w:val="-1"/>
        </w:rPr>
        <w:t>за</w:t>
      </w:r>
      <w:r>
        <w:rPr>
          <w:spacing w:val="62"/>
        </w:rPr>
        <w:t xml:space="preserve"> </w:t>
      </w:r>
      <w:r>
        <w:rPr>
          <w:spacing w:val="-1"/>
        </w:rPr>
        <w:t>выполнение</w:t>
      </w:r>
      <w:r>
        <w:rPr>
          <w:spacing w:val="59"/>
        </w:rPr>
        <w:t xml:space="preserve"> </w:t>
      </w:r>
      <w:r>
        <w:rPr>
          <w:spacing w:val="-1"/>
        </w:rPr>
        <w:t>своих</w:t>
      </w:r>
      <w:r>
        <w:rPr>
          <w:spacing w:val="60"/>
        </w:rPr>
        <w:t xml:space="preserve"> </w:t>
      </w:r>
      <w:r>
        <w:rPr>
          <w:spacing w:val="-1"/>
        </w:rPr>
        <w:t>обязанностей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rPr>
          <w:spacing w:val="-1"/>
        </w:rPr>
        <w:t>соблюдение</w:t>
      </w:r>
      <w:r>
        <w:rPr>
          <w:spacing w:val="39"/>
        </w:rPr>
        <w:t xml:space="preserve"> </w:t>
      </w:r>
      <w:r>
        <w:rPr>
          <w:spacing w:val="-1"/>
        </w:rPr>
        <w:t>сроков выполнения</w:t>
      </w:r>
      <w:r>
        <w:rPr>
          <w:spacing w:val="-3"/>
        </w:rPr>
        <w:t xml:space="preserve"> </w:t>
      </w:r>
      <w:r>
        <w:rPr>
          <w:spacing w:val="-1"/>
        </w:rPr>
        <w:t>административных</w:t>
      </w:r>
      <w:r>
        <w:rPr>
          <w:spacing w:val="-2"/>
        </w:rPr>
        <w:t xml:space="preserve"> </w:t>
      </w:r>
      <w:r>
        <w:rPr>
          <w:spacing w:val="-1"/>
        </w:rPr>
        <w:t>процедур.</w:t>
      </w:r>
    </w:p>
    <w:p w:rsidR="00D256DC" w:rsidRDefault="00D256DC" w:rsidP="00AE414F">
      <w:pPr>
        <w:pStyle w:val="a8"/>
        <w:numPr>
          <w:ilvl w:val="1"/>
          <w:numId w:val="2"/>
        </w:numPr>
        <w:tabs>
          <w:tab w:val="left" w:pos="1345"/>
        </w:tabs>
        <w:kinsoku w:val="0"/>
        <w:overflowPunct w:val="0"/>
        <w:spacing w:after="0"/>
        <w:ind w:right="102" w:firstLine="708"/>
        <w:jc w:val="both"/>
        <w:sectPr w:rsidR="00D256DC">
          <w:pgSz w:w="11910" w:h="16840"/>
          <w:pgMar w:top="780" w:right="460" w:bottom="280" w:left="1300" w:header="720" w:footer="720" w:gutter="0"/>
          <w:cols w:space="720"/>
          <w:noEndnote/>
        </w:sectPr>
      </w:pPr>
    </w:p>
    <w:p w:rsidR="00D256DC" w:rsidRDefault="00D256DC" w:rsidP="00D256DC">
      <w:pPr>
        <w:pStyle w:val="a8"/>
        <w:kinsoku w:val="0"/>
        <w:overflowPunct w:val="0"/>
        <w:spacing w:before="52" w:line="274" w:lineRule="exact"/>
        <w:ind w:right="846"/>
        <w:jc w:val="right"/>
      </w:pPr>
      <w:bookmarkStart w:id="1" w:name="ПРИЛОЖЕНИЕ_№1"/>
      <w:bookmarkEnd w:id="1"/>
      <w:r>
        <w:rPr>
          <w:b/>
          <w:bCs/>
          <w:spacing w:val="-1"/>
        </w:rPr>
        <w:lastRenderedPageBreak/>
        <w:t>ПРИЛОЖЕНИЕ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№1</w:t>
      </w:r>
    </w:p>
    <w:p w:rsidR="00D256DC" w:rsidRDefault="00D256DC" w:rsidP="00D256DC">
      <w:pPr>
        <w:pStyle w:val="a8"/>
        <w:kinsoku w:val="0"/>
        <w:overflowPunct w:val="0"/>
        <w:ind w:left="3566" w:right="99" w:firstLine="3458"/>
        <w:jc w:val="right"/>
        <w:rPr>
          <w:spacing w:val="-2"/>
        </w:rPr>
      </w:pPr>
      <w:r>
        <w:t xml:space="preserve">к </w:t>
      </w:r>
      <w:r>
        <w:rPr>
          <w:spacing w:val="-1"/>
        </w:rPr>
        <w:t>Административному</w:t>
      </w:r>
      <w:r>
        <w:rPr>
          <w:spacing w:val="-5"/>
        </w:rPr>
        <w:t xml:space="preserve"> </w:t>
      </w:r>
      <w:r>
        <w:t>регламенту</w:t>
      </w:r>
      <w:r>
        <w:rPr>
          <w:spacing w:val="37"/>
        </w:rPr>
        <w:t xml:space="preserve"> </w:t>
      </w:r>
      <w:r>
        <w:rPr>
          <w:spacing w:val="-1"/>
        </w:rPr>
        <w:t>администрации</w:t>
      </w:r>
      <w:r>
        <w:rPr>
          <w:spacing w:val="1"/>
        </w:rPr>
        <w:t xml:space="preserve"> </w:t>
      </w:r>
      <w:proofErr w:type="spellStart"/>
      <w:r w:rsidR="00CB5D62">
        <w:rPr>
          <w:spacing w:val="-1"/>
        </w:rPr>
        <w:t>Пильнинского</w:t>
      </w:r>
      <w:proofErr w:type="spellEnd"/>
      <w:r>
        <w:t xml:space="preserve"> муниципального</w:t>
      </w:r>
      <w:r>
        <w:rPr>
          <w:spacing w:val="-3"/>
        </w:rPr>
        <w:t xml:space="preserve"> </w:t>
      </w:r>
      <w:r>
        <w:t>района</w:t>
      </w:r>
      <w:r>
        <w:rPr>
          <w:spacing w:val="36"/>
        </w:rPr>
        <w:t xml:space="preserve"> </w:t>
      </w:r>
      <w:r>
        <w:rPr>
          <w:spacing w:val="-1"/>
        </w:rPr>
        <w:t>Нижегородской</w:t>
      </w:r>
      <w:r>
        <w:rPr>
          <w:spacing w:val="1"/>
        </w:rPr>
        <w:t xml:space="preserve"> </w:t>
      </w:r>
      <w:r>
        <w:rPr>
          <w:spacing w:val="-1"/>
        </w:rPr>
        <w:t>области</w:t>
      </w:r>
      <w:r>
        <w:rPr>
          <w:spacing w:val="1"/>
        </w:rPr>
        <w:t xml:space="preserve"> </w:t>
      </w:r>
      <w:r>
        <w:t xml:space="preserve">по </w:t>
      </w:r>
      <w:r>
        <w:rPr>
          <w:spacing w:val="-1"/>
        </w:rPr>
        <w:t>предоставлению</w:t>
      </w:r>
      <w:r>
        <w:t xml:space="preserve"> </w:t>
      </w:r>
      <w:r>
        <w:rPr>
          <w:spacing w:val="-1"/>
        </w:rPr>
        <w:t>муниципальной</w:t>
      </w:r>
      <w:r>
        <w:rPr>
          <w:spacing w:val="3"/>
        </w:rPr>
        <w:t xml:space="preserve"> </w:t>
      </w:r>
      <w:r>
        <w:rPr>
          <w:spacing w:val="-2"/>
        </w:rPr>
        <w:t>услуги</w:t>
      </w:r>
    </w:p>
    <w:p w:rsidR="00D256DC" w:rsidRDefault="00D256DC" w:rsidP="00D256DC">
      <w:pPr>
        <w:pStyle w:val="a8"/>
        <w:kinsoku w:val="0"/>
        <w:overflowPunct w:val="0"/>
        <w:ind w:left="3943" w:right="102" w:firstLine="2083"/>
        <w:jc w:val="right"/>
        <w:rPr>
          <w:spacing w:val="-1"/>
        </w:rPr>
      </w:pPr>
      <w:r>
        <w:rPr>
          <w:spacing w:val="-1"/>
        </w:rPr>
        <w:t xml:space="preserve">"Зачисление </w:t>
      </w:r>
      <w:r>
        <w:t>в</w:t>
      </w:r>
      <w:r>
        <w:rPr>
          <w:spacing w:val="-1"/>
        </w:rPr>
        <w:t xml:space="preserve"> образовательные</w:t>
      </w:r>
      <w:r>
        <w:rPr>
          <w:spacing w:val="1"/>
        </w:rPr>
        <w:t xml:space="preserve"> </w:t>
      </w:r>
      <w:r>
        <w:rPr>
          <w:spacing w:val="-1"/>
        </w:rPr>
        <w:t>учреждения</w:t>
      </w:r>
      <w:r>
        <w:rPr>
          <w:spacing w:val="57"/>
        </w:rPr>
        <w:t xml:space="preserve"> </w:t>
      </w:r>
      <w:proofErr w:type="spellStart"/>
      <w:r w:rsidR="00CB5D62">
        <w:rPr>
          <w:spacing w:val="-1"/>
        </w:rPr>
        <w:t>Пильнинского</w:t>
      </w:r>
      <w:proofErr w:type="spellEnd"/>
      <w:r>
        <w:t xml:space="preserve"> </w:t>
      </w:r>
      <w:r>
        <w:rPr>
          <w:spacing w:val="-1"/>
        </w:rPr>
        <w:t>муниципального</w:t>
      </w:r>
      <w:r>
        <w:t xml:space="preserve"> района</w:t>
      </w:r>
      <w:r>
        <w:rPr>
          <w:spacing w:val="-1"/>
        </w:rPr>
        <w:t xml:space="preserve"> Нижегородской</w:t>
      </w:r>
      <w:r>
        <w:rPr>
          <w:spacing w:val="1"/>
        </w:rPr>
        <w:t xml:space="preserve"> </w:t>
      </w:r>
      <w:r>
        <w:rPr>
          <w:spacing w:val="-1"/>
        </w:rPr>
        <w:t>области"</w:t>
      </w:r>
    </w:p>
    <w:p w:rsidR="00D256DC" w:rsidRDefault="00D256DC" w:rsidP="00D256DC">
      <w:pPr>
        <w:pStyle w:val="a8"/>
        <w:kinsoku w:val="0"/>
        <w:overflowPunct w:val="0"/>
        <w:spacing w:before="6"/>
        <w:rPr>
          <w:sz w:val="22"/>
          <w:szCs w:val="22"/>
        </w:rPr>
      </w:pPr>
    </w:p>
    <w:p w:rsidR="00D256DC" w:rsidRDefault="00D256DC" w:rsidP="00D256DC">
      <w:pPr>
        <w:pStyle w:val="a8"/>
        <w:kinsoku w:val="0"/>
        <w:overflowPunct w:val="0"/>
        <w:spacing w:line="252" w:lineRule="exact"/>
        <w:ind w:left="532"/>
        <w:jc w:val="center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СВЕДЕНИЯ</w:t>
      </w:r>
    </w:p>
    <w:p w:rsidR="00D256DC" w:rsidRDefault="00D256DC" w:rsidP="00D256DC">
      <w:pPr>
        <w:pStyle w:val="a8"/>
        <w:kinsoku w:val="0"/>
        <w:overflowPunct w:val="0"/>
        <w:ind w:left="1255" w:right="718" w:hanging="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О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МУНИЦИПАЛЬНЫХ</w:t>
      </w:r>
      <w:r>
        <w:rPr>
          <w:b/>
          <w:bCs/>
          <w:spacing w:val="-1"/>
          <w:sz w:val="22"/>
          <w:szCs w:val="22"/>
        </w:rPr>
        <w:t xml:space="preserve"> БЮДЖЕТНЫХ ОБРАЗОВАТЕЛЬНЫХ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УЧРЕЖДЕНИЯХ</w:t>
      </w:r>
      <w:r>
        <w:rPr>
          <w:b/>
          <w:bCs/>
          <w:spacing w:val="47"/>
          <w:sz w:val="22"/>
          <w:szCs w:val="22"/>
        </w:rPr>
        <w:t xml:space="preserve"> </w:t>
      </w:r>
      <w:r w:rsidR="00CB5D62">
        <w:rPr>
          <w:b/>
          <w:bCs/>
          <w:spacing w:val="-1"/>
          <w:sz w:val="22"/>
          <w:szCs w:val="22"/>
        </w:rPr>
        <w:t xml:space="preserve">ПИЛЬНИНСКОГО </w:t>
      </w:r>
      <w:r>
        <w:rPr>
          <w:b/>
          <w:bCs/>
          <w:spacing w:val="-1"/>
          <w:sz w:val="22"/>
          <w:szCs w:val="22"/>
        </w:rPr>
        <w:t>МУНИЦИПАЛЬНОГО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РАЙОНА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НИЖЕГОРОДСКОЙ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ОБЛАСТИ</w:t>
      </w:r>
    </w:p>
    <w:p w:rsidR="00D256DC" w:rsidRDefault="00D256DC" w:rsidP="00D256DC">
      <w:pPr>
        <w:pStyle w:val="a8"/>
        <w:kinsoku w:val="0"/>
        <w:overflowPunct w:val="0"/>
        <w:rPr>
          <w:b/>
          <w:bCs/>
          <w:sz w:val="23"/>
          <w:szCs w:val="23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016"/>
        <w:gridCol w:w="2112"/>
        <w:gridCol w:w="2290"/>
        <w:gridCol w:w="1560"/>
        <w:gridCol w:w="1956"/>
      </w:tblGrid>
      <w:tr w:rsidR="00D256DC" w:rsidTr="00D256DC">
        <w:trPr>
          <w:trHeight w:hRule="exact" w:val="92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Default="00D256DC" w:rsidP="00D256DC">
            <w:pPr>
              <w:pStyle w:val="TableParagraph"/>
              <w:kinsoku w:val="0"/>
              <w:overflowPunct w:val="0"/>
              <w:spacing w:before="67"/>
              <w:ind w:left="83"/>
            </w:pPr>
            <w:r>
              <w:rPr>
                <w:sz w:val="22"/>
                <w:szCs w:val="22"/>
              </w:rPr>
              <w:t>N</w:t>
            </w:r>
          </w:p>
          <w:p w:rsidR="00D256DC" w:rsidRDefault="00D256DC" w:rsidP="00D256DC">
            <w:pPr>
              <w:pStyle w:val="TableParagraph"/>
              <w:kinsoku w:val="0"/>
              <w:overflowPunct w:val="0"/>
              <w:spacing w:before="1"/>
              <w:ind w:left="27"/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Default="00D256DC" w:rsidP="00D256DC">
            <w:pPr>
              <w:pStyle w:val="TableParagraph"/>
              <w:kinsoku w:val="0"/>
              <w:overflowPunct w:val="0"/>
              <w:spacing w:before="67"/>
              <w:ind w:left="27" w:right="301" w:firstLine="42"/>
              <w:jc w:val="center"/>
            </w:pPr>
            <w:r>
              <w:rPr>
                <w:spacing w:val="-1"/>
                <w:sz w:val="22"/>
                <w:szCs w:val="22"/>
              </w:rPr>
              <w:t>Наименование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образовательного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учреждения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Default="00D256DC" w:rsidP="00D256DC">
            <w:pPr>
              <w:pStyle w:val="TableParagraph"/>
              <w:kinsoku w:val="0"/>
              <w:overflowPunct w:val="0"/>
              <w:spacing w:before="67"/>
              <w:ind w:left="27" w:right="369" w:firstLine="165"/>
              <w:rPr>
                <w:spacing w:val="-1"/>
              </w:rPr>
            </w:pPr>
            <w:r>
              <w:rPr>
                <w:spacing w:val="-1"/>
                <w:sz w:val="22"/>
                <w:szCs w:val="22"/>
              </w:rPr>
              <w:t>Почтовый адрес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1"/>
                <w:sz w:val="22"/>
                <w:szCs w:val="22"/>
              </w:rPr>
              <w:t>образовательного</w:t>
            </w:r>
            <w:proofErr w:type="gramEnd"/>
          </w:p>
          <w:p w:rsidR="00D256DC" w:rsidRDefault="00D256DC" w:rsidP="00D256DC">
            <w:pPr>
              <w:pStyle w:val="TableParagraph"/>
              <w:kinsoku w:val="0"/>
              <w:overflowPunct w:val="0"/>
              <w:spacing w:line="252" w:lineRule="exact"/>
              <w:ind w:left="303"/>
            </w:pPr>
            <w:r>
              <w:rPr>
                <w:spacing w:val="-1"/>
                <w:sz w:val="22"/>
                <w:szCs w:val="22"/>
              </w:rPr>
              <w:t>учреждения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Default="00D256DC" w:rsidP="00D256DC">
            <w:pPr>
              <w:pStyle w:val="TableParagraph"/>
              <w:kinsoku w:val="0"/>
              <w:overflowPunct w:val="0"/>
              <w:spacing w:before="67"/>
              <w:ind w:left="303"/>
            </w:pPr>
            <w:r>
              <w:rPr>
                <w:spacing w:val="-1"/>
                <w:sz w:val="22"/>
                <w:szCs w:val="22"/>
              </w:rPr>
              <w:t>Телефон,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e-</w:t>
            </w:r>
            <w:proofErr w:type="spellStart"/>
            <w:r>
              <w:rPr>
                <w:spacing w:val="-2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Default="00D256DC" w:rsidP="00D256DC">
            <w:pPr>
              <w:pStyle w:val="TableParagraph"/>
              <w:kinsoku w:val="0"/>
              <w:overflowPunct w:val="0"/>
              <w:spacing w:before="67"/>
              <w:ind w:left="248"/>
              <w:rPr>
                <w:spacing w:val="-1"/>
              </w:rPr>
            </w:pPr>
            <w:r>
              <w:rPr>
                <w:spacing w:val="-1"/>
                <w:sz w:val="22"/>
                <w:szCs w:val="22"/>
              </w:rPr>
              <w:t>Ф.И.О.</w:t>
            </w:r>
          </w:p>
          <w:p w:rsidR="00D256DC" w:rsidRDefault="00D256DC" w:rsidP="00D256DC">
            <w:pPr>
              <w:pStyle w:val="TableParagraph"/>
              <w:kinsoku w:val="0"/>
              <w:overflowPunct w:val="0"/>
              <w:spacing w:before="1"/>
              <w:ind w:left="83"/>
            </w:pPr>
            <w:r>
              <w:rPr>
                <w:spacing w:val="-1"/>
                <w:sz w:val="22"/>
                <w:szCs w:val="22"/>
              </w:rPr>
              <w:t>руководителя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Default="00D256DC" w:rsidP="00D256DC">
            <w:pPr>
              <w:pStyle w:val="TableParagraph"/>
              <w:kinsoku w:val="0"/>
              <w:overflowPunct w:val="0"/>
              <w:spacing w:before="67"/>
              <w:ind w:left="27"/>
            </w:pPr>
            <w:r>
              <w:rPr>
                <w:spacing w:val="-1"/>
                <w:sz w:val="22"/>
                <w:szCs w:val="22"/>
              </w:rPr>
              <w:t>График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работы</w:t>
            </w:r>
          </w:p>
        </w:tc>
      </w:tr>
      <w:tr w:rsidR="00D256DC" w:rsidTr="00D256DC">
        <w:trPr>
          <w:trHeight w:hRule="exact" w:val="422"/>
        </w:trPr>
        <w:tc>
          <w:tcPr>
            <w:tcW w:w="104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Default="00D256DC" w:rsidP="00D256DC">
            <w:pPr>
              <w:pStyle w:val="TableParagraph"/>
              <w:kinsoku w:val="0"/>
              <w:overflowPunct w:val="0"/>
              <w:spacing w:before="53"/>
              <w:ind w:left="1976"/>
            </w:pPr>
            <w:r>
              <w:rPr>
                <w:b/>
                <w:bCs/>
                <w:spacing w:val="-1"/>
                <w:sz w:val="22"/>
                <w:szCs w:val="22"/>
              </w:rPr>
              <w:t>Муниципальные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бюджетные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общеобразовательные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учреждения</w:t>
            </w:r>
          </w:p>
        </w:tc>
      </w:tr>
      <w:tr w:rsidR="00D256DC" w:rsidRPr="00D8707E" w:rsidTr="00D256DC">
        <w:trPr>
          <w:trHeight w:hRule="exact" w:val="217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50"/>
              <w:ind w:left="27"/>
            </w:pPr>
            <w:r w:rsidRPr="00D8707E">
              <w:t>1.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671A" w:rsidRPr="00D8707E" w:rsidRDefault="0056671A" w:rsidP="0056671A">
            <w:pPr>
              <w:widowControl/>
              <w:spacing w:after="120"/>
              <w:jc w:val="both"/>
              <w:rPr>
                <w:rFonts w:eastAsiaTheme="minorHAnsi"/>
                <w:lang w:eastAsia="en-US"/>
              </w:rPr>
            </w:pPr>
            <w:r w:rsidRPr="00D8707E">
              <w:rPr>
                <w:rFonts w:eastAsiaTheme="minorHAnsi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D8707E">
              <w:rPr>
                <w:rFonts w:eastAsiaTheme="minorHAnsi"/>
                <w:lang w:eastAsia="en-US"/>
              </w:rPr>
              <w:t>Бортсурманская</w:t>
            </w:r>
            <w:proofErr w:type="spellEnd"/>
            <w:r w:rsidRPr="00D8707E">
              <w:rPr>
                <w:rFonts w:eastAsiaTheme="minorHAnsi"/>
                <w:lang w:eastAsia="en-US"/>
              </w:rPr>
              <w:t xml:space="preserve"> средняя школа.</w:t>
            </w:r>
          </w:p>
          <w:p w:rsidR="00D256DC" w:rsidRPr="00D8707E" w:rsidRDefault="00D256DC" w:rsidP="00D256DC">
            <w:pPr>
              <w:pStyle w:val="TableParagraph"/>
              <w:kinsoku w:val="0"/>
              <w:overflowPunct w:val="0"/>
              <w:ind w:left="27" w:right="773"/>
              <w:rPr>
                <w:color w:val="FF0000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F61A7F" w:rsidP="00D256DC">
            <w:pPr>
              <w:pStyle w:val="TableParagraph"/>
              <w:kinsoku w:val="0"/>
              <w:overflowPunct w:val="0"/>
              <w:spacing w:before="50" w:line="252" w:lineRule="exact"/>
              <w:ind w:left="27"/>
              <w:jc w:val="both"/>
            </w:pPr>
            <w:r w:rsidRPr="00D8707E">
              <w:t>607462</w:t>
            </w:r>
            <w:r w:rsidR="00D256DC" w:rsidRPr="00D8707E">
              <w:t>,</w:t>
            </w:r>
          </w:p>
          <w:p w:rsidR="005F2B1F" w:rsidRPr="00D8707E" w:rsidRDefault="005F2B1F" w:rsidP="005F2B1F">
            <w:pPr>
              <w:rPr>
                <w:color w:val="111111"/>
              </w:rPr>
            </w:pPr>
            <w:r w:rsidRPr="00D8707E">
              <w:rPr>
                <w:color w:val="111111"/>
              </w:rPr>
              <w:t xml:space="preserve">Нижегородская область, </w:t>
            </w:r>
            <w:proofErr w:type="spellStart"/>
            <w:r w:rsidRPr="00D8707E">
              <w:rPr>
                <w:color w:val="111111"/>
              </w:rPr>
              <w:t>Пильнинский</w:t>
            </w:r>
            <w:proofErr w:type="spellEnd"/>
            <w:r w:rsidRPr="00D8707E">
              <w:rPr>
                <w:color w:val="111111"/>
              </w:rPr>
              <w:t xml:space="preserve"> район, с. </w:t>
            </w:r>
            <w:proofErr w:type="spellStart"/>
            <w:r w:rsidRPr="00D8707E">
              <w:rPr>
                <w:color w:val="111111"/>
              </w:rPr>
              <w:t>Бортсурманы</w:t>
            </w:r>
            <w:proofErr w:type="spellEnd"/>
            <w:r w:rsidRPr="00D8707E">
              <w:rPr>
                <w:color w:val="111111"/>
              </w:rPr>
              <w:t>, ул. Школьная, дом 1а.</w:t>
            </w:r>
          </w:p>
          <w:p w:rsidR="00D256DC" w:rsidRPr="00D8707E" w:rsidRDefault="00D256DC" w:rsidP="00D256DC">
            <w:pPr>
              <w:pStyle w:val="TableParagraph"/>
              <w:kinsoku w:val="0"/>
              <w:overflowPunct w:val="0"/>
              <w:spacing w:line="252" w:lineRule="exact"/>
              <w:ind w:left="27"/>
              <w:jc w:val="both"/>
              <w:rPr>
                <w:color w:val="FF000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5F2B1F" w:rsidP="00D256DC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spacing w:val="-1"/>
              </w:rPr>
            </w:pPr>
            <w:r w:rsidRPr="00D8707E">
              <w:rPr>
                <w:spacing w:val="-1"/>
              </w:rPr>
              <w:t>8(83192</w:t>
            </w:r>
            <w:r w:rsidR="00D256DC" w:rsidRPr="00D8707E">
              <w:rPr>
                <w:spacing w:val="-1"/>
              </w:rPr>
              <w:t>)</w:t>
            </w:r>
            <w:r w:rsidR="00D256DC" w:rsidRPr="00D8707E">
              <w:rPr>
                <w:spacing w:val="1"/>
              </w:rPr>
              <w:t xml:space="preserve"> </w:t>
            </w:r>
            <w:r w:rsidRPr="00D8707E">
              <w:rPr>
                <w:color w:val="111111"/>
              </w:rPr>
              <w:t>5-58-34</w:t>
            </w:r>
          </w:p>
          <w:p w:rsidR="00D256DC" w:rsidRPr="00D8707E" w:rsidRDefault="006F5F49" w:rsidP="00D256DC">
            <w:pPr>
              <w:pStyle w:val="TableParagraph"/>
              <w:kinsoku w:val="0"/>
              <w:overflowPunct w:val="0"/>
              <w:spacing w:line="252" w:lineRule="exact"/>
              <w:ind w:left="27"/>
            </w:pPr>
            <w:hyperlink r:id="rId30" w:history="1">
              <w:r w:rsidR="005F2B1F" w:rsidRPr="00D8707E">
                <w:rPr>
                  <w:rStyle w:val="aa"/>
                </w:rPr>
                <w:t>bortsurman@mail.ru</w:t>
              </w:r>
            </w:hyperlink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B1F" w:rsidRPr="00D8707E" w:rsidRDefault="005F2B1F" w:rsidP="005F2B1F">
            <w:pPr>
              <w:rPr>
                <w:color w:val="111111"/>
              </w:rPr>
            </w:pPr>
            <w:r w:rsidRPr="00D8707E">
              <w:rPr>
                <w:color w:val="111111"/>
              </w:rPr>
              <w:t>Кабаев Александр Владимирович</w:t>
            </w:r>
          </w:p>
          <w:p w:rsidR="00D256DC" w:rsidRPr="00D8707E" w:rsidRDefault="00D256DC" w:rsidP="005F2B1F">
            <w:pPr>
              <w:pStyle w:val="TableParagraph"/>
              <w:kinsoku w:val="0"/>
              <w:overflowPunct w:val="0"/>
              <w:spacing w:before="50"/>
              <w:ind w:left="27" w:right="305"/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</w:rPr>
            </w:pPr>
            <w:r w:rsidRPr="00D8707E">
              <w:rPr>
                <w:spacing w:val="-1"/>
              </w:rPr>
              <w:t>Понедельник-</w:t>
            </w:r>
            <w:r w:rsidRPr="00D8707E">
              <w:rPr>
                <w:spacing w:val="27"/>
              </w:rPr>
              <w:t xml:space="preserve"> </w:t>
            </w:r>
            <w:r w:rsidRPr="00D8707E">
              <w:rPr>
                <w:spacing w:val="-1"/>
              </w:rPr>
              <w:t>суббота</w:t>
            </w:r>
          </w:p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1"/>
              <w:ind w:left="27"/>
            </w:pPr>
            <w:r w:rsidRPr="00D8707E">
              <w:t xml:space="preserve">с </w:t>
            </w:r>
            <w:r w:rsidRPr="00D8707E">
              <w:rPr>
                <w:spacing w:val="-1"/>
              </w:rPr>
              <w:t>08:00</w:t>
            </w:r>
            <w:r w:rsidRPr="00D8707E">
              <w:t xml:space="preserve"> до </w:t>
            </w:r>
            <w:r w:rsidRPr="00D8707E">
              <w:rPr>
                <w:spacing w:val="-1"/>
              </w:rPr>
              <w:t>17:00</w:t>
            </w:r>
          </w:p>
        </w:tc>
      </w:tr>
      <w:tr w:rsidR="00D256DC" w:rsidRPr="00D8707E" w:rsidTr="0056671A">
        <w:trPr>
          <w:trHeight w:hRule="exact" w:val="4159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48"/>
              <w:ind w:left="27"/>
            </w:pPr>
            <w:r w:rsidRPr="00D8707E">
              <w:t>2.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671A" w:rsidRPr="00D8707E" w:rsidRDefault="0056671A" w:rsidP="0056671A">
            <w:pPr>
              <w:widowControl/>
              <w:spacing w:after="120"/>
              <w:jc w:val="both"/>
              <w:rPr>
                <w:rFonts w:eastAsiaTheme="minorHAnsi"/>
                <w:lang w:eastAsia="en-US"/>
              </w:rPr>
            </w:pPr>
            <w:r w:rsidRPr="00D8707E">
              <w:rPr>
                <w:rFonts w:eastAsiaTheme="minorHAnsi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D8707E">
              <w:rPr>
                <w:rFonts w:eastAsiaTheme="minorHAnsi"/>
                <w:lang w:eastAsia="en-US"/>
              </w:rPr>
              <w:t>Деяновская</w:t>
            </w:r>
            <w:proofErr w:type="spellEnd"/>
            <w:r w:rsidRPr="00D8707E">
              <w:rPr>
                <w:rFonts w:eastAsiaTheme="minorHAnsi"/>
                <w:lang w:eastAsia="en-US"/>
              </w:rPr>
              <w:t xml:space="preserve"> основная школа </w:t>
            </w:r>
            <w:proofErr w:type="spellStart"/>
            <w:r w:rsidRPr="00D8707E">
              <w:rPr>
                <w:rFonts w:eastAsiaTheme="minorHAnsi"/>
                <w:lang w:eastAsia="en-US"/>
              </w:rPr>
              <w:t>Пильнинского</w:t>
            </w:r>
            <w:proofErr w:type="spellEnd"/>
            <w:r w:rsidRPr="00D8707E">
              <w:rPr>
                <w:rFonts w:eastAsiaTheme="minorHAnsi"/>
                <w:lang w:eastAsia="en-US"/>
              </w:rPr>
              <w:t xml:space="preserve"> муниципального района Нижегородской области </w:t>
            </w:r>
          </w:p>
          <w:p w:rsidR="00D256DC" w:rsidRPr="00D8707E" w:rsidRDefault="00D256DC" w:rsidP="00D256DC">
            <w:pPr>
              <w:pStyle w:val="TableParagraph"/>
              <w:kinsoku w:val="0"/>
              <w:overflowPunct w:val="0"/>
              <w:ind w:left="27" w:right="746"/>
              <w:rPr>
                <w:color w:val="FF0000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F61A7F" w:rsidP="00D256DC">
            <w:pPr>
              <w:pStyle w:val="TableParagraph"/>
              <w:kinsoku w:val="0"/>
              <w:overflowPunct w:val="0"/>
              <w:spacing w:before="48"/>
              <w:ind w:left="27"/>
            </w:pPr>
            <w:r w:rsidRPr="00D8707E">
              <w:t>607464</w:t>
            </w:r>
            <w:r w:rsidR="00D256DC" w:rsidRPr="00D8707E">
              <w:t>,</w:t>
            </w:r>
          </w:p>
          <w:p w:rsidR="005F2B1F" w:rsidRPr="00D8707E" w:rsidRDefault="005F2B1F" w:rsidP="005F2B1F">
            <w:pPr>
              <w:rPr>
                <w:color w:val="111111"/>
              </w:rPr>
            </w:pPr>
            <w:proofErr w:type="gramStart"/>
            <w:r w:rsidRPr="00D8707E">
              <w:rPr>
                <w:color w:val="111111"/>
              </w:rPr>
              <w:t>Нижегородская</w:t>
            </w:r>
            <w:proofErr w:type="gramEnd"/>
            <w:r w:rsidRPr="00D8707E">
              <w:rPr>
                <w:color w:val="111111"/>
              </w:rPr>
              <w:t xml:space="preserve"> обл. </w:t>
            </w:r>
            <w:proofErr w:type="spellStart"/>
            <w:r w:rsidRPr="00D8707E">
              <w:rPr>
                <w:color w:val="111111"/>
              </w:rPr>
              <w:t>Пильнинский</w:t>
            </w:r>
            <w:proofErr w:type="spellEnd"/>
            <w:r w:rsidRPr="00D8707E">
              <w:rPr>
                <w:color w:val="111111"/>
              </w:rPr>
              <w:t xml:space="preserve"> район, с. </w:t>
            </w:r>
            <w:proofErr w:type="spellStart"/>
            <w:r w:rsidRPr="00D8707E">
              <w:rPr>
                <w:color w:val="111111"/>
              </w:rPr>
              <w:t>Деяново</w:t>
            </w:r>
            <w:proofErr w:type="spellEnd"/>
            <w:r w:rsidRPr="00D8707E">
              <w:rPr>
                <w:color w:val="111111"/>
              </w:rPr>
              <w:t xml:space="preserve">, ул. </w:t>
            </w:r>
            <w:proofErr w:type="spellStart"/>
            <w:r w:rsidRPr="00D8707E">
              <w:rPr>
                <w:color w:val="111111"/>
              </w:rPr>
              <w:t>Червячкова</w:t>
            </w:r>
            <w:proofErr w:type="spellEnd"/>
            <w:r w:rsidRPr="00D8707E">
              <w:rPr>
                <w:color w:val="111111"/>
              </w:rPr>
              <w:t>, дом 14</w:t>
            </w:r>
          </w:p>
          <w:p w:rsidR="00D256DC" w:rsidRPr="00D8707E" w:rsidRDefault="00D256DC" w:rsidP="00D256DC">
            <w:pPr>
              <w:pStyle w:val="TableParagraph"/>
              <w:tabs>
                <w:tab w:val="left" w:pos="1446"/>
              </w:tabs>
              <w:kinsoku w:val="0"/>
              <w:overflowPunct w:val="0"/>
              <w:spacing w:before="1"/>
              <w:ind w:left="27" w:right="244"/>
              <w:rPr>
                <w:color w:val="FF000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5F2B1F" w:rsidP="00D256DC">
            <w:pPr>
              <w:pStyle w:val="TableParagraph"/>
              <w:kinsoku w:val="0"/>
              <w:overflowPunct w:val="0"/>
              <w:spacing w:before="48"/>
              <w:ind w:left="27"/>
              <w:rPr>
                <w:spacing w:val="-1"/>
              </w:rPr>
            </w:pPr>
            <w:r w:rsidRPr="00D8707E">
              <w:rPr>
                <w:spacing w:val="-1"/>
              </w:rPr>
              <w:t>8(83192</w:t>
            </w:r>
            <w:r w:rsidR="00D256DC" w:rsidRPr="00D8707E">
              <w:rPr>
                <w:spacing w:val="-1"/>
              </w:rPr>
              <w:t>)</w:t>
            </w:r>
            <w:r w:rsidR="00D256DC" w:rsidRPr="00D8707E">
              <w:rPr>
                <w:spacing w:val="1"/>
              </w:rPr>
              <w:t xml:space="preserve"> </w:t>
            </w:r>
            <w:r w:rsidRPr="00D8707E">
              <w:rPr>
                <w:color w:val="111111"/>
              </w:rPr>
              <w:t>33-4-95</w:t>
            </w:r>
          </w:p>
          <w:p w:rsidR="00D256DC" w:rsidRPr="00D8707E" w:rsidRDefault="006F5F49" w:rsidP="005F2B1F">
            <w:pPr>
              <w:pStyle w:val="TableParagraph"/>
              <w:kinsoku w:val="0"/>
              <w:overflowPunct w:val="0"/>
              <w:spacing w:before="1"/>
              <w:ind w:left="27"/>
            </w:pPr>
            <w:hyperlink r:id="rId31" w:history="1">
              <w:r w:rsidR="005F2B1F" w:rsidRPr="00D8707E">
                <w:rPr>
                  <w:rStyle w:val="aa"/>
                </w:rPr>
                <w:t>dpn56@mail.ru</w:t>
              </w:r>
            </w:hyperlink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B1F" w:rsidRPr="00D8707E" w:rsidRDefault="005F2B1F" w:rsidP="005F2B1F">
            <w:pPr>
              <w:rPr>
                <w:color w:val="111111"/>
              </w:rPr>
            </w:pPr>
            <w:proofErr w:type="spellStart"/>
            <w:r w:rsidRPr="00D8707E">
              <w:rPr>
                <w:color w:val="111111"/>
              </w:rPr>
              <w:t>Терникова</w:t>
            </w:r>
            <w:proofErr w:type="spellEnd"/>
            <w:r w:rsidRPr="00D8707E">
              <w:rPr>
                <w:color w:val="111111"/>
              </w:rPr>
              <w:t xml:space="preserve"> </w:t>
            </w:r>
            <w:proofErr w:type="spellStart"/>
            <w:r w:rsidRPr="00D8707E">
              <w:rPr>
                <w:color w:val="111111"/>
              </w:rPr>
              <w:t>Светлона</w:t>
            </w:r>
            <w:proofErr w:type="spellEnd"/>
            <w:r w:rsidRPr="00D8707E">
              <w:rPr>
                <w:color w:val="111111"/>
              </w:rPr>
              <w:t xml:space="preserve"> Викторовна</w:t>
            </w:r>
          </w:p>
          <w:p w:rsidR="00D256DC" w:rsidRPr="00D8707E" w:rsidRDefault="00D256DC" w:rsidP="005F2B1F">
            <w:pPr>
              <w:pStyle w:val="TableParagraph"/>
              <w:kinsoku w:val="0"/>
              <w:overflowPunct w:val="0"/>
              <w:spacing w:before="48"/>
              <w:ind w:left="27" w:right="177"/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48"/>
              <w:ind w:left="27" w:right="583"/>
              <w:rPr>
                <w:spacing w:val="-1"/>
              </w:rPr>
            </w:pPr>
            <w:r w:rsidRPr="00D8707E">
              <w:rPr>
                <w:spacing w:val="-1"/>
              </w:rPr>
              <w:t>Понедельник-</w:t>
            </w:r>
            <w:r w:rsidRPr="00D8707E">
              <w:rPr>
                <w:spacing w:val="27"/>
              </w:rPr>
              <w:t xml:space="preserve"> </w:t>
            </w:r>
            <w:r w:rsidRPr="00D8707E">
              <w:rPr>
                <w:spacing w:val="-1"/>
              </w:rPr>
              <w:t>суббота</w:t>
            </w:r>
          </w:p>
          <w:p w:rsidR="00D256DC" w:rsidRPr="00D8707E" w:rsidRDefault="00D256DC" w:rsidP="00D256DC">
            <w:pPr>
              <w:pStyle w:val="TableParagraph"/>
              <w:kinsoku w:val="0"/>
              <w:overflowPunct w:val="0"/>
              <w:spacing w:line="252" w:lineRule="exact"/>
              <w:ind w:left="27"/>
            </w:pPr>
            <w:r w:rsidRPr="00D8707E">
              <w:t xml:space="preserve">с </w:t>
            </w:r>
            <w:r w:rsidRPr="00D8707E">
              <w:rPr>
                <w:spacing w:val="-1"/>
              </w:rPr>
              <w:t>08:00</w:t>
            </w:r>
            <w:r w:rsidRPr="00D8707E">
              <w:t xml:space="preserve"> до </w:t>
            </w:r>
            <w:r w:rsidRPr="00D8707E">
              <w:rPr>
                <w:spacing w:val="-1"/>
              </w:rPr>
              <w:t>17:00</w:t>
            </w:r>
          </w:p>
        </w:tc>
      </w:tr>
      <w:tr w:rsidR="00D256DC" w:rsidRPr="00D8707E" w:rsidTr="0056671A">
        <w:trPr>
          <w:trHeight w:hRule="exact" w:val="3382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50"/>
              <w:ind w:left="27"/>
            </w:pPr>
            <w:r w:rsidRPr="00D8707E">
              <w:t>3.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56671A" w:rsidP="00D256DC">
            <w:pPr>
              <w:pStyle w:val="TableParagraph"/>
              <w:kinsoku w:val="0"/>
              <w:overflowPunct w:val="0"/>
              <w:ind w:left="27" w:right="839"/>
              <w:rPr>
                <w:color w:val="FF0000"/>
              </w:rPr>
            </w:pPr>
            <w:r w:rsidRPr="00D8707E">
              <w:rPr>
                <w:rFonts w:eastAsiaTheme="minorHAnsi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D8707E">
              <w:rPr>
                <w:rFonts w:eastAsiaTheme="minorHAnsi"/>
                <w:lang w:eastAsia="en-US"/>
              </w:rPr>
              <w:t>Красногорская</w:t>
            </w:r>
            <w:proofErr w:type="spellEnd"/>
            <w:r w:rsidRPr="00D8707E">
              <w:rPr>
                <w:rFonts w:eastAsiaTheme="minorHAnsi"/>
                <w:lang w:eastAsia="en-US"/>
              </w:rPr>
              <w:t xml:space="preserve"> средняя школа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50" w:line="252" w:lineRule="exact"/>
              <w:ind w:left="27"/>
              <w:jc w:val="both"/>
            </w:pPr>
            <w:r w:rsidRPr="00D8707E">
              <w:t>607</w:t>
            </w:r>
            <w:r w:rsidR="00F61A7F" w:rsidRPr="00D8707E">
              <w:t>496,</w:t>
            </w:r>
          </w:p>
          <w:p w:rsidR="005F2B1F" w:rsidRPr="00D8707E" w:rsidRDefault="005F2B1F" w:rsidP="005F2B1F">
            <w:pPr>
              <w:rPr>
                <w:color w:val="111111"/>
              </w:rPr>
            </w:pPr>
            <w:proofErr w:type="gramStart"/>
            <w:r w:rsidRPr="00D8707E">
              <w:rPr>
                <w:color w:val="111111"/>
              </w:rPr>
              <w:t xml:space="preserve">Нижегородская обл. </w:t>
            </w:r>
            <w:proofErr w:type="spellStart"/>
            <w:r w:rsidRPr="00D8707E">
              <w:rPr>
                <w:color w:val="111111"/>
              </w:rPr>
              <w:t>Пильнинский</w:t>
            </w:r>
            <w:proofErr w:type="spellEnd"/>
            <w:r w:rsidRPr="00D8707E">
              <w:rPr>
                <w:color w:val="111111"/>
              </w:rPr>
              <w:t xml:space="preserve"> район, с. Красная Горка, Молодёжная, дом 8</w:t>
            </w:r>
            <w:proofErr w:type="gramEnd"/>
          </w:p>
          <w:p w:rsidR="00D256DC" w:rsidRPr="00D8707E" w:rsidRDefault="00D256DC" w:rsidP="00D256DC">
            <w:pPr>
              <w:pStyle w:val="TableParagraph"/>
              <w:kinsoku w:val="0"/>
              <w:overflowPunct w:val="0"/>
              <w:spacing w:line="252" w:lineRule="exact"/>
              <w:ind w:left="27"/>
              <w:jc w:val="both"/>
              <w:rPr>
                <w:color w:val="FF000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5F2B1F" w:rsidP="00D256DC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spacing w:val="-1"/>
              </w:rPr>
            </w:pPr>
            <w:r w:rsidRPr="00D8707E">
              <w:rPr>
                <w:spacing w:val="-1"/>
              </w:rPr>
              <w:t>8(83192</w:t>
            </w:r>
            <w:r w:rsidR="00D256DC" w:rsidRPr="00D8707E">
              <w:rPr>
                <w:spacing w:val="-1"/>
              </w:rPr>
              <w:t>)</w:t>
            </w:r>
            <w:r w:rsidR="00D256DC" w:rsidRPr="00D8707E">
              <w:rPr>
                <w:spacing w:val="1"/>
              </w:rPr>
              <w:t xml:space="preserve"> </w:t>
            </w:r>
            <w:r w:rsidRPr="00D8707E">
              <w:rPr>
                <w:color w:val="111111"/>
              </w:rPr>
              <w:t>5-41-22</w:t>
            </w:r>
          </w:p>
          <w:p w:rsidR="00D256DC" w:rsidRPr="00D8707E" w:rsidRDefault="006F5F49" w:rsidP="005F2B1F">
            <w:pPr>
              <w:pStyle w:val="TableParagraph"/>
              <w:kinsoku w:val="0"/>
              <w:overflowPunct w:val="0"/>
              <w:spacing w:line="252" w:lineRule="exact"/>
              <w:ind w:left="27"/>
            </w:pPr>
            <w:hyperlink r:id="rId32" w:history="1">
              <w:r w:rsidR="005F2B1F" w:rsidRPr="00D8707E">
                <w:rPr>
                  <w:rStyle w:val="aa"/>
                </w:rPr>
                <w:t>kgorkaschool@mail.ru</w:t>
              </w:r>
            </w:hyperlink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B1F" w:rsidRPr="00D8707E" w:rsidRDefault="005F2B1F" w:rsidP="005F2B1F">
            <w:pPr>
              <w:rPr>
                <w:color w:val="111111"/>
              </w:rPr>
            </w:pPr>
            <w:r w:rsidRPr="00D8707E">
              <w:rPr>
                <w:color w:val="111111"/>
              </w:rPr>
              <w:t xml:space="preserve">Мусин </w:t>
            </w:r>
            <w:proofErr w:type="spellStart"/>
            <w:r w:rsidRPr="00D8707E">
              <w:rPr>
                <w:color w:val="111111"/>
              </w:rPr>
              <w:t>Рамиль</w:t>
            </w:r>
            <w:proofErr w:type="spellEnd"/>
            <w:r w:rsidRPr="00D8707E">
              <w:rPr>
                <w:color w:val="111111"/>
              </w:rPr>
              <w:t xml:space="preserve"> </w:t>
            </w:r>
            <w:proofErr w:type="spellStart"/>
            <w:r w:rsidRPr="00D8707E">
              <w:rPr>
                <w:color w:val="111111"/>
              </w:rPr>
              <w:t>Хабибович</w:t>
            </w:r>
            <w:proofErr w:type="spellEnd"/>
            <w:r w:rsidRPr="00D8707E">
              <w:rPr>
                <w:color w:val="111111"/>
              </w:rPr>
              <w:t xml:space="preserve"> </w:t>
            </w:r>
          </w:p>
          <w:p w:rsidR="00D256DC" w:rsidRPr="00D8707E" w:rsidRDefault="00D256DC" w:rsidP="005F2B1F">
            <w:pPr>
              <w:pStyle w:val="TableParagraph"/>
              <w:kinsoku w:val="0"/>
              <w:overflowPunct w:val="0"/>
              <w:spacing w:before="50"/>
              <w:ind w:left="27" w:right="51"/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</w:rPr>
            </w:pPr>
            <w:r w:rsidRPr="00D8707E">
              <w:rPr>
                <w:spacing w:val="-1"/>
              </w:rPr>
              <w:t>Понедельник-</w:t>
            </w:r>
            <w:r w:rsidRPr="00D8707E">
              <w:rPr>
                <w:spacing w:val="27"/>
              </w:rPr>
              <w:t xml:space="preserve"> </w:t>
            </w:r>
            <w:r w:rsidRPr="00D8707E">
              <w:rPr>
                <w:spacing w:val="-1"/>
              </w:rPr>
              <w:t>суббота</w:t>
            </w:r>
          </w:p>
          <w:p w:rsidR="00D256DC" w:rsidRPr="00D8707E" w:rsidRDefault="00D256DC" w:rsidP="00D256DC">
            <w:pPr>
              <w:pStyle w:val="TableParagraph"/>
              <w:kinsoku w:val="0"/>
              <w:overflowPunct w:val="0"/>
              <w:spacing w:line="252" w:lineRule="exact"/>
              <w:ind w:left="27"/>
            </w:pPr>
            <w:r w:rsidRPr="00D8707E">
              <w:t xml:space="preserve">с </w:t>
            </w:r>
            <w:r w:rsidRPr="00D8707E">
              <w:rPr>
                <w:spacing w:val="-1"/>
              </w:rPr>
              <w:t>08:00</w:t>
            </w:r>
            <w:r w:rsidRPr="00D8707E">
              <w:t xml:space="preserve"> до </w:t>
            </w:r>
            <w:r w:rsidRPr="00D8707E">
              <w:rPr>
                <w:spacing w:val="-1"/>
              </w:rPr>
              <w:t>17:00</w:t>
            </w:r>
          </w:p>
        </w:tc>
      </w:tr>
      <w:tr w:rsidR="00D256DC" w:rsidRPr="00D8707E" w:rsidTr="0056671A">
        <w:trPr>
          <w:trHeight w:hRule="exact" w:val="3002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48"/>
              <w:ind w:left="27"/>
            </w:pPr>
            <w:r w:rsidRPr="00D8707E">
              <w:lastRenderedPageBreak/>
              <w:t>4.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56671A" w:rsidP="00D256DC">
            <w:pPr>
              <w:pStyle w:val="TableParagraph"/>
              <w:kinsoku w:val="0"/>
              <w:overflowPunct w:val="0"/>
              <w:ind w:left="27" w:right="839"/>
              <w:rPr>
                <w:color w:val="FF0000"/>
              </w:rPr>
            </w:pPr>
            <w:r w:rsidRPr="00D8707E">
              <w:rPr>
                <w:rFonts w:eastAsiaTheme="minorHAnsi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D8707E">
              <w:rPr>
                <w:rFonts w:eastAsiaTheme="minorHAnsi"/>
                <w:lang w:eastAsia="en-US"/>
              </w:rPr>
              <w:t>Курмышская</w:t>
            </w:r>
            <w:proofErr w:type="spellEnd"/>
            <w:r w:rsidRPr="00D8707E">
              <w:rPr>
                <w:rFonts w:eastAsiaTheme="minorHAnsi"/>
                <w:lang w:eastAsia="en-US"/>
              </w:rPr>
              <w:t xml:space="preserve"> средняя школа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F61A7F" w:rsidP="00D256DC">
            <w:pPr>
              <w:pStyle w:val="TableParagraph"/>
              <w:kinsoku w:val="0"/>
              <w:overflowPunct w:val="0"/>
              <w:spacing w:before="48"/>
              <w:ind w:left="27"/>
              <w:jc w:val="both"/>
            </w:pPr>
            <w:r w:rsidRPr="00D8707E">
              <w:t>607467</w:t>
            </w:r>
            <w:r w:rsidR="00D256DC" w:rsidRPr="00D8707E">
              <w:t>,</w:t>
            </w:r>
          </w:p>
          <w:p w:rsidR="008E1F51" w:rsidRPr="00D8707E" w:rsidRDefault="008E1F51" w:rsidP="008E1F51">
            <w:pPr>
              <w:rPr>
                <w:color w:val="111111"/>
              </w:rPr>
            </w:pPr>
            <w:r w:rsidRPr="00D8707E">
              <w:rPr>
                <w:color w:val="111111"/>
              </w:rPr>
              <w:t xml:space="preserve">Нижегородская обл. </w:t>
            </w:r>
            <w:proofErr w:type="spellStart"/>
            <w:r w:rsidRPr="00D8707E">
              <w:rPr>
                <w:color w:val="111111"/>
              </w:rPr>
              <w:t>Пильнинский</w:t>
            </w:r>
            <w:proofErr w:type="spellEnd"/>
            <w:r w:rsidRPr="00D8707E">
              <w:rPr>
                <w:color w:val="111111"/>
              </w:rPr>
              <w:t xml:space="preserve"> район, с. </w:t>
            </w:r>
            <w:proofErr w:type="spellStart"/>
            <w:r w:rsidRPr="00D8707E">
              <w:rPr>
                <w:color w:val="111111"/>
              </w:rPr>
              <w:t>Курмыш</w:t>
            </w:r>
            <w:proofErr w:type="spellEnd"/>
            <w:r w:rsidRPr="00D8707E">
              <w:rPr>
                <w:color w:val="111111"/>
              </w:rPr>
              <w:t>, ул. Мартьянова, дом 55</w:t>
            </w:r>
          </w:p>
          <w:p w:rsidR="00D256DC" w:rsidRPr="00D8707E" w:rsidRDefault="00D256DC" w:rsidP="00D256DC">
            <w:pPr>
              <w:pStyle w:val="TableParagraph"/>
              <w:kinsoku w:val="0"/>
              <w:overflowPunct w:val="0"/>
              <w:spacing w:line="252" w:lineRule="exact"/>
              <w:ind w:left="27"/>
              <w:jc w:val="both"/>
              <w:rPr>
                <w:color w:val="FF000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8E1F51" w:rsidP="00D256DC">
            <w:pPr>
              <w:pStyle w:val="TableParagraph"/>
              <w:kinsoku w:val="0"/>
              <w:overflowPunct w:val="0"/>
              <w:spacing w:before="48"/>
              <w:ind w:left="27"/>
              <w:rPr>
                <w:spacing w:val="-1"/>
              </w:rPr>
            </w:pPr>
            <w:r w:rsidRPr="00D8707E">
              <w:rPr>
                <w:spacing w:val="-1"/>
              </w:rPr>
              <w:t>8(83192</w:t>
            </w:r>
            <w:r w:rsidR="00D256DC" w:rsidRPr="00D8707E">
              <w:rPr>
                <w:spacing w:val="-1"/>
              </w:rPr>
              <w:t>)</w:t>
            </w:r>
            <w:r w:rsidR="00D256DC" w:rsidRPr="00D8707E">
              <w:rPr>
                <w:spacing w:val="1"/>
              </w:rPr>
              <w:t xml:space="preserve"> </w:t>
            </w:r>
            <w:r w:rsidRPr="00D8707E">
              <w:rPr>
                <w:color w:val="111111"/>
              </w:rPr>
              <w:t>43-2-59</w:t>
            </w:r>
          </w:p>
          <w:p w:rsidR="00D256DC" w:rsidRPr="00D8707E" w:rsidRDefault="008E1F51" w:rsidP="008E1F51">
            <w:pPr>
              <w:pStyle w:val="TableParagraph"/>
              <w:kinsoku w:val="0"/>
              <w:overflowPunct w:val="0"/>
              <w:spacing w:before="1"/>
            </w:pPr>
            <w:r w:rsidRPr="00D8707E">
              <w:t xml:space="preserve"> </w:t>
            </w:r>
            <w:hyperlink r:id="rId33" w:history="1">
              <w:r w:rsidRPr="00D8707E">
                <w:rPr>
                  <w:rStyle w:val="aa"/>
                </w:rPr>
                <w:t>kurm-shcola@yandex.ru</w:t>
              </w:r>
            </w:hyperlink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F51" w:rsidRPr="00D8707E" w:rsidRDefault="008E1F51" w:rsidP="008E1F51">
            <w:pPr>
              <w:rPr>
                <w:color w:val="111111"/>
              </w:rPr>
            </w:pPr>
            <w:proofErr w:type="spellStart"/>
            <w:r w:rsidRPr="00D8707E">
              <w:rPr>
                <w:color w:val="111111"/>
              </w:rPr>
              <w:t>Бухтеев</w:t>
            </w:r>
            <w:proofErr w:type="spellEnd"/>
            <w:r w:rsidRPr="00D8707E">
              <w:rPr>
                <w:color w:val="111111"/>
              </w:rPr>
              <w:t xml:space="preserve"> Александр Валерьевич</w:t>
            </w:r>
          </w:p>
          <w:p w:rsidR="00D256DC" w:rsidRPr="00D8707E" w:rsidRDefault="00D256DC" w:rsidP="008E1F51">
            <w:pPr>
              <w:pStyle w:val="TableParagraph"/>
              <w:kinsoku w:val="0"/>
              <w:overflowPunct w:val="0"/>
              <w:spacing w:before="48"/>
              <w:ind w:left="27" w:right="375"/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48"/>
              <w:ind w:left="27" w:right="583"/>
              <w:rPr>
                <w:spacing w:val="-1"/>
              </w:rPr>
            </w:pPr>
            <w:r w:rsidRPr="00D8707E">
              <w:rPr>
                <w:spacing w:val="-1"/>
              </w:rPr>
              <w:t>Понедельник-</w:t>
            </w:r>
            <w:r w:rsidRPr="00D8707E">
              <w:rPr>
                <w:spacing w:val="27"/>
              </w:rPr>
              <w:t xml:space="preserve"> </w:t>
            </w:r>
            <w:r w:rsidRPr="00D8707E">
              <w:rPr>
                <w:spacing w:val="-1"/>
              </w:rPr>
              <w:t>суббота</w:t>
            </w:r>
          </w:p>
          <w:p w:rsidR="00D256DC" w:rsidRPr="00D8707E" w:rsidRDefault="00D256DC" w:rsidP="00D256DC">
            <w:pPr>
              <w:pStyle w:val="TableParagraph"/>
              <w:kinsoku w:val="0"/>
              <w:overflowPunct w:val="0"/>
              <w:spacing w:line="252" w:lineRule="exact"/>
              <w:ind w:left="27"/>
            </w:pPr>
            <w:r w:rsidRPr="00D8707E">
              <w:t xml:space="preserve">с </w:t>
            </w:r>
            <w:r w:rsidRPr="00D8707E">
              <w:rPr>
                <w:spacing w:val="-1"/>
              </w:rPr>
              <w:t>08:00</w:t>
            </w:r>
            <w:r w:rsidRPr="00D8707E">
              <w:t xml:space="preserve"> до </w:t>
            </w:r>
            <w:r w:rsidRPr="00D8707E">
              <w:rPr>
                <w:spacing w:val="-1"/>
              </w:rPr>
              <w:t>17:00</w:t>
            </w:r>
          </w:p>
        </w:tc>
      </w:tr>
      <w:tr w:rsidR="00D256DC" w:rsidRPr="00D8707E" w:rsidTr="008E1F51">
        <w:trPr>
          <w:trHeight w:hRule="exact" w:val="1721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48"/>
              <w:ind w:left="27"/>
            </w:pPr>
            <w:r w:rsidRPr="00D8707E">
              <w:t>5.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56671A" w:rsidP="00D256DC">
            <w:pPr>
              <w:pStyle w:val="TableParagraph"/>
              <w:kinsoku w:val="0"/>
              <w:overflowPunct w:val="0"/>
              <w:spacing w:before="1"/>
              <w:ind w:left="27"/>
              <w:rPr>
                <w:color w:val="FF0000"/>
              </w:rPr>
            </w:pPr>
            <w:r w:rsidRPr="00D8707E">
              <w:rPr>
                <w:rFonts w:eastAsiaTheme="minorHAnsi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D8707E">
              <w:rPr>
                <w:rFonts w:eastAsiaTheme="minorHAnsi"/>
                <w:lang w:eastAsia="en-US"/>
              </w:rPr>
              <w:t>Можаров-Майданская</w:t>
            </w:r>
            <w:proofErr w:type="spellEnd"/>
            <w:r w:rsidRPr="00D8707E">
              <w:rPr>
                <w:rFonts w:eastAsiaTheme="minorHAnsi"/>
                <w:lang w:eastAsia="en-US"/>
              </w:rPr>
              <w:t xml:space="preserve"> средняя школа 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48"/>
              <w:ind w:left="27"/>
              <w:jc w:val="both"/>
            </w:pPr>
            <w:r w:rsidRPr="00D8707E">
              <w:t>607</w:t>
            </w:r>
            <w:r w:rsidR="00F61A7F" w:rsidRPr="00D8707E">
              <w:t>460,</w:t>
            </w:r>
          </w:p>
          <w:p w:rsidR="008E1F51" w:rsidRPr="00D8707E" w:rsidRDefault="008E1F51" w:rsidP="008E1F51">
            <w:pPr>
              <w:rPr>
                <w:color w:val="111111"/>
              </w:rPr>
            </w:pPr>
            <w:r w:rsidRPr="00D8707E">
              <w:rPr>
                <w:color w:val="111111"/>
              </w:rPr>
              <w:t xml:space="preserve">Нижегородская обл. </w:t>
            </w:r>
            <w:proofErr w:type="spellStart"/>
            <w:r w:rsidRPr="00D8707E">
              <w:rPr>
                <w:color w:val="111111"/>
              </w:rPr>
              <w:t>Пильнинский</w:t>
            </w:r>
            <w:proofErr w:type="spellEnd"/>
            <w:r w:rsidRPr="00D8707E">
              <w:rPr>
                <w:color w:val="111111"/>
              </w:rPr>
              <w:t xml:space="preserve"> район, С. </w:t>
            </w:r>
            <w:proofErr w:type="spellStart"/>
            <w:r w:rsidRPr="00D8707E">
              <w:rPr>
                <w:color w:val="111111"/>
              </w:rPr>
              <w:t>Можаров</w:t>
            </w:r>
            <w:proofErr w:type="spellEnd"/>
            <w:r w:rsidRPr="00D8707E">
              <w:rPr>
                <w:color w:val="111111"/>
              </w:rPr>
              <w:t xml:space="preserve"> Майдан, ул. Ленина, дом  73</w:t>
            </w:r>
          </w:p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1"/>
              <w:ind w:left="27"/>
              <w:jc w:val="both"/>
              <w:rPr>
                <w:color w:val="FF000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8E1F51" w:rsidP="00D256DC">
            <w:pPr>
              <w:pStyle w:val="TableParagraph"/>
              <w:kinsoku w:val="0"/>
              <w:overflowPunct w:val="0"/>
              <w:spacing w:before="48"/>
              <w:ind w:left="27"/>
              <w:rPr>
                <w:spacing w:val="-1"/>
              </w:rPr>
            </w:pPr>
            <w:r w:rsidRPr="00D8707E">
              <w:rPr>
                <w:spacing w:val="-1"/>
              </w:rPr>
              <w:t>8(83192</w:t>
            </w:r>
            <w:r w:rsidR="00D256DC" w:rsidRPr="00D8707E">
              <w:rPr>
                <w:spacing w:val="-1"/>
              </w:rPr>
              <w:t>)</w:t>
            </w:r>
            <w:r w:rsidR="00D256DC" w:rsidRPr="00D8707E">
              <w:rPr>
                <w:spacing w:val="1"/>
              </w:rPr>
              <w:t xml:space="preserve"> </w:t>
            </w:r>
            <w:r w:rsidRPr="00D8707E">
              <w:rPr>
                <w:color w:val="111111"/>
              </w:rPr>
              <w:t>5-56-28</w:t>
            </w:r>
          </w:p>
          <w:p w:rsidR="008E1F51" w:rsidRPr="00D8707E" w:rsidRDefault="006F5F49" w:rsidP="008E1F51">
            <w:pPr>
              <w:rPr>
                <w:color w:val="111111"/>
              </w:rPr>
            </w:pPr>
            <w:hyperlink r:id="rId34" w:history="1">
              <w:r w:rsidR="008E1F51" w:rsidRPr="00D8707E">
                <w:rPr>
                  <w:rStyle w:val="aa"/>
                </w:rPr>
                <w:t>mozshkola@yandex.ru</w:t>
              </w:r>
            </w:hyperlink>
          </w:p>
          <w:p w:rsidR="00D256DC" w:rsidRPr="00D8707E" w:rsidRDefault="00D256DC" w:rsidP="008E1F51">
            <w:pPr>
              <w:pStyle w:val="TableParagraph"/>
              <w:kinsoku w:val="0"/>
              <w:overflowPunct w:val="0"/>
              <w:spacing w:before="1"/>
              <w:ind w:left="27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F51" w:rsidRPr="00D8707E" w:rsidRDefault="008E1F51" w:rsidP="008E1F51">
            <w:pPr>
              <w:rPr>
                <w:color w:val="111111"/>
              </w:rPr>
            </w:pPr>
            <w:r w:rsidRPr="00D8707E">
              <w:rPr>
                <w:color w:val="111111"/>
              </w:rPr>
              <w:t>Зиновьева Наталья Алексеевна</w:t>
            </w:r>
          </w:p>
          <w:p w:rsidR="00D256DC" w:rsidRPr="00D8707E" w:rsidRDefault="00D256DC" w:rsidP="008E1F51">
            <w:pPr>
              <w:pStyle w:val="TableParagraph"/>
              <w:kinsoku w:val="0"/>
              <w:overflowPunct w:val="0"/>
              <w:spacing w:before="48"/>
              <w:ind w:left="27" w:right="114"/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48"/>
              <w:ind w:left="27" w:right="583"/>
              <w:rPr>
                <w:spacing w:val="-1"/>
              </w:rPr>
            </w:pPr>
            <w:r w:rsidRPr="00D8707E">
              <w:rPr>
                <w:spacing w:val="-1"/>
              </w:rPr>
              <w:t>Понедельник-</w:t>
            </w:r>
            <w:r w:rsidRPr="00D8707E">
              <w:rPr>
                <w:spacing w:val="27"/>
              </w:rPr>
              <w:t xml:space="preserve"> </w:t>
            </w:r>
            <w:r w:rsidRPr="00D8707E">
              <w:rPr>
                <w:spacing w:val="-1"/>
              </w:rPr>
              <w:t>суббота</w:t>
            </w:r>
          </w:p>
          <w:p w:rsidR="00D256DC" w:rsidRPr="00D8707E" w:rsidRDefault="00D256DC" w:rsidP="00D256DC">
            <w:pPr>
              <w:pStyle w:val="TableParagraph"/>
              <w:kinsoku w:val="0"/>
              <w:overflowPunct w:val="0"/>
              <w:spacing w:line="252" w:lineRule="exact"/>
              <w:ind w:left="27"/>
              <w:rPr>
                <w:spacing w:val="-1"/>
              </w:rPr>
            </w:pPr>
            <w:r w:rsidRPr="00D8707E">
              <w:t xml:space="preserve">с </w:t>
            </w:r>
            <w:r w:rsidRPr="00D8707E">
              <w:rPr>
                <w:spacing w:val="-1"/>
              </w:rPr>
              <w:t>08:00</w:t>
            </w:r>
            <w:r w:rsidRPr="00D8707E">
              <w:t xml:space="preserve"> до </w:t>
            </w:r>
            <w:r w:rsidRPr="00D8707E">
              <w:rPr>
                <w:spacing w:val="-1"/>
              </w:rPr>
              <w:t>17:00</w:t>
            </w:r>
          </w:p>
          <w:p w:rsidR="008E1F51" w:rsidRPr="00D8707E" w:rsidRDefault="008E1F51" w:rsidP="00D256DC">
            <w:pPr>
              <w:pStyle w:val="TableParagraph"/>
              <w:kinsoku w:val="0"/>
              <w:overflowPunct w:val="0"/>
              <w:spacing w:line="252" w:lineRule="exact"/>
              <w:ind w:left="27"/>
              <w:rPr>
                <w:spacing w:val="-1"/>
              </w:rPr>
            </w:pPr>
          </w:p>
          <w:p w:rsidR="008E1F51" w:rsidRPr="00D8707E" w:rsidRDefault="008E1F51" w:rsidP="00D256DC">
            <w:pPr>
              <w:pStyle w:val="TableParagraph"/>
              <w:kinsoku w:val="0"/>
              <w:overflowPunct w:val="0"/>
              <w:spacing w:line="252" w:lineRule="exact"/>
              <w:ind w:left="27"/>
              <w:rPr>
                <w:color w:val="FF0000"/>
              </w:rPr>
            </w:pPr>
          </w:p>
        </w:tc>
      </w:tr>
      <w:tr w:rsidR="00D256DC" w:rsidRPr="00D8707E" w:rsidTr="000F1ED0">
        <w:trPr>
          <w:trHeight w:hRule="exact" w:val="8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/>
        </w:tc>
        <w:tc>
          <w:tcPr>
            <w:tcW w:w="2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78"/>
              <w:ind w:left="27" w:right="687"/>
            </w:pPr>
          </w:p>
        </w:tc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/>
        </w:tc>
        <w:tc>
          <w:tcPr>
            <w:tcW w:w="2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/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/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/>
        </w:tc>
      </w:tr>
      <w:tr w:rsidR="00D256DC" w:rsidRPr="00D8707E" w:rsidTr="0056671A">
        <w:trPr>
          <w:trHeight w:hRule="exact" w:val="277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48"/>
              <w:ind w:left="27"/>
            </w:pPr>
            <w:r w:rsidRPr="00D8707E">
              <w:t>6.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56671A" w:rsidP="0056671A">
            <w:pPr>
              <w:pStyle w:val="TableParagraph"/>
              <w:kinsoku w:val="0"/>
              <w:overflowPunct w:val="0"/>
              <w:spacing w:before="1"/>
              <w:ind w:left="27" w:right="578"/>
              <w:rPr>
                <w:color w:val="FF0000"/>
              </w:rPr>
            </w:pPr>
            <w:r w:rsidRPr="00D8707E">
              <w:rPr>
                <w:rFonts w:eastAsiaTheme="minorHAnsi"/>
                <w:lang w:eastAsia="en-US"/>
              </w:rPr>
              <w:t>Муниципальное общеобразовательное учреждение Мало-</w:t>
            </w:r>
            <w:proofErr w:type="spellStart"/>
            <w:r w:rsidRPr="00D8707E">
              <w:rPr>
                <w:rFonts w:eastAsiaTheme="minorHAnsi"/>
                <w:lang w:eastAsia="en-US"/>
              </w:rPr>
              <w:t>Андосовская</w:t>
            </w:r>
            <w:proofErr w:type="spellEnd"/>
            <w:r w:rsidRPr="00D8707E">
              <w:rPr>
                <w:rFonts w:eastAsiaTheme="minorHAnsi"/>
                <w:lang w:eastAsia="en-US"/>
              </w:rPr>
              <w:t xml:space="preserve"> основная школа 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48" w:line="252" w:lineRule="exact"/>
              <w:ind w:left="27"/>
              <w:jc w:val="both"/>
            </w:pPr>
            <w:r w:rsidRPr="00D8707E">
              <w:t>607</w:t>
            </w:r>
            <w:r w:rsidR="00D8707E" w:rsidRPr="00D8707E">
              <w:t>483,</w:t>
            </w:r>
          </w:p>
          <w:p w:rsidR="001765DF" w:rsidRPr="00D8707E" w:rsidRDefault="001765DF" w:rsidP="001765DF">
            <w:pPr>
              <w:rPr>
                <w:color w:val="111111"/>
              </w:rPr>
            </w:pPr>
            <w:proofErr w:type="gramStart"/>
            <w:r w:rsidRPr="00D8707E">
              <w:rPr>
                <w:color w:val="111111"/>
              </w:rPr>
              <w:t>Нижегородская</w:t>
            </w:r>
            <w:proofErr w:type="gramEnd"/>
            <w:r w:rsidRPr="00D8707E">
              <w:rPr>
                <w:color w:val="111111"/>
              </w:rPr>
              <w:t xml:space="preserve"> обл. </w:t>
            </w:r>
            <w:proofErr w:type="spellStart"/>
            <w:r w:rsidRPr="00D8707E">
              <w:rPr>
                <w:color w:val="111111"/>
              </w:rPr>
              <w:t>Пильнинский</w:t>
            </w:r>
            <w:proofErr w:type="spellEnd"/>
            <w:r w:rsidRPr="00D8707E">
              <w:rPr>
                <w:color w:val="111111"/>
              </w:rPr>
              <w:t xml:space="preserve"> район, с. Малое </w:t>
            </w:r>
            <w:proofErr w:type="spellStart"/>
            <w:r w:rsidRPr="00D8707E">
              <w:rPr>
                <w:color w:val="111111"/>
              </w:rPr>
              <w:t>Андосово</w:t>
            </w:r>
            <w:proofErr w:type="spellEnd"/>
            <w:r w:rsidRPr="00D8707E">
              <w:rPr>
                <w:color w:val="111111"/>
              </w:rPr>
              <w:t xml:space="preserve">, ул. Коммунальная, дом 10 </w:t>
            </w:r>
          </w:p>
          <w:p w:rsidR="00D256DC" w:rsidRPr="00D8707E" w:rsidRDefault="00D256DC" w:rsidP="001765DF">
            <w:pPr>
              <w:pStyle w:val="TableParagraph"/>
              <w:kinsoku w:val="0"/>
              <w:overflowPunct w:val="0"/>
              <w:spacing w:line="252" w:lineRule="exact"/>
              <w:ind w:left="27"/>
              <w:jc w:val="both"/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1765DF" w:rsidP="00D256DC">
            <w:pPr>
              <w:pStyle w:val="TableParagraph"/>
              <w:kinsoku w:val="0"/>
              <w:overflowPunct w:val="0"/>
              <w:spacing w:before="48" w:line="252" w:lineRule="exact"/>
              <w:ind w:left="27"/>
              <w:rPr>
                <w:spacing w:val="-1"/>
              </w:rPr>
            </w:pPr>
            <w:r w:rsidRPr="00D8707E">
              <w:rPr>
                <w:spacing w:val="-1"/>
              </w:rPr>
              <w:t>8(83192</w:t>
            </w:r>
            <w:r w:rsidR="00D256DC" w:rsidRPr="00D8707E">
              <w:rPr>
                <w:spacing w:val="-1"/>
              </w:rPr>
              <w:t>)</w:t>
            </w:r>
            <w:r w:rsidR="00D256DC" w:rsidRPr="00D8707E">
              <w:rPr>
                <w:spacing w:val="1"/>
              </w:rPr>
              <w:t xml:space="preserve"> </w:t>
            </w:r>
            <w:r w:rsidRPr="00D8707E">
              <w:rPr>
                <w:color w:val="111111"/>
              </w:rPr>
              <w:t>39-3-70</w:t>
            </w:r>
          </w:p>
          <w:p w:rsidR="00D256DC" w:rsidRPr="00D8707E" w:rsidRDefault="006F5F49" w:rsidP="00D256DC">
            <w:pPr>
              <w:pStyle w:val="TableParagraph"/>
              <w:kinsoku w:val="0"/>
              <w:overflowPunct w:val="0"/>
              <w:spacing w:line="252" w:lineRule="exact"/>
              <w:ind w:left="27"/>
            </w:pPr>
            <w:hyperlink r:id="rId35" w:history="1">
              <w:r w:rsidR="001765DF" w:rsidRPr="00D8707E">
                <w:rPr>
                  <w:rStyle w:val="aa"/>
                </w:rPr>
                <w:t>m.andosovo@mail.ru</w:t>
              </w:r>
            </w:hyperlink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1765DF" w:rsidP="001765DF">
            <w:proofErr w:type="spellStart"/>
            <w:r w:rsidRPr="00D8707E">
              <w:t>Тактаев</w:t>
            </w:r>
            <w:proofErr w:type="spellEnd"/>
            <w:r w:rsidRPr="00D8707E">
              <w:t xml:space="preserve"> Александр Владимирович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48"/>
              <w:ind w:left="27" w:right="583"/>
              <w:rPr>
                <w:spacing w:val="-1"/>
              </w:rPr>
            </w:pPr>
            <w:r w:rsidRPr="00D8707E">
              <w:rPr>
                <w:spacing w:val="-1"/>
              </w:rPr>
              <w:t>Понедельник-</w:t>
            </w:r>
            <w:r w:rsidRPr="00D8707E">
              <w:rPr>
                <w:spacing w:val="27"/>
              </w:rPr>
              <w:t xml:space="preserve"> </w:t>
            </w:r>
            <w:r w:rsidRPr="00D8707E">
              <w:rPr>
                <w:spacing w:val="-1"/>
              </w:rPr>
              <w:t>суббота</w:t>
            </w:r>
          </w:p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1"/>
              <w:ind w:left="27"/>
            </w:pPr>
            <w:r w:rsidRPr="00D8707E">
              <w:t xml:space="preserve">с </w:t>
            </w:r>
            <w:r w:rsidRPr="00D8707E">
              <w:rPr>
                <w:spacing w:val="-1"/>
              </w:rPr>
              <w:t>08:00</w:t>
            </w:r>
            <w:r w:rsidRPr="00D8707E">
              <w:t xml:space="preserve"> до </w:t>
            </w:r>
            <w:r w:rsidRPr="00D8707E">
              <w:rPr>
                <w:spacing w:val="-1"/>
              </w:rPr>
              <w:t>17:00</w:t>
            </w:r>
          </w:p>
        </w:tc>
      </w:tr>
      <w:tr w:rsidR="00D256DC" w:rsidRPr="00D8707E" w:rsidTr="0056671A">
        <w:trPr>
          <w:trHeight w:hRule="exact" w:val="3115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48"/>
              <w:ind w:left="27"/>
            </w:pPr>
            <w:r w:rsidRPr="00D8707E">
              <w:t>7.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56671A" w:rsidP="00D256DC">
            <w:pPr>
              <w:pStyle w:val="TableParagraph"/>
              <w:kinsoku w:val="0"/>
              <w:overflowPunct w:val="0"/>
              <w:ind w:left="27" w:right="799"/>
              <w:rPr>
                <w:color w:val="FF0000"/>
              </w:rPr>
            </w:pPr>
            <w:r w:rsidRPr="00D8707E">
              <w:rPr>
                <w:rFonts w:eastAsiaTheme="minorHAnsi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D8707E">
              <w:rPr>
                <w:rFonts w:eastAsiaTheme="minorHAnsi"/>
                <w:lang w:eastAsia="en-US"/>
              </w:rPr>
              <w:t>Медянская</w:t>
            </w:r>
            <w:proofErr w:type="spellEnd"/>
            <w:r w:rsidRPr="00D8707E">
              <w:rPr>
                <w:rFonts w:eastAsiaTheme="minorHAnsi"/>
                <w:lang w:eastAsia="en-US"/>
              </w:rPr>
              <w:t xml:space="preserve"> средняя школа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48" w:line="252" w:lineRule="exact"/>
              <w:ind w:left="27"/>
              <w:jc w:val="both"/>
            </w:pPr>
            <w:r w:rsidRPr="00D8707E">
              <w:t>607</w:t>
            </w:r>
            <w:r w:rsidR="00D8707E" w:rsidRPr="00D8707E">
              <w:t>472,</w:t>
            </w:r>
          </w:p>
          <w:p w:rsidR="001765DF" w:rsidRPr="00D8707E" w:rsidRDefault="001765DF" w:rsidP="001765DF">
            <w:pPr>
              <w:rPr>
                <w:color w:val="111111"/>
              </w:rPr>
            </w:pPr>
            <w:r w:rsidRPr="00D8707E">
              <w:rPr>
                <w:color w:val="111111"/>
              </w:rPr>
              <w:t xml:space="preserve">Нижегородская обл. </w:t>
            </w:r>
            <w:proofErr w:type="spellStart"/>
            <w:r w:rsidRPr="00D8707E">
              <w:rPr>
                <w:color w:val="111111"/>
              </w:rPr>
              <w:t>Пильнинский</w:t>
            </w:r>
            <w:proofErr w:type="spellEnd"/>
            <w:r w:rsidRPr="00D8707E">
              <w:rPr>
                <w:color w:val="111111"/>
              </w:rPr>
              <w:t xml:space="preserve"> район, с. </w:t>
            </w:r>
            <w:proofErr w:type="spellStart"/>
            <w:r w:rsidRPr="00D8707E">
              <w:rPr>
                <w:color w:val="111111"/>
              </w:rPr>
              <w:t>Медяна</w:t>
            </w:r>
            <w:proofErr w:type="spellEnd"/>
            <w:r w:rsidRPr="00D8707E">
              <w:rPr>
                <w:color w:val="111111"/>
              </w:rPr>
              <w:t xml:space="preserve">, ул. Гагарина, дом 38 </w:t>
            </w:r>
          </w:p>
          <w:p w:rsidR="00D256DC" w:rsidRPr="00D8707E" w:rsidRDefault="00D256DC" w:rsidP="00D256DC">
            <w:pPr>
              <w:pStyle w:val="TableParagraph"/>
              <w:kinsoku w:val="0"/>
              <w:overflowPunct w:val="0"/>
              <w:spacing w:line="252" w:lineRule="exact"/>
              <w:ind w:left="27"/>
              <w:jc w:val="both"/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1765DF" w:rsidP="00D256DC">
            <w:pPr>
              <w:pStyle w:val="TableParagraph"/>
              <w:kinsoku w:val="0"/>
              <w:overflowPunct w:val="0"/>
              <w:spacing w:before="48" w:line="252" w:lineRule="exact"/>
              <w:ind w:left="27"/>
              <w:rPr>
                <w:spacing w:val="-1"/>
              </w:rPr>
            </w:pPr>
            <w:r w:rsidRPr="00D8707E">
              <w:rPr>
                <w:spacing w:val="-1"/>
              </w:rPr>
              <w:t>8(83192</w:t>
            </w:r>
            <w:r w:rsidR="00D256DC" w:rsidRPr="00D8707E">
              <w:rPr>
                <w:spacing w:val="-1"/>
              </w:rPr>
              <w:t>)</w:t>
            </w:r>
            <w:r w:rsidR="00D256DC" w:rsidRPr="00D8707E">
              <w:rPr>
                <w:spacing w:val="1"/>
              </w:rPr>
              <w:t xml:space="preserve"> </w:t>
            </w:r>
            <w:r w:rsidRPr="00D8707E">
              <w:rPr>
                <w:color w:val="111111"/>
              </w:rPr>
              <w:t>42-1-43</w:t>
            </w:r>
          </w:p>
          <w:p w:rsidR="00D256DC" w:rsidRPr="00D8707E" w:rsidRDefault="006F5F49" w:rsidP="00D256DC">
            <w:pPr>
              <w:pStyle w:val="TableParagraph"/>
              <w:kinsoku w:val="0"/>
              <w:overflowPunct w:val="0"/>
              <w:spacing w:line="252" w:lineRule="exact"/>
              <w:ind w:left="27"/>
            </w:pPr>
            <w:hyperlink r:id="rId36" w:history="1">
              <w:r w:rsidR="001765DF" w:rsidRPr="00D8707E">
                <w:rPr>
                  <w:rStyle w:val="aa"/>
                  <w:spacing w:val="-1"/>
                </w:rPr>
                <w:t>mamschoo@mail.ru</w:t>
              </w:r>
            </w:hyperlink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65DF" w:rsidRPr="00D8707E" w:rsidRDefault="001765DF" w:rsidP="001765DF">
            <w:pPr>
              <w:rPr>
                <w:color w:val="111111"/>
              </w:rPr>
            </w:pPr>
            <w:r w:rsidRPr="00D8707E">
              <w:rPr>
                <w:color w:val="111111"/>
              </w:rPr>
              <w:t>Лукьянова Наталья Михайловна</w:t>
            </w:r>
          </w:p>
          <w:p w:rsidR="00D256DC" w:rsidRPr="00D8707E" w:rsidRDefault="00D256DC" w:rsidP="001765DF">
            <w:pPr>
              <w:pStyle w:val="TableParagraph"/>
              <w:kinsoku w:val="0"/>
              <w:overflowPunct w:val="0"/>
              <w:spacing w:before="48"/>
              <w:ind w:left="27" w:right="602"/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48"/>
              <w:ind w:left="27" w:right="583"/>
              <w:rPr>
                <w:spacing w:val="-1"/>
              </w:rPr>
            </w:pPr>
            <w:r w:rsidRPr="00D8707E">
              <w:rPr>
                <w:spacing w:val="-1"/>
              </w:rPr>
              <w:t>Понедельник-</w:t>
            </w:r>
            <w:r w:rsidRPr="00D8707E">
              <w:rPr>
                <w:spacing w:val="27"/>
              </w:rPr>
              <w:t xml:space="preserve"> </w:t>
            </w:r>
            <w:r w:rsidRPr="00D8707E">
              <w:rPr>
                <w:spacing w:val="-1"/>
              </w:rPr>
              <w:t>суббота</w:t>
            </w:r>
          </w:p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1"/>
              <w:ind w:left="27"/>
            </w:pPr>
            <w:r w:rsidRPr="00D8707E">
              <w:t xml:space="preserve">с </w:t>
            </w:r>
            <w:r w:rsidRPr="00D8707E">
              <w:rPr>
                <w:spacing w:val="-1"/>
              </w:rPr>
              <w:t>08:00</w:t>
            </w:r>
            <w:r w:rsidRPr="00D8707E">
              <w:t xml:space="preserve"> до </w:t>
            </w:r>
            <w:r w:rsidRPr="00D8707E">
              <w:rPr>
                <w:spacing w:val="-1"/>
              </w:rPr>
              <w:t>17:00</w:t>
            </w:r>
          </w:p>
        </w:tc>
      </w:tr>
      <w:tr w:rsidR="00D256DC" w:rsidRPr="00D8707E" w:rsidTr="0056671A">
        <w:trPr>
          <w:trHeight w:hRule="exact" w:val="2975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50"/>
              <w:ind w:left="27"/>
            </w:pPr>
            <w:r w:rsidRPr="00D8707E">
              <w:t>8.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56671A" w:rsidP="00D256DC">
            <w:pPr>
              <w:pStyle w:val="TableParagraph"/>
              <w:kinsoku w:val="0"/>
              <w:overflowPunct w:val="0"/>
              <w:ind w:left="27" w:right="839"/>
              <w:rPr>
                <w:color w:val="FF0000"/>
              </w:rPr>
            </w:pPr>
            <w:r w:rsidRPr="00D8707E">
              <w:rPr>
                <w:rFonts w:eastAsiaTheme="minorHAnsi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D8707E">
              <w:rPr>
                <w:rFonts w:eastAsiaTheme="minorHAnsi"/>
                <w:lang w:eastAsia="en-US"/>
              </w:rPr>
              <w:t>Озерская</w:t>
            </w:r>
            <w:proofErr w:type="spellEnd"/>
            <w:r w:rsidRPr="00D8707E">
              <w:rPr>
                <w:rFonts w:eastAsiaTheme="minorHAnsi"/>
                <w:lang w:eastAsia="en-US"/>
              </w:rPr>
              <w:t xml:space="preserve"> основная школа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50" w:line="252" w:lineRule="exact"/>
              <w:ind w:left="27"/>
              <w:jc w:val="both"/>
            </w:pPr>
            <w:r w:rsidRPr="00D8707E">
              <w:t>607</w:t>
            </w:r>
            <w:r w:rsidR="00D8707E" w:rsidRPr="00D8707E">
              <w:t>473,</w:t>
            </w:r>
          </w:p>
          <w:p w:rsidR="001765DF" w:rsidRPr="00D8707E" w:rsidRDefault="001765DF" w:rsidP="001765DF">
            <w:pPr>
              <w:rPr>
                <w:color w:val="111111"/>
              </w:rPr>
            </w:pPr>
            <w:proofErr w:type="gramStart"/>
            <w:r w:rsidRPr="00D8707E">
              <w:rPr>
                <w:color w:val="111111"/>
              </w:rPr>
              <w:t>Нижегородская</w:t>
            </w:r>
            <w:proofErr w:type="gramEnd"/>
            <w:r w:rsidRPr="00D8707E">
              <w:rPr>
                <w:color w:val="111111"/>
              </w:rPr>
              <w:t xml:space="preserve"> обл. </w:t>
            </w:r>
            <w:proofErr w:type="spellStart"/>
            <w:r w:rsidRPr="00D8707E">
              <w:rPr>
                <w:color w:val="111111"/>
              </w:rPr>
              <w:t>Пильнинский</w:t>
            </w:r>
            <w:proofErr w:type="spellEnd"/>
            <w:r w:rsidRPr="00D8707E">
              <w:rPr>
                <w:color w:val="111111"/>
              </w:rPr>
              <w:t xml:space="preserve"> район, с. Озёрки, ул. Полевая, дом 6 .</w:t>
            </w:r>
          </w:p>
          <w:p w:rsidR="00D256DC" w:rsidRPr="00D8707E" w:rsidRDefault="00D256DC" w:rsidP="00D256DC">
            <w:pPr>
              <w:pStyle w:val="TableParagraph"/>
              <w:kinsoku w:val="0"/>
              <w:overflowPunct w:val="0"/>
              <w:spacing w:line="252" w:lineRule="exact"/>
              <w:ind w:left="27"/>
              <w:jc w:val="both"/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1765DF" w:rsidP="00D256DC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spacing w:val="-1"/>
              </w:rPr>
            </w:pPr>
            <w:r w:rsidRPr="00D8707E">
              <w:rPr>
                <w:spacing w:val="-1"/>
              </w:rPr>
              <w:t>8(83192</w:t>
            </w:r>
            <w:r w:rsidR="00D256DC" w:rsidRPr="00D8707E">
              <w:rPr>
                <w:spacing w:val="-1"/>
              </w:rPr>
              <w:t>)</w:t>
            </w:r>
            <w:r w:rsidR="00D256DC" w:rsidRPr="00D8707E">
              <w:rPr>
                <w:spacing w:val="1"/>
              </w:rPr>
              <w:t xml:space="preserve"> </w:t>
            </w:r>
            <w:r w:rsidRPr="00D8707E">
              <w:rPr>
                <w:color w:val="111111"/>
              </w:rPr>
              <w:t>32-3-58</w:t>
            </w:r>
          </w:p>
          <w:p w:rsidR="00D256DC" w:rsidRPr="00D8707E" w:rsidRDefault="006F5F49" w:rsidP="001765DF">
            <w:pPr>
              <w:pStyle w:val="TableParagraph"/>
              <w:kinsoku w:val="0"/>
              <w:overflowPunct w:val="0"/>
              <w:spacing w:line="252" w:lineRule="exact"/>
              <w:ind w:left="27"/>
            </w:pPr>
            <w:hyperlink r:id="rId37" w:history="1">
              <w:r w:rsidR="001765DF" w:rsidRPr="00D8707E">
                <w:rPr>
                  <w:rStyle w:val="aa"/>
                </w:rPr>
                <w:t>ozyorki.shkola@mail.ru</w:t>
              </w:r>
            </w:hyperlink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1765DF" w:rsidP="001765DF">
            <w:r w:rsidRPr="00D8707E">
              <w:t>Дубинина Нина Ивановна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</w:rPr>
            </w:pPr>
            <w:r w:rsidRPr="00D8707E">
              <w:rPr>
                <w:spacing w:val="-1"/>
              </w:rPr>
              <w:t>Понедельник-</w:t>
            </w:r>
            <w:r w:rsidRPr="00D8707E">
              <w:rPr>
                <w:spacing w:val="27"/>
              </w:rPr>
              <w:t xml:space="preserve"> </w:t>
            </w:r>
            <w:r w:rsidRPr="00D8707E">
              <w:rPr>
                <w:spacing w:val="-1"/>
              </w:rPr>
              <w:t>суббота</w:t>
            </w:r>
          </w:p>
          <w:p w:rsidR="00D256DC" w:rsidRPr="00D8707E" w:rsidRDefault="00D256DC" w:rsidP="00D256DC">
            <w:pPr>
              <w:pStyle w:val="TableParagraph"/>
              <w:kinsoku w:val="0"/>
              <w:overflowPunct w:val="0"/>
              <w:spacing w:line="252" w:lineRule="exact"/>
              <w:ind w:left="27"/>
            </w:pPr>
            <w:r w:rsidRPr="00D8707E">
              <w:t xml:space="preserve">с </w:t>
            </w:r>
            <w:r w:rsidRPr="00D8707E">
              <w:rPr>
                <w:spacing w:val="-1"/>
              </w:rPr>
              <w:t>08:00</w:t>
            </w:r>
            <w:r w:rsidRPr="00D8707E">
              <w:t xml:space="preserve"> до </w:t>
            </w:r>
            <w:r w:rsidRPr="00D8707E">
              <w:rPr>
                <w:spacing w:val="-1"/>
              </w:rPr>
              <w:t>17:00</w:t>
            </w:r>
          </w:p>
        </w:tc>
      </w:tr>
      <w:tr w:rsidR="001765DF" w:rsidRPr="00D8707E" w:rsidTr="00D256DC">
        <w:trPr>
          <w:trHeight w:hRule="exact" w:val="217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65DF" w:rsidRPr="00D8707E" w:rsidRDefault="001765DF" w:rsidP="00D256DC">
            <w:pPr>
              <w:pStyle w:val="TableParagraph"/>
              <w:kinsoku w:val="0"/>
              <w:overflowPunct w:val="0"/>
              <w:spacing w:before="50"/>
              <w:ind w:left="27"/>
            </w:pPr>
            <w:r w:rsidRPr="00D8707E">
              <w:lastRenderedPageBreak/>
              <w:t>9.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65DF" w:rsidRPr="00D8707E" w:rsidRDefault="0056671A" w:rsidP="00D256DC">
            <w:pPr>
              <w:pStyle w:val="TableParagraph"/>
              <w:kinsoku w:val="0"/>
              <w:overflowPunct w:val="0"/>
              <w:spacing w:before="50"/>
              <w:ind w:left="27" w:right="168"/>
              <w:rPr>
                <w:color w:val="FF0000"/>
                <w:spacing w:val="-1"/>
              </w:rPr>
            </w:pPr>
            <w:r w:rsidRPr="00D8707E">
              <w:rPr>
                <w:rFonts w:eastAsiaTheme="minorHAnsi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D8707E">
              <w:rPr>
                <w:rFonts w:eastAsiaTheme="minorHAnsi"/>
                <w:lang w:eastAsia="en-US"/>
              </w:rPr>
              <w:t>Петряксинская</w:t>
            </w:r>
            <w:proofErr w:type="spellEnd"/>
            <w:r w:rsidRPr="00D8707E">
              <w:rPr>
                <w:rFonts w:eastAsiaTheme="minorHAnsi"/>
                <w:lang w:eastAsia="en-US"/>
              </w:rPr>
              <w:t xml:space="preserve"> средняя школа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65DF" w:rsidRPr="00D8707E" w:rsidRDefault="00D8707E" w:rsidP="001765DF">
            <w:pPr>
              <w:rPr>
                <w:color w:val="111111"/>
              </w:rPr>
            </w:pPr>
            <w:r w:rsidRPr="00D8707E">
              <w:rPr>
                <w:color w:val="111111"/>
              </w:rPr>
              <w:t>607495,</w:t>
            </w:r>
          </w:p>
          <w:p w:rsidR="001765DF" w:rsidRPr="00D8707E" w:rsidRDefault="001765DF" w:rsidP="001765DF">
            <w:pPr>
              <w:rPr>
                <w:color w:val="111111"/>
              </w:rPr>
            </w:pPr>
            <w:proofErr w:type="gramStart"/>
            <w:r w:rsidRPr="00D8707E">
              <w:rPr>
                <w:color w:val="111111"/>
              </w:rPr>
              <w:t>Нижегородская</w:t>
            </w:r>
            <w:proofErr w:type="gramEnd"/>
            <w:r w:rsidRPr="00D8707E">
              <w:rPr>
                <w:color w:val="111111"/>
              </w:rPr>
              <w:t xml:space="preserve"> обл. </w:t>
            </w:r>
            <w:proofErr w:type="spellStart"/>
            <w:r w:rsidRPr="00D8707E">
              <w:rPr>
                <w:color w:val="111111"/>
              </w:rPr>
              <w:t>Пильнинский</w:t>
            </w:r>
            <w:proofErr w:type="spellEnd"/>
            <w:r w:rsidRPr="00D8707E">
              <w:rPr>
                <w:color w:val="111111"/>
              </w:rPr>
              <w:t xml:space="preserve"> район, с. </w:t>
            </w:r>
            <w:proofErr w:type="spellStart"/>
            <w:r w:rsidRPr="00D8707E">
              <w:rPr>
                <w:color w:val="111111"/>
              </w:rPr>
              <w:t>Петряксы</w:t>
            </w:r>
            <w:proofErr w:type="spellEnd"/>
            <w:r w:rsidRPr="00D8707E">
              <w:rPr>
                <w:color w:val="111111"/>
              </w:rPr>
              <w:t>, ул. Зелёная, дом 89</w:t>
            </w:r>
          </w:p>
          <w:p w:rsidR="001765DF" w:rsidRPr="00D8707E" w:rsidRDefault="001765DF" w:rsidP="001765DF">
            <w:pPr>
              <w:pStyle w:val="TableParagraph"/>
              <w:kinsoku w:val="0"/>
              <w:overflowPunct w:val="0"/>
              <w:spacing w:before="50" w:line="252" w:lineRule="exact"/>
              <w:ind w:left="27"/>
              <w:jc w:val="both"/>
              <w:rPr>
                <w:color w:val="FF000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65DF" w:rsidRPr="00D8707E" w:rsidRDefault="001765DF" w:rsidP="00D256DC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color w:val="111111"/>
              </w:rPr>
            </w:pPr>
            <w:r w:rsidRPr="00D8707E">
              <w:rPr>
                <w:spacing w:val="-1"/>
              </w:rPr>
              <w:t>8(83192)</w:t>
            </w:r>
            <w:r w:rsidRPr="00D8707E">
              <w:rPr>
                <w:color w:val="111111"/>
              </w:rPr>
              <w:t xml:space="preserve"> 5-51-41</w:t>
            </w:r>
          </w:p>
          <w:p w:rsidR="001765DF" w:rsidRPr="00D8707E" w:rsidRDefault="006F5F49" w:rsidP="00D256DC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spacing w:val="-1"/>
              </w:rPr>
            </w:pPr>
            <w:hyperlink r:id="rId38" w:history="1">
              <w:r w:rsidR="001765DF" w:rsidRPr="00D8707E">
                <w:rPr>
                  <w:rStyle w:val="aa"/>
                </w:rPr>
                <w:t>klarb@yandex.ru</w:t>
              </w:r>
            </w:hyperlink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65DF" w:rsidRPr="00D8707E" w:rsidRDefault="001765DF" w:rsidP="001765DF">
            <w:proofErr w:type="spellStart"/>
            <w:r w:rsidRPr="00D8707E">
              <w:t>Севбянова</w:t>
            </w:r>
            <w:proofErr w:type="spellEnd"/>
            <w:r w:rsidRPr="00D8707E">
              <w:t xml:space="preserve"> Светлана Федоровна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07E" w:rsidRPr="00D8707E" w:rsidRDefault="00D8707E" w:rsidP="00D8707E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</w:rPr>
            </w:pPr>
            <w:r w:rsidRPr="00D8707E">
              <w:rPr>
                <w:spacing w:val="-1"/>
              </w:rPr>
              <w:t>Понедельник-</w:t>
            </w:r>
            <w:r w:rsidRPr="00D8707E">
              <w:rPr>
                <w:spacing w:val="27"/>
              </w:rPr>
              <w:t xml:space="preserve"> </w:t>
            </w:r>
            <w:r w:rsidRPr="00D8707E">
              <w:rPr>
                <w:spacing w:val="-1"/>
              </w:rPr>
              <w:t>суббота</w:t>
            </w:r>
          </w:p>
          <w:p w:rsidR="001765DF" w:rsidRPr="00D8707E" w:rsidRDefault="00D8707E" w:rsidP="00D8707E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color w:val="FF0000"/>
                <w:spacing w:val="-1"/>
              </w:rPr>
            </w:pPr>
            <w:r w:rsidRPr="00D8707E">
              <w:t xml:space="preserve">с </w:t>
            </w:r>
            <w:r w:rsidRPr="00D8707E">
              <w:rPr>
                <w:spacing w:val="-1"/>
              </w:rPr>
              <w:t>08:00</w:t>
            </w:r>
            <w:r w:rsidRPr="00D8707E">
              <w:t xml:space="preserve"> до </w:t>
            </w:r>
            <w:r w:rsidRPr="00D8707E">
              <w:rPr>
                <w:spacing w:val="-1"/>
              </w:rPr>
              <w:t>17:00</w:t>
            </w:r>
          </w:p>
        </w:tc>
      </w:tr>
      <w:tr w:rsidR="001765DF" w:rsidRPr="00D8707E" w:rsidTr="0056671A">
        <w:trPr>
          <w:trHeight w:hRule="exact" w:val="2085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65DF" w:rsidRPr="00D8707E" w:rsidRDefault="0056671A" w:rsidP="00D256DC">
            <w:pPr>
              <w:pStyle w:val="TableParagraph"/>
              <w:kinsoku w:val="0"/>
              <w:overflowPunct w:val="0"/>
              <w:spacing w:before="50"/>
              <w:ind w:left="27"/>
            </w:pPr>
            <w:r w:rsidRPr="00D8707E">
              <w:t>10.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671A" w:rsidRPr="00D8707E" w:rsidRDefault="0056671A" w:rsidP="0056671A">
            <w:pPr>
              <w:widowControl/>
              <w:spacing w:after="120"/>
              <w:ind w:firstLine="720"/>
              <w:jc w:val="both"/>
              <w:rPr>
                <w:rFonts w:eastAsiaTheme="minorHAnsi"/>
                <w:lang w:eastAsia="en-US"/>
              </w:rPr>
            </w:pPr>
            <w:r w:rsidRPr="00D8707E">
              <w:rPr>
                <w:rFonts w:eastAsiaTheme="minorHAnsi"/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D8707E">
              <w:rPr>
                <w:rFonts w:eastAsiaTheme="minorHAnsi"/>
                <w:lang w:eastAsia="en-US"/>
              </w:rPr>
              <w:t>Пильнинская</w:t>
            </w:r>
            <w:proofErr w:type="spellEnd"/>
            <w:r w:rsidRPr="00D8707E">
              <w:rPr>
                <w:rFonts w:eastAsiaTheme="minorHAnsi"/>
                <w:lang w:eastAsia="en-US"/>
              </w:rPr>
              <w:t xml:space="preserve"> средняя школа №2 им. А</w:t>
            </w:r>
            <w:r w:rsidRPr="00D8707E">
              <w:rPr>
                <w:rFonts w:eastAsiaTheme="minorHAnsi"/>
                <w:lang w:val="en-US" w:eastAsia="en-US"/>
              </w:rPr>
              <w:t>.</w:t>
            </w:r>
            <w:r w:rsidRPr="00D8707E">
              <w:rPr>
                <w:rFonts w:eastAsiaTheme="minorHAnsi"/>
                <w:lang w:eastAsia="en-US"/>
              </w:rPr>
              <w:t>С</w:t>
            </w:r>
            <w:r w:rsidRPr="00D8707E">
              <w:rPr>
                <w:rFonts w:eastAsiaTheme="minorHAnsi"/>
                <w:lang w:val="en-US" w:eastAsia="en-US"/>
              </w:rPr>
              <w:t>.</w:t>
            </w:r>
            <w:r w:rsidRPr="00D8707E">
              <w:rPr>
                <w:rFonts w:eastAsiaTheme="minorHAnsi"/>
                <w:lang w:eastAsia="en-US"/>
              </w:rPr>
              <w:t>Пушкина</w:t>
            </w:r>
            <w:r w:rsidRPr="00D8707E">
              <w:rPr>
                <w:rFonts w:eastAsiaTheme="minorHAnsi"/>
                <w:lang w:val="en-US" w:eastAsia="en-US"/>
              </w:rPr>
              <w:t xml:space="preserve"> </w:t>
            </w:r>
          </w:p>
          <w:p w:rsidR="001765DF" w:rsidRPr="00D8707E" w:rsidRDefault="001765DF" w:rsidP="00D256DC">
            <w:pPr>
              <w:pStyle w:val="TableParagraph"/>
              <w:kinsoku w:val="0"/>
              <w:overflowPunct w:val="0"/>
              <w:spacing w:before="50"/>
              <w:ind w:left="27" w:right="168"/>
              <w:rPr>
                <w:color w:val="FF0000"/>
                <w:spacing w:val="-1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65DF" w:rsidRPr="00D8707E" w:rsidRDefault="00CE098B" w:rsidP="001765DF">
            <w:pPr>
              <w:rPr>
                <w:color w:val="111111"/>
              </w:rPr>
            </w:pPr>
            <w:r w:rsidRPr="00D8707E">
              <w:rPr>
                <w:color w:val="111111"/>
              </w:rPr>
              <w:t>607490</w:t>
            </w:r>
            <w:r w:rsidR="00D8707E" w:rsidRPr="00D8707E">
              <w:rPr>
                <w:color w:val="111111"/>
              </w:rPr>
              <w:t>,</w:t>
            </w:r>
          </w:p>
          <w:p w:rsidR="001765DF" w:rsidRPr="00D8707E" w:rsidRDefault="001765DF" w:rsidP="001765DF">
            <w:pPr>
              <w:rPr>
                <w:color w:val="111111"/>
              </w:rPr>
            </w:pPr>
            <w:proofErr w:type="gramStart"/>
            <w:r w:rsidRPr="00D8707E">
              <w:rPr>
                <w:color w:val="111111"/>
              </w:rPr>
              <w:t>Нижегородская</w:t>
            </w:r>
            <w:proofErr w:type="gramEnd"/>
            <w:r w:rsidRPr="00D8707E">
              <w:rPr>
                <w:color w:val="111111"/>
              </w:rPr>
              <w:t xml:space="preserve"> обл. </w:t>
            </w:r>
            <w:proofErr w:type="spellStart"/>
            <w:r w:rsidRPr="00D8707E">
              <w:rPr>
                <w:color w:val="111111"/>
              </w:rPr>
              <w:t>Пильнинский</w:t>
            </w:r>
            <w:proofErr w:type="spellEnd"/>
            <w:r w:rsidRPr="00D8707E">
              <w:rPr>
                <w:color w:val="111111"/>
              </w:rPr>
              <w:t xml:space="preserve"> район, </w:t>
            </w:r>
            <w:proofErr w:type="spellStart"/>
            <w:r w:rsidRPr="00D8707E">
              <w:rPr>
                <w:color w:val="111111"/>
              </w:rPr>
              <w:t>р.п</w:t>
            </w:r>
            <w:proofErr w:type="spellEnd"/>
            <w:r w:rsidRPr="00D8707E">
              <w:rPr>
                <w:color w:val="111111"/>
              </w:rPr>
              <w:t>. Пильна, ул. Блохина, дом 13</w:t>
            </w:r>
          </w:p>
          <w:p w:rsidR="001765DF" w:rsidRPr="00D8707E" w:rsidRDefault="001765DF" w:rsidP="001765DF">
            <w:pPr>
              <w:rPr>
                <w:color w:val="111111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65DF" w:rsidRPr="00D8707E" w:rsidRDefault="001765DF" w:rsidP="00D256DC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color w:val="111111"/>
              </w:rPr>
            </w:pPr>
            <w:r w:rsidRPr="00D8707E">
              <w:rPr>
                <w:spacing w:val="-1"/>
              </w:rPr>
              <w:t xml:space="preserve">8(83192) </w:t>
            </w:r>
            <w:r w:rsidRPr="00D8707E">
              <w:rPr>
                <w:color w:val="111111"/>
              </w:rPr>
              <w:t>5-19-88</w:t>
            </w:r>
          </w:p>
          <w:p w:rsidR="001765DF" w:rsidRPr="00D8707E" w:rsidRDefault="006F5F49" w:rsidP="00D256DC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spacing w:val="-1"/>
              </w:rPr>
            </w:pPr>
            <w:hyperlink r:id="rId39" w:history="1">
              <w:r w:rsidR="001765DF" w:rsidRPr="00D8707E">
                <w:rPr>
                  <w:rStyle w:val="aa"/>
                </w:rPr>
                <w:t>pilninskaya-s@yandex.ru</w:t>
              </w:r>
            </w:hyperlink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65DF" w:rsidRPr="00D8707E" w:rsidRDefault="001765DF" w:rsidP="001765DF">
            <w:pPr>
              <w:rPr>
                <w:color w:val="111111"/>
              </w:rPr>
            </w:pPr>
            <w:proofErr w:type="spellStart"/>
            <w:r w:rsidRPr="00D8707E">
              <w:rPr>
                <w:color w:val="111111"/>
              </w:rPr>
              <w:t>Канчерова</w:t>
            </w:r>
            <w:proofErr w:type="spellEnd"/>
            <w:r w:rsidRPr="00D8707E">
              <w:rPr>
                <w:color w:val="111111"/>
              </w:rPr>
              <w:t xml:space="preserve"> Маргарита Васильевна</w:t>
            </w:r>
          </w:p>
          <w:p w:rsidR="001765DF" w:rsidRPr="00D8707E" w:rsidRDefault="001765DF" w:rsidP="001765DF"/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07E" w:rsidRPr="00D8707E" w:rsidRDefault="00D8707E" w:rsidP="00D8707E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</w:rPr>
            </w:pPr>
            <w:r w:rsidRPr="00D8707E">
              <w:rPr>
                <w:spacing w:val="-1"/>
              </w:rPr>
              <w:t>Понедельник-</w:t>
            </w:r>
            <w:r w:rsidRPr="00D8707E">
              <w:rPr>
                <w:spacing w:val="27"/>
              </w:rPr>
              <w:t xml:space="preserve"> </w:t>
            </w:r>
            <w:r w:rsidRPr="00D8707E">
              <w:rPr>
                <w:spacing w:val="-1"/>
              </w:rPr>
              <w:t>суббота</w:t>
            </w:r>
          </w:p>
          <w:p w:rsidR="001765DF" w:rsidRPr="00D8707E" w:rsidRDefault="00D8707E" w:rsidP="00D8707E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color w:val="FF0000"/>
                <w:spacing w:val="-1"/>
              </w:rPr>
            </w:pPr>
            <w:r w:rsidRPr="00D8707E">
              <w:t xml:space="preserve">с </w:t>
            </w:r>
            <w:r w:rsidRPr="00D8707E">
              <w:rPr>
                <w:spacing w:val="-1"/>
              </w:rPr>
              <w:t>08:00</w:t>
            </w:r>
            <w:r w:rsidRPr="00D8707E">
              <w:t xml:space="preserve"> до </w:t>
            </w:r>
            <w:r w:rsidRPr="00D8707E">
              <w:rPr>
                <w:spacing w:val="-1"/>
              </w:rPr>
              <w:t>17:00</w:t>
            </w:r>
          </w:p>
        </w:tc>
      </w:tr>
      <w:tr w:rsidR="001765DF" w:rsidRPr="00D8707E" w:rsidTr="00D256DC">
        <w:trPr>
          <w:trHeight w:hRule="exact" w:val="217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65DF" w:rsidRPr="00D8707E" w:rsidRDefault="0056671A" w:rsidP="00D256DC">
            <w:pPr>
              <w:pStyle w:val="TableParagraph"/>
              <w:kinsoku w:val="0"/>
              <w:overflowPunct w:val="0"/>
              <w:spacing w:before="50"/>
              <w:ind w:left="27"/>
            </w:pPr>
            <w:r w:rsidRPr="00D8707E">
              <w:t>11.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65DF" w:rsidRPr="00D8707E" w:rsidRDefault="0056671A" w:rsidP="00D256DC">
            <w:pPr>
              <w:pStyle w:val="TableParagraph"/>
              <w:kinsoku w:val="0"/>
              <w:overflowPunct w:val="0"/>
              <w:spacing w:before="50"/>
              <w:ind w:left="27" w:right="168"/>
              <w:rPr>
                <w:color w:val="FF0000"/>
                <w:spacing w:val="-1"/>
              </w:rPr>
            </w:pPr>
            <w:r w:rsidRPr="00D8707E">
              <w:rPr>
                <w:rFonts w:eastAsiaTheme="minorHAnsi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D8707E">
              <w:rPr>
                <w:rFonts w:eastAsiaTheme="minorHAnsi"/>
                <w:lang w:eastAsia="en-US"/>
              </w:rPr>
              <w:t>Столбищенская</w:t>
            </w:r>
            <w:proofErr w:type="spellEnd"/>
            <w:r w:rsidRPr="00D8707E">
              <w:rPr>
                <w:rFonts w:eastAsiaTheme="minorHAnsi"/>
                <w:lang w:eastAsia="en-US"/>
              </w:rPr>
              <w:t xml:space="preserve"> средняя школа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098B" w:rsidRPr="00D8707E" w:rsidRDefault="00D8707E" w:rsidP="001765DF">
            <w:pPr>
              <w:rPr>
                <w:color w:val="111111"/>
              </w:rPr>
            </w:pPr>
            <w:r w:rsidRPr="00D8707E">
              <w:rPr>
                <w:color w:val="111111"/>
              </w:rPr>
              <w:t>607461,</w:t>
            </w:r>
          </w:p>
          <w:p w:rsidR="001765DF" w:rsidRPr="00D8707E" w:rsidRDefault="001765DF" w:rsidP="001765DF">
            <w:pPr>
              <w:rPr>
                <w:color w:val="111111"/>
              </w:rPr>
            </w:pPr>
            <w:r w:rsidRPr="00D8707E">
              <w:rPr>
                <w:color w:val="111111"/>
              </w:rPr>
              <w:t xml:space="preserve">Нижегородская обл. </w:t>
            </w:r>
            <w:proofErr w:type="spellStart"/>
            <w:r w:rsidRPr="00D8707E">
              <w:rPr>
                <w:color w:val="111111"/>
              </w:rPr>
              <w:t>Пильнинский</w:t>
            </w:r>
            <w:proofErr w:type="spellEnd"/>
            <w:r w:rsidRPr="00D8707E">
              <w:rPr>
                <w:color w:val="111111"/>
              </w:rPr>
              <w:t xml:space="preserve"> район, пос. Будёновка, ул.</w:t>
            </w:r>
            <w:r w:rsidR="0056671A" w:rsidRPr="00D8707E">
              <w:rPr>
                <w:color w:val="111111"/>
              </w:rPr>
              <w:t xml:space="preserve"> </w:t>
            </w:r>
            <w:r w:rsidRPr="00D8707E">
              <w:rPr>
                <w:color w:val="111111"/>
              </w:rPr>
              <w:t>Заречная, дом 41</w:t>
            </w:r>
          </w:p>
          <w:p w:rsidR="001765DF" w:rsidRPr="00D8707E" w:rsidRDefault="001765DF" w:rsidP="0056671A">
            <w:pPr>
              <w:rPr>
                <w:color w:val="111111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65DF" w:rsidRPr="00D8707E" w:rsidRDefault="0056671A" w:rsidP="00D256DC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color w:val="111111"/>
              </w:rPr>
            </w:pPr>
            <w:r w:rsidRPr="00D8707E">
              <w:rPr>
                <w:spacing w:val="-1"/>
              </w:rPr>
              <w:t>8(83192)</w:t>
            </w:r>
            <w:r w:rsidRPr="00D8707E">
              <w:rPr>
                <w:color w:val="111111"/>
              </w:rPr>
              <w:t xml:space="preserve"> 38-2-35</w:t>
            </w:r>
          </w:p>
          <w:p w:rsidR="0056671A" w:rsidRPr="00D8707E" w:rsidRDefault="006F5F49" w:rsidP="00D256DC">
            <w:pPr>
              <w:pStyle w:val="TableParagraph"/>
              <w:kinsoku w:val="0"/>
              <w:overflowPunct w:val="0"/>
              <w:spacing w:before="50" w:line="252" w:lineRule="exact"/>
              <w:ind w:left="27"/>
              <w:rPr>
                <w:spacing w:val="-1"/>
              </w:rPr>
            </w:pPr>
            <w:hyperlink r:id="rId40" w:history="1">
              <w:r w:rsidR="0056671A" w:rsidRPr="00D8707E">
                <w:rPr>
                  <w:rStyle w:val="aa"/>
                </w:rPr>
                <w:t>stolbskool@yandex.ru</w:t>
              </w:r>
            </w:hyperlink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65DF" w:rsidRPr="00D8707E" w:rsidRDefault="001765DF" w:rsidP="001765DF">
            <w:pPr>
              <w:rPr>
                <w:color w:val="111111"/>
              </w:rPr>
            </w:pPr>
            <w:r w:rsidRPr="00D8707E">
              <w:rPr>
                <w:color w:val="111111"/>
              </w:rPr>
              <w:t>Родионов Олег Владимирович</w:t>
            </w:r>
          </w:p>
          <w:p w:rsidR="001765DF" w:rsidRPr="00D8707E" w:rsidRDefault="001765DF" w:rsidP="001765DF">
            <w:pPr>
              <w:rPr>
                <w:color w:val="111111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07E" w:rsidRPr="00D8707E" w:rsidRDefault="00D8707E" w:rsidP="00D8707E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spacing w:val="-1"/>
              </w:rPr>
            </w:pPr>
            <w:r w:rsidRPr="00D8707E">
              <w:rPr>
                <w:spacing w:val="-1"/>
              </w:rPr>
              <w:t>Понедельник-</w:t>
            </w:r>
            <w:r w:rsidRPr="00D8707E">
              <w:rPr>
                <w:spacing w:val="27"/>
              </w:rPr>
              <w:t xml:space="preserve"> </w:t>
            </w:r>
            <w:r w:rsidRPr="00D8707E">
              <w:rPr>
                <w:spacing w:val="-1"/>
              </w:rPr>
              <w:t>суббота</w:t>
            </w:r>
          </w:p>
          <w:p w:rsidR="001765DF" w:rsidRPr="00D8707E" w:rsidRDefault="00D8707E" w:rsidP="00D8707E">
            <w:pPr>
              <w:pStyle w:val="TableParagraph"/>
              <w:kinsoku w:val="0"/>
              <w:overflowPunct w:val="0"/>
              <w:spacing w:before="50"/>
              <w:ind w:left="27" w:right="583"/>
              <w:rPr>
                <w:color w:val="FF0000"/>
                <w:spacing w:val="-1"/>
              </w:rPr>
            </w:pPr>
            <w:r w:rsidRPr="00D8707E">
              <w:t xml:space="preserve">с </w:t>
            </w:r>
            <w:r w:rsidRPr="00D8707E">
              <w:rPr>
                <w:spacing w:val="-1"/>
              </w:rPr>
              <w:t>08:00</w:t>
            </w:r>
            <w:r w:rsidRPr="00D8707E">
              <w:t xml:space="preserve"> до </w:t>
            </w:r>
            <w:r w:rsidRPr="00D8707E">
              <w:rPr>
                <w:spacing w:val="-1"/>
              </w:rPr>
              <w:t>17:00</w:t>
            </w:r>
          </w:p>
        </w:tc>
      </w:tr>
      <w:tr w:rsidR="00D256DC" w:rsidRPr="00D8707E" w:rsidTr="00D256DC">
        <w:trPr>
          <w:trHeight w:hRule="exact" w:val="504"/>
        </w:trPr>
        <w:tc>
          <w:tcPr>
            <w:tcW w:w="104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53"/>
              <w:ind w:left="1573"/>
            </w:pPr>
            <w:r w:rsidRPr="00D8707E">
              <w:rPr>
                <w:b/>
                <w:bCs/>
                <w:spacing w:val="-1"/>
              </w:rPr>
              <w:t>Муниципальные</w:t>
            </w:r>
            <w:r w:rsidRPr="00D8707E">
              <w:rPr>
                <w:b/>
                <w:bCs/>
              </w:rPr>
              <w:t xml:space="preserve"> </w:t>
            </w:r>
            <w:r w:rsidRPr="00D8707E">
              <w:rPr>
                <w:b/>
                <w:bCs/>
                <w:spacing w:val="-1"/>
              </w:rPr>
              <w:t>бюджетные</w:t>
            </w:r>
            <w:r w:rsidRPr="00D8707E">
              <w:rPr>
                <w:b/>
                <w:bCs/>
              </w:rPr>
              <w:t xml:space="preserve"> </w:t>
            </w:r>
            <w:r w:rsidRPr="00D8707E">
              <w:rPr>
                <w:b/>
                <w:bCs/>
                <w:spacing w:val="-1"/>
              </w:rPr>
              <w:t>учреждения</w:t>
            </w:r>
            <w:r w:rsidRPr="00D8707E">
              <w:rPr>
                <w:b/>
                <w:bCs/>
                <w:spacing w:val="-2"/>
              </w:rPr>
              <w:t xml:space="preserve"> </w:t>
            </w:r>
            <w:r w:rsidRPr="00D8707E">
              <w:rPr>
                <w:b/>
                <w:bCs/>
                <w:spacing w:val="-1"/>
              </w:rPr>
              <w:t>дополнительного</w:t>
            </w:r>
            <w:r w:rsidRPr="00D8707E">
              <w:rPr>
                <w:b/>
                <w:bCs/>
              </w:rPr>
              <w:t xml:space="preserve"> </w:t>
            </w:r>
            <w:r w:rsidRPr="00D8707E">
              <w:rPr>
                <w:b/>
                <w:bCs/>
                <w:spacing w:val="-1"/>
              </w:rPr>
              <w:t>образования</w:t>
            </w:r>
          </w:p>
        </w:tc>
      </w:tr>
      <w:tr w:rsidR="00D256DC" w:rsidRPr="00D8707E" w:rsidTr="00CE098B">
        <w:trPr>
          <w:trHeight w:hRule="exact" w:val="3433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48"/>
              <w:ind w:left="27"/>
            </w:pPr>
            <w:r w:rsidRPr="00D8707E">
              <w:t>1.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CE098B" w:rsidP="00D256DC">
            <w:pPr>
              <w:pStyle w:val="TableParagraph"/>
              <w:kinsoku w:val="0"/>
              <w:overflowPunct w:val="0"/>
              <w:spacing w:before="48"/>
              <w:ind w:left="27" w:right="168"/>
            </w:pPr>
            <w:r w:rsidRPr="00D8707E">
              <w:rPr>
                <w:rFonts w:eastAsiaTheme="minorHAnsi"/>
                <w:lang w:eastAsia="en-US"/>
              </w:rPr>
              <w:t xml:space="preserve">Муниципальное бюджетное образовательное учреждение дополнительного образования </w:t>
            </w:r>
            <w:proofErr w:type="spellStart"/>
            <w:r w:rsidRPr="00D8707E">
              <w:rPr>
                <w:rFonts w:eastAsiaTheme="minorHAnsi"/>
                <w:lang w:eastAsia="en-US"/>
              </w:rPr>
              <w:t>Пильнинская</w:t>
            </w:r>
            <w:proofErr w:type="spellEnd"/>
            <w:r w:rsidRPr="00D8707E">
              <w:rPr>
                <w:rFonts w:eastAsiaTheme="minorHAnsi"/>
                <w:lang w:eastAsia="en-US"/>
              </w:rPr>
              <w:t xml:space="preserve"> детско-юношеская спортивная школа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CE098B" w:rsidP="00D256DC">
            <w:pPr>
              <w:pStyle w:val="TableParagraph"/>
              <w:kinsoku w:val="0"/>
              <w:overflowPunct w:val="0"/>
              <w:spacing w:before="48" w:line="252" w:lineRule="exact"/>
              <w:ind w:left="27"/>
              <w:jc w:val="both"/>
            </w:pPr>
            <w:r w:rsidRPr="00D8707E">
              <w:t>607490</w:t>
            </w:r>
            <w:r w:rsidR="00D256DC" w:rsidRPr="00D8707E">
              <w:t>,</w:t>
            </w:r>
          </w:p>
          <w:p w:rsidR="00CE098B" w:rsidRPr="00D8707E" w:rsidRDefault="00CE098B" w:rsidP="00CE098B">
            <w:pPr>
              <w:rPr>
                <w:color w:val="111111"/>
              </w:rPr>
            </w:pPr>
            <w:proofErr w:type="gramStart"/>
            <w:r w:rsidRPr="00D8707E">
              <w:rPr>
                <w:color w:val="111111"/>
              </w:rPr>
              <w:t>Нижегородская</w:t>
            </w:r>
            <w:proofErr w:type="gramEnd"/>
            <w:r w:rsidRPr="00D8707E">
              <w:rPr>
                <w:color w:val="111111"/>
              </w:rPr>
              <w:t xml:space="preserve"> обл. </w:t>
            </w:r>
            <w:proofErr w:type="spellStart"/>
            <w:r w:rsidRPr="00D8707E">
              <w:rPr>
                <w:color w:val="111111"/>
              </w:rPr>
              <w:t>Пильнинский</w:t>
            </w:r>
            <w:proofErr w:type="spellEnd"/>
            <w:r w:rsidRPr="00D8707E">
              <w:rPr>
                <w:color w:val="111111"/>
              </w:rPr>
              <w:t xml:space="preserve"> район, </w:t>
            </w:r>
            <w:proofErr w:type="spellStart"/>
            <w:r w:rsidRPr="00D8707E">
              <w:rPr>
                <w:color w:val="111111"/>
              </w:rPr>
              <w:t>р.п</w:t>
            </w:r>
            <w:proofErr w:type="spellEnd"/>
            <w:r w:rsidRPr="00D8707E">
              <w:rPr>
                <w:color w:val="111111"/>
              </w:rPr>
              <w:t>. Пильна, ул. Блохина, дом 13</w:t>
            </w:r>
          </w:p>
          <w:p w:rsidR="00D256DC" w:rsidRPr="00D8707E" w:rsidRDefault="00D256DC" w:rsidP="00D256DC">
            <w:pPr>
              <w:pStyle w:val="TableParagraph"/>
              <w:kinsoku w:val="0"/>
              <w:overflowPunct w:val="0"/>
              <w:spacing w:line="252" w:lineRule="exact"/>
              <w:ind w:left="27"/>
              <w:jc w:val="both"/>
              <w:rPr>
                <w:color w:val="FF000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CE098B" w:rsidP="00D256DC">
            <w:pPr>
              <w:pStyle w:val="TableParagraph"/>
              <w:kinsoku w:val="0"/>
              <w:overflowPunct w:val="0"/>
              <w:spacing w:before="48" w:line="252" w:lineRule="exact"/>
              <w:ind w:left="27"/>
              <w:rPr>
                <w:spacing w:val="-1"/>
              </w:rPr>
            </w:pPr>
            <w:r w:rsidRPr="00D8707E">
              <w:rPr>
                <w:spacing w:val="-1"/>
                <w:lang w:val="en-US"/>
              </w:rPr>
              <w:t>8(8319</w:t>
            </w:r>
            <w:r w:rsidRPr="00D8707E">
              <w:rPr>
                <w:spacing w:val="-1"/>
              </w:rPr>
              <w:t>2</w:t>
            </w:r>
            <w:r w:rsidR="00D256DC" w:rsidRPr="00D8707E">
              <w:rPr>
                <w:spacing w:val="-1"/>
                <w:lang w:val="en-US"/>
              </w:rPr>
              <w:t>)</w:t>
            </w:r>
            <w:r w:rsidR="00D256DC" w:rsidRPr="00D8707E">
              <w:rPr>
                <w:spacing w:val="1"/>
                <w:lang w:val="en-US"/>
              </w:rPr>
              <w:t xml:space="preserve"> </w:t>
            </w:r>
            <w:r w:rsidR="00D256DC" w:rsidRPr="00D8707E">
              <w:rPr>
                <w:spacing w:val="-1"/>
                <w:lang w:val="en-US"/>
              </w:rPr>
              <w:t>5-</w:t>
            </w:r>
            <w:r w:rsidRPr="00D8707E">
              <w:rPr>
                <w:spacing w:val="-1"/>
              </w:rPr>
              <w:t>36-57</w:t>
            </w:r>
          </w:p>
          <w:p w:rsidR="00D256DC" w:rsidRPr="00D8707E" w:rsidRDefault="006F5F49" w:rsidP="00D256DC">
            <w:pPr>
              <w:pStyle w:val="TableParagraph"/>
              <w:kinsoku w:val="0"/>
              <w:overflowPunct w:val="0"/>
              <w:ind w:left="27" w:right="110"/>
              <w:rPr>
                <w:color w:val="FF0000"/>
                <w:lang w:val="en-US"/>
              </w:rPr>
            </w:pPr>
            <w:hyperlink r:id="rId41" w:history="1">
              <w:r w:rsidR="00F61A7F" w:rsidRPr="00D8707E">
                <w:rPr>
                  <w:rStyle w:val="aa"/>
                  <w:lang w:val="en-US"/>
                </w:rPr>
                <w:t>sport</w:t>
              </w:r>
              <w:r w:rsidR="00F61A7F" w:rsidRPr="00D8707E">
                <w:rPr>
                  <w:rStyle w:val="aa"/>
                </w:rPr>
                <w:t>.</w:t>
              </w:r>
              <w:r w:rsidR="00F61A7F" w:rsidRPr="00D8707E">
                <w:rPr>
                  <w:rStyle w:val="aa"/>
                  <w:lang w:val="en-US"/>
                </w:rPr>
                <w:t>schkola</w:t>
              </w:r>
              <w:r w:rsidR="00F61A7F" w:rsidRPr="00D8707E">
                <w:rPr>
                  <w:rStyle w:val="aa"/>
                </w:rPr>
                <w:t>2011@</w:t>
              </w:r>
              <w:r w:rsidR="00F61A7F" w:rsidRPr="00D8707E">
                <w:rPr>
                  <w:rStyle w:val="aa"/>
                  <w:lang w:val="en-US"/>
                </w:rPr>
                <w:t>yandex</w:t>
              </w:r>
            </w:hyperlink>
            <w:r w:rsidR="00F61A7F" w:rsidRPr="00D8707E">
              <w:rPr>
                <w:u w:val="single"/>
              </w:rPr>
              <w:t>.</w:t>
            </w:r>
            <w:r w:rsidR="00F61A7F" w:rsidRPr="00D8707E">
              <w:rPr>
                <w:u w:val="single"/>
                <w:lang w:val="en-US"/>
              </w:rPr>
              <w:t>ru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CE098B" w:rsidP="00D256DC">
            <w:pPr>
              <w:pStyle w:val="TableParagraph"/>
              <w:kinsoku w:val="0"/>
              <w:overflowPunct w:val="0"/>
              <w:spacing w:before="48"/>
              <w:ind w:left="27" w:right="56"/>
            </w:pPr>
            <w:proofErr w:type="spellStart"/>
            <w:r w:rsidRPr="00D8707E">
              <w:t>Шпенькова</w:t>
            </w:r>
            <w:proofErr w:type="spellEnd"/>
            <w:r w:rsidRPr="00D8707E">
              <w:t xml:space="preserve"> Наталья Павловна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48"/>
              <w:ind w:left="27" w:right="583"/>
              <w:rPr>
                <w:spacing w:val="-1"/>
              </w:rPr>
            </w:pPr>
            <w:r w:rsidRPr="00D8707E">
              <w:rPr>
                <w:spacing w:val="-1"/>
              </w:rPr>
              <w:t>Понедельник-</w:t>
            </w:r>
            <w:r w:rsidRPr="00D8707E">
              <w:rPr>
                <w:spacing w:val="27"/>
              </w:rPr>
              <w:t xml:space="preserve"> </w:t>
            </w:r>
            <w:r w:rsidR="00D8707E" w:rsidRPr="00D8707E">
              <w:rPr>
                <w:spacing w:val="-1"/>
              </w:rPr>
              <w:t>пятница</w:t>
            </w:r>
          </w:p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1"/>
              <w:ind w:left="27"/>
              <w:rPr>
                <w:color w:val="FF0000"/>
              </w:rPr>
            </w:pPr>
            <w:r w:rsidRPr="00D8707E">
              <w:t xml:space="preserve">с </w:t>
            </w:r>
            <w:r w:rsidRPr="00D8707E">
              <w:rPr>
                <w:spacing w:val="-1"/>
              </w:rPr>
              <w:t>08:00</w:t>
            </w:r>
            <w:r w:rsidRPr="00D8707E">
              <w:t xml:space="preserve"> до </w:t>
            </w:r>
            <w:r w:rsidRPr="00D8707E">
              <w:rPr>
                <w:spacing w:val="-1"/>
              </w:rPr>
              <w:t>17:00</w:t>
            </w:r>
          </w:p>
        </w:tc>
      </w:tr>
      <w:tr w:rsidR="00D256DC" w:rsidRPr="00D8707E" w:rsidTr="0056671A">
        <w:trPr>
          <w:trHeight w:hRule="exact" w:val="2652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48"/>
              <w:ind w:left="27"/>
            </w:pPr>
            <w:r w:rsidRPr="00D8707E">
              <w:t>2.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56671A" w:rsidP="00D256DC">
            <w:pPr>
              <w:pStyle w:val="TableParagraph"/>
              <w:kinsoku w:val="0"/>
              <w:overflowPunct w:val="0"/>
              <w:ind w:left="27" w:right="130"/>
            </w:pPr>
            <w:r w:rsidRPr="00D8707E">
              <w:rPr>
                <w:rFonts w:eastAsiaTheme="minorHAnsi"/>
                <w:lang w:eastAsia="en-US"/>
              </w:rPr>
              <w:t>Муниципальное бюджетное учреждение дополнительного образования «Центр детского творчества»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CE098B" w:rsidP="00D256DC">
            <w:pPr>
              <w:pStyle w:val="TableParagraph"/>
              <w:kinsoku w:val="0"/>
              <w:overflowPunct w:val="0"/>
              <w:spacing w:before="48"/>
              <w:ind w:left="27"/>
              <w:jc w:val="both"/>
            </w:pPr>
            <w:r w:rsidRPr="00D8707E">
              <w:t>607490</w:t>
            </w:r>
            <w:r w:rsidR="00D256DC" w:rsidRPr="00D8707E">
              <w:t>,</w:t>
            </w:r>
          </w:p>
          <w:p w:rsidR="00CE098B" w:rsidRPr="00D8707E" w:rsidRDefault="00CE098B" w:rsidP="00CE098B">
            <w:pPr>
              <w:rPr>
                <w:color w:val="111111"/>
              </w:rPr>
            </w:pPr>
            <w:proofErr w:type="gramStart"/>
            <w:r w:rsidRPr="00D8707E">
              <w:rPr>
                <w:color w:val="111111"/>
              </w:rPr>
              <w:t>Нижегородская</w:t>
            </w:r>
            <w:proofErr w:type="gramEnd"/>
            <w:r w:rsidRPr="00D8707E">
              <w:rPr>
                <w:color w:val="111111"/>
              </w:rPr>
              <w:t xml:space="preserve"> обл. </w:t>
            </w:r>
            <w:proofErr w:type="spellStart"/>
            <w:r w:rsidRPr="00D8707E">
              <w:rPr>
                <w:color w:val="111111"/>
              </w:rPr>
              <w:t>Пильнинский</w:t>
            </w:r>
            <w:proofErr w:type="spellEnd"/>
            <w:r w:rsidRPr="00D8707E">
              <w:rPr>
                <w:color w:val="111111"/>
              </w:rPr>
              <w:t xml:space="preserve"> район, </w:t>
            </w:r>
            <w:proofErr w:type="spellStart"/>
            <w:r w:rsidRPr="00D8707E">
              <w:rPr>
                <w:color w:val="111111"/>
              </w:rPr>
              <w:t>р.п</w:t>
            </w:r>
            <w:proofErr w:type="spellEnd"/>
            <w:r w:rsidRPr="00D8707E">
              <w:rPr>
                <w:color w:val="111111"/>
              </w:rPr>
              <w:t>. Пильна, ул. Калинина</w:t>
            </w:r>
            <w:r w:rsidRPr="00D8707E">
              <w:t xml:space="preserve">, дом </w:t>
            </w:r>
            <w:r w:rsidR="00F61A7F" w:rsidRPr="00D8707E">
              <w:t>9</w:t>
            </w:r>
          </w:p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1"/>
              <w:ind w:left="27"/>
              <w:jc w:val="both"/>
              <w:rPr>
                <w:color w:val="FF000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48"/>
              <w:ind w:left="27"/>
              <w:rPr>
                <w:spacing w:val="-1"/>
              </w:rPr>
            </w:pPr>
            <w:r w:rsidRPr="00D8707E">
              <w:rPr>
                <w:spacing w:val="-1"/>
              </w:rPr>
              <w:t>8(831</w:t>
            </w:r>
            <w:r w:rsidR="00CE098B" w:rsidRPr="00D8707E">
              <w:rPr>
                <w:spacing w:val="-1"/>
              </w:rPr>
              <w:t>92</w:t>
            </w:r>
            <w:r w:rsidRPr="00D8707E">
              <w:rPr>
                <w:spacing w:val="-1"/>
              </w:rPr>
              <w:t>)</w:t>
            </w:r>
            <w:r w:rsidRPr="00D8707E">
              <w:rPr>
                <w:spacing w:val="1"/>
              </w:rPr>
              <w:t xml:space="preserve"> </w:t>
            </w:r>
            <w:r w:rsidRPr="00D8707E">
              <w:rPr>
                <w:spacing w:val="-1"/>
              </w:rPr>
              <w:t>5-</w:t>
            </w:r>
            <w:r w:rsidR="00CE098B" w:rsidRPr="00D8707E">
              <w:rPr>
                <w:spacing w:val="-1"/>
              </w:rPr>
              <w:t>12-86</w:t>
            </w:r>
          </w:p>
          <w:p w:rsidR="00D256DC" w:rsidRPr="00D8707E" w:rsidRDefault="006F5F49" w:rsidP="00D256DC">
            <w:pPr>
              <w:pStyle w:val="TableParagraph"/>
              <w:kinsoku w:val="0"/>
              <w:overflowPunct w:val="0"/>
              <w:spacing w:before="1"/>
              <w:ind w:left="27"/>
              <w:rPr>
                <w:color w:val="FF0000"/>
              </w:rPr>
            </w:pPr>
            <w:hyperlink r:id="rId42" w:history="1">
              <w:r w:rsidR="00F61A7F" w:rsidRPr="00D8707E">
                <w:rPr>
                  <w:rStyle w:val="aa"/>
                </w:rPr>
                <w:t>podrostkoviy2011@yandex.ru</w:t>
              </w:r>
            </w:hyperlink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CE098B" w:rsidP="00D256DC">
            <w:pPr>
              <w:pStyle w:val="TableParagraph"/>
              <w:kinsoku w:val="0"/>
              <w:overflowPunct w:val="0"/>
              <w:spacing w:before="48"/>
              <w:ind w:left="27" w:right="390"/>
            </w:pPr>
            <w:r w:rsidRPr="00D8707E">
              <w:t>Михайлина Людмила Сергеевна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56DC" w:rsidRPr="00D8707E" w:rsidRDefault="00D256DC" w:rsidP="00D256DC">
            <w:pPr>
              <w:pStyle w:val="TableParagraph"/>
              <w:kinsoku w:val="0"/>
              <w:overflowPunct w:val="0"/>
              <w:spacing w:before="48"/>
              <w:ind w:left="27" w:right="583"/>
              <w:rPr>
                <w:spacing w:val="-1"/>
              </w:rPr>
            </w:pPr>
            <w:r w:rsidRPr="00D8707E">
              <w:rPr>
                <w:spacing w:val="-1"/>
              </w:rPr>
              <w:t>Понедельник-</w:t>
            </w:r>
            <w:r w:rsidRPr="00D8707E">
              <w:rPr>
                <w:spacing w:val="27"/>
              </w:rPr>
              <w:t xml:space="preserve"> </w:t>
            </w:r>
            <w:r w:rsidR="00D8707E" w:rsidRPr="00D8707E">
              <w:rPr>
                <w:spacing w:val="-1"/>
              </w:rPr>
              <w:t>пятница</w:t>
            </w:r>
          </w:p>
          <w:p w:rsidR="00D256DC" w:rsidRPr="00D8707E" w:rsidRDefault="00D256DC" w:rsidP="00D256DC">
            <w:pPr>
              <w:pStyle w:val="TableParagraph"/>
              <w:kinsoku w:val="0"/>
              <w:overflowPunct w:val="0"/>
              <w:spacing w:line="252" w:lineRule="exact"/>
              <w:ind w:left="27"/>
              <w:rPr>
                <w:color w:val="FF0000"/>
              </w:rPr>
            </w:pPr>
            <w:r w:rsidRPr="00D8707E">
              <w:t xml:space="preserve">с </w:t>
            </w:r>
            <w:r w:rsidRPr="00D8707E">
              <w:rPr>
                <w:spacing w:val="-1"/>
              </w:rPr>
              <w:t>08:00</w:t>
            </w:r>
            <w:r w:rsidRPr="00D8707E">
              <w:t xml:space="preserve"> до </w:t>
            </w:r>
            <w:r w:rsidRPr="00D8707E">
              <w:rPr>
                <w:spacing w:val="-1"/>
              </w:rPr>
              <w:t>17:00</w:t>
            </w:r>
          </w:p>
        </w:tc>
      </w:tr>
    </w:tbl>
    <w:p w:rsidR="00D256DC" w:rsidRPr="00D8707E" w:rsidRDefault="00D256DC" w:rsidP="00D8707E">
      <w:pPr>
        <w:jc w:val="right"/>
        <w:sectPr w:rsidR="00D256DC" w:rsidRPr="00D8707E">
          <w:pgSz w:w="11910" w:h="16840"/>
          <w:pgMar w:top="740" w:right="480" w:bottom="280" w:left="780" w:header="720" w:footer="720" w:gutter="0"/>
          <w:cols w:space="720" w:equalWidth="0">
            <w:col w:w="10650"/>
          </w:cols>
          <w:noEndnote/>
        </w:sectPr>
      </w:pPr>
    </w:p>
    <w:p w:rsidR="00D256DC" w:rsidRDefault="00D256DC" w:rsidP="00D8707E">
      <w:pPr>
        <w:pStyle w:val="a8"/>
        <w:kinsoku w:val="0"/>
        <w:overflowPunct w:val="0"/>
        <w:spacing w:before="44" w:line="250" w:lineRule="exact"/>
        <w:ind w:right="814"/>
        <w:jc w:val="right"/>
        <w:rPr>
          <w:sz w:val="22"/>
          <w:szCs w:val="22"/>
        </w:rPr>
      </w:pPr>
      <w:bookmarkStart w:id="2" w:name="ПРИЛОЖЕНИЕ_№2"/>
      <w:bookmarkEnd w:id="2"/>
      <w:r>
        <w:rPr>
          <w:b/>
          <w:bCs/>
          <w:spacing w:val="-1"/>
          <w:sz w:val="22"/>
          <w:szCs w:val="22"/>
        </w:rPr>
        <w:lastRenderedPageBreak/>
        <w:t>ПРИЛОЖЕНИЕ №2</w:t>
      </w:r>
    </w:p>
    <w:p w:rsidR="00D256DC" w:rsidRDefault="00D256DC" w:rsidP="00D256DC">
      <w:pPr>
        <w:pStyle w:val="a8"/>
        <w:kinsoku w:val="0"/>
        <w:overflowPunct w:val="0"/>
        <w:ind w:left="3627" w:right="102" w:firstLine="3170"/>
        <w:jc w:val="right"/>
        <w:rPr>
          <w:spacing w:val="-1"/>
          <w:sz w:val="22"/>
          <w:szCs w:val="22"/>
        </w:rPr>
      </w:pPr>
      <w:r>
        <w:rPr>
          <w:sz w:val="22"/>
          <w:szCs w:val="22"/>
        </w:rPr>
        <w:t xml:space="preserve">к </w:t>
      </w:r>
      <w:r>
        <w:rPr>
          <w:spacing w:val="-1"/>
          <w:sz w:val="22"/>
          <w:szCs w:val="22"/>
        </w:rPr>
        <w:t>Административному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регламенту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администрации </w:t>
      </w:r>
      <w:proofErr w:type="spellStart"/>
      <w:r w:rsidR="00D8707E">
        <w:rPr>
          <w:spacing w:val="-1"/>
          <w:sz w:val="22"/>
          <w:szCs w:val="22"/>
        </w:rPr>
        <w:t>Пильнинского</w:t>
      </w:r>
      <w:proofErr w:type="spell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муниципального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района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Нижегородской области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по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предоставлению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муниципальной услуги</w:t>
      </w:r>
    </w:p>
    <w:p w:rsidR="00D256DC" w:rsidRDefault="00D256DC" w:rsidP="00D256DC">
      <w:pPr>
        <w:pStyle w:val="a8"/>
        <w:kinsoku w:val="0"/>
        <w:overflowPunct w:val="0"/>
        <w:spacing w:before="1"/>
        <w:ind w:left="3973" w:right="102" w:firstLine="1910"/>
        <w:jc w:val="right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"Зачисление</w:t>
      </w:r>
      <w:r>
        <w:rPr>
          <w:sz w:val="22"/>
          <w:szCs w:val="22"/>
        </w:rPr>
        <w:t xml:space="preserve"> в</w:t>
      </w:r>
      <w:r>
        <w:rPr>
          <w:spacing w:val="-1"/>
          <w:sz w:val="22"/>
          <w:szCs w:val="22"/>
        </w:rPr>
        <w:t xml:space="preserve"> образовательные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учреждения</w:t>
      </w:r>
      <w:r>
        <w:rPr>
          <w:spacing w:val="23"/>
          <w:sz w:val="22"/>
          <w:szCs w:val="22"/>
        </w:rPr>
        <w:t xml:space="preserve"> </w:t>
      </w:r>
      <w:proofErr w:type="spellStart"/>
      <w:r w:rsidR="00D8707E">
        <w:rPr>
          <w:spacing w:val="-1"/>
          <w:sz w:val="22"/>
          <w:szCs w:val="22"/>
        </w:rPr>
        <w:t>Пильниского</w:t>
      </w:r>
      <w:proofErr w:type="spellEnd"/>
      <w:r>
        <w:rPr>
          <w:spacing w:val="-1"/>
          <w:sz w:val="22"/>
          <w:szCs w:val="22"/>
        </w:rPr>
        <w:t xml:space="preserve"> муниципального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района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Нижегородской области"</w:t>
      </w:r>
    </w:p>
    <w:p w:rsidR="00D256DC" w:rsidRDefault="00D256DC" w:rsidP="00D256DC">
      <w:pPr>
        <w:pStyle w:val="a8"/>
        <w:kinsoku w:val="0"/>
        <w:overflowPunct w:val="0"/>
        <w:ind w:left="4551" w:right="1387"/>
        <w:rPr>
          <w:spacing w:val="-1"/>
        </w:rPr>
      </w:pPr>
      <w:r>
        <w:t>Директору</w:t>
      </w:r>
      <w:r>
        <w:rPr>
          <w:spacing w:val="-5"/>
        </w:rP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-1"/>
        </w:rPr>
        <w:t>бюджетного</w:t>
      </w:r>
      <w:r>
        <w:rPr>
          <w:spacing w:val="46"/>
        </w:rPr>
        <w:t xml:space="preserve"> </w:t>
      </w:r>
      <w:r>
        <w:rPr>
          <w:spacing w:val="-1"/>
        </w:rPr>
        <w:t>общеобразовательного</w:t>
      </w:r>
      <w:r>
        <w:t xml:space="preserve"> </w:t>
      </w:r>
      <w:r>
        <w:rPr>
          <w:spacing w:val="-1"/>
        </w:rPr>
        <w:t>учреждения</w:t>
      </w:r>
    </w:p>
    <w:p w:rsidR="00D256DC" w:rsidRDefault="00D256DC" w:rsidP="00D256DC">
      <w:pPr>
        <w:pStyle w:val="a8"/>
        <w:kinsoku w:val="0"/>
        <w:overflowPunct w:val="0"/>
        <w:spacing w:before="2"/>
        <w:rPr>
          <w:sz w:val="23"/>
          <w:szCs w:val="23"/>
        </w:rPr>
      </w:pPr>
    </w:p>
    <w:p w:rsidR="00D256DC" w:rsidRDefault="006F5F49" w:rsidP="00D256DC">
      <w:pPr>
        <w:pStyle w:val="a8"/>
        <w:kinsoku w:val="0"/>
        <w:overflowPunct w:val="0"/>
        <w:spacing w:line="20" w:lineRule="atLeast"/>
        <w:ind w:left="4546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26" style="width:246.5pt;height:1pt;mso-position-horizontal-relative:char;mso-position-vertical-relative:line" coordsize="4930,20" o:allowincell="f">
            <v:shape id="_x0000_s1027" style="position:absolute;left:4;top:4;width:4920;height:20;mso-position-horizontal-relative:page;mso-position-vertical-relative:page" coordsize="4920,20" o:allowincell="f" path="m,l4920,e" filled="f" strokeweight=".48pt">
              <v:path arrowok="t"/>
            </v:shape>
            <w10:wrap type="none"/>
            <w10:anchorlock/>
          </v:group>
        </w:pict>
      </w:r>
    </w:p>
    <w:p w:rsidR="00D256DC" w:rsidRDefault="00D256DC" w:rsidP="00D256DC">
      <w:pPr>
        <w:pStyle w:val="a8"/>
        <w:kinsoku w:val="0"/>
        <w:overflowPunct w:val="0"/>
        <w:spacing w:line="212" w:lineRule="exact"/>
        <w:ind w:left="5127"/>
        <w:rPr>
          <w:sz w:val="20"/>
          <w:szCs w:val="20"/>
        </w:rPr>
      </w:pPr>
      <w:r>
        <w:rPr>
          <w:spacing w:val="-1"/>
          <w:sz w:val="20"/>
          <w:szCs w:val="20"/>
        </w:rPr>
        <w:t>(наименование</w:t>
      </w:r>
      <w:r>
        <w:rPr>
          <w:spacing w:val="-20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-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организации)</w:t>
      </w:r>
    </w:p>
    <w:p w:rsidR="00D256DC" w:rsidRDefault="00D256DC" w:rsidP="00D256DC">
      <w:pPr>
        <w:pStyle w:val="a8"/>
        <w:kinsoku w:val="0"/>
        <w:overflowPunct w:val="0"/>
        <w:spacing w:before="1"/>
        <w:rPr>
          <w:sz w:val="19"/>
          <w:szCs w:val="19"/>
        </w:rPr>
      </w:pPr>
    </w:p>
    <w:p w:rsidR="00D256DC" w:rsidRDefault="006F5F49" w:rsidP="00D256DC">
      <w:pPr>
        <w:pStyle w:val="a8"/>
        <w:kinsoku w:val="0"/>
        <w:overflowPunct w:val="0"/>
        <w:spacing w:line="20" w:lineRule="atLeast"/>
        <w:ind w:left="4547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28" style="width:245.4pt;height:1pt;mso-position-horizontal-relative:char;mso-position-vertical-relative:line" coordsize="4908,20" o:allowincell="f">
            <v:shape id="_x0000_s1029" style="position:absolute;left:3;top:3;width:4900;height:20;mso-position-horizontal-relative:page;mso-position-vertical-relative:page" coordsize="4900,20" o:allowincell="f" path="m,l4899,e" filled="f" strokeweight=".14053mm">
              <v:path arrowok="t"/>
            </v:shape>
            <w10:wrap type="none"/>
            <w10:anchorlock/>
          </v:group>
        </w:pict>
      </w:r>
    </w:p>
    <w:p w:rsidR="00D256DC" w:rsidRDefault="00D256DC" w:rsidP="00D256DC">
      <w:pPr>
        <w:pStyle w:val="a8"/>
        <w:kinsoku w:val="0"/>
        <w:overflowPunct w:val="0"/>
        <w:spacing w:line="210" w:lineRule="exact"/>
        <w:ind w:left="6183"/>
        <w:rPr>
          <w:sz w:val="20"/>
          <w:szCs w:val="20"/>
        </w:rPr>
      </w:pPr>
      <w:r>
        <w:rPr>
          <w:sz w:val="20"/>
          <w:szCs w:val="20"/>
        </w:rPr>
        <w:t>(ФИО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директора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ОО)</w:t>
      </w:r>
    </w:p>
    <w:p w:rsidR="00D256DC" w:rsidRDefault="00D256DC" w:rsidP="00D256DC">
      <w:pPr>
        <w:pStyle w:val="a8"/>
        <w:kinsoku w:val="0"/>
        <w:overflowPunct w:val="0"/>
        <w:spacing w:before="1"/>
        <w:rPr>
          <w:sz w:val="23"/>
          <w:szCs w:val="23"/>
        </w:rPr>
      </w:pPr>
    </w:p>
    <w:p w:rsidR="00D256DC" w:rsidRDefault="006F5F49" w:rsidP="00D256DC">
      <w:pPr>
        <w:pStyle w:val="a8"/>
        <w:kinsoku w:val="0"/>
        <w:overflowPunct w:val="0"/>
        <w:spacing w:line="20" w:lineRule="atLeast"/>
        <w:ind w:left="4546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30" style="width:246.5pt;height:1pt;mso-position-horizontal-relative:char;mso-position-vertical-relative:line" coordsize="4930,20" o:allowincell="f">
            <v:shape id="_x0000_s1031" style="position:absolute;left:4;top:4;width:4920;height:20;mso-position-horizontal-relative:page;mso-position-vertical-relative:page" coordsize="4920,20" o:allowincell="f" path="m,l4920,e" filled="f" strokeweight=".48pt">
              <v:path arrowok="t"/>
            </v:shape>
            <w10:wrap type="none"/>
            <w10:anchorlock/>
          </v:group>
        </w:pict>
      </w:r>
    </w:p>
    <w:p w:rsidR="00D256DC" w:rsidRDefault="00D256DC" w:rsidP="00D256DC">
      <w:pPr>
        <w:pStyle w:val="a8"/>
        <w:kinsoku w:val="0"/>
        <w:overflowPunct w:val="0"/>
        <w:spacing w:line="212" w:lineRule="exact"/>
        <w:ind w:left="4829"/>
        <w:rPr>
          <w:sz w:val="20"/>
          <w:szCs w:val="20"/>
        </w:rPr>
      </w:pPr>
      <w:proofErr w:type="gramStart"/>
      <w:r>
        <w:rPr>
          <w:sz w:val="20"/>
          <w:szCs w:val="20"/>
        </w:rPr>
        <w:t>(ФИО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заявителя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родителя</w:t>
      </w:r>
      <w:r>
        <w:rPr>
          <w:spacing w:val="-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(законного</w:t>
      </w:r>
      <w:r>
        <w:rPr>
          <w:spacing w:val="-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представителя)</w:t>
      </w:r>
      <w:proofErr w:type="gramEnd"/>
    </w:p>
    <w:p w:rsidR="00D256DC" w:rsidRDefault="00D256DC" w:rsidP="00D256DC">
      <w:pPr>
        <w:pStyle w:val="a8"/>
        <w:tabs>
          <w:tab w:val="left" w:pos="9339"/>
        </w:tabs>
        <w:kinsoku w:val="0"/>
        <w:overflowPunct w:val="0"/>
        <w:spacing w:line="275" w:lineRule="exact"/>
        <w:ind w:left="4551"/>
      </w:pPr>
      <w:proofErr w:type="gramStart"/>
      <w:r>
        <w:rPr>
          <w:spacing w:val="-1"/>
        </w:rPr>
        <w:t>проживающего</w:t>
      </w:r>
      <w:proofErr w:type="gramEnd"/>
      <w:r>
        <w:t xml:space="preserve"> по </w:t>
      </w:r>
      <w:r>
        <w:rPr>
          <w:spacing w:val="-1"/>
        </w:rPr>
        <w:t xml:space="preserve">адресу: </w:t>
      </w:r>
      <w:r>
        <w:rPr>
          <w:spacing w:val="-1"/>
        </w:rPr>
        <w:tab/>
      </w:r>
      <w:r>
        <w:t>_</w:t>
      </w:r>
    </w:p>
    <w:p w:rsidR="00D256DC" w:rsidRDefault="00D256DC" w:rsidP="00D256DC">
      <w:pPr>
        <w:pStyle w:val="a8"/>
        <w:kinsoku w:val="0"/>
        <w:overflowPunct w:val="0"/>
        <w:spacing w:before="2"/>
        <w:rPr>
          <w:sz w:val="23"/>
          <w:szCs w:val="23"/>
        </w:rPr>
      </w:pPr>
    </w:p>
    <w:p w:rsidR="00D256DC" w:rsidRDefault="006F5F49" w:rsidP="00D256DC">
      <w:pPr>
        <w:pStyle w:val="a8"/>
        <w:kinsoku w:val="0"/>
        <w:overflowPunct w:val="0"/>
        <w:spacing w:line="20" w:lineRule="atLeast"/>
        <w:ind w:left="4546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32" style="width:246.5pt;height:1pt;mso-position-horizontal-relative:char;mso-position-vertical-relative:line" coordsize="4930,20" o:allowincell="f">
            <v:shape id="_x0000_s1033" style="position:absolute;left:4;top:4;width:4920;height:20;mso-position-horizontal-relative:page;mso-position-vertical-relative:page" coordsize="4920,20" o:allowincell="f" path="m,l4920,e" filled="f" strokeweight=".48pt">
              <v:path arrowok="t"/>
            </v:shape>
            <w10:wrap type="none"/>
            <w10:anchorlock/>
          </v:group>
        </w:pict>
      </w:r>
    </w:p>
    <w:p w:rsidR="00D256DC" w:rsidRDefault="00D256DC" w:rsidP="00D256DC">
      <w:pPr>
        <w:pStyle w:val="a8"/>
        <w:kinsoku w:val="0"/>
        <w:overflowPunct w:val="0"/>
        <w:spacing w:line="257" w:lineRule="exact"/>
        <w:ind w:right="58"/>
        <w:jc w:val="center"/>
        <w:rPr>
          <w:spacing w:val="-1"/>
        </w:rPr>
      </w:pPr>
      <w:proofErr w:type="spellStart"/>
      <w:r>
        <w:t>конт</w:t>
      </w:r>
      <w:proofErr w:type="spellEnd"/>
      <w:r>
        <w:t xml:space="preserve">. </w:t>
      </w:r>
      <w:r>
        <w:rPr>
          <w:spacing w:val="-1"/>
        </w:rPr>
        <w:t>тел.</w:t>
      </w:r>
    </w:p>
    <w:p w:rsidR="00D256DC" w:rsidRDefault="006F5F49" w:rsidP="00D256DC">
      <w:pPr>
        <w:pStyle w:val="a8"/>
        <w:kinsoku w:val="0"/>
        <w:overflowPunct w:val="0"/>
        <w:spacing w:line="20" w:lineRule="atLeast"/>
        <w:ind w:left="559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34" style="width:168.4pt;height:1pt;mso-position-horizontal-relative:char;mso-position-vertical-relative:line" coordsize="3368,20" o:allowincell="f">
            <v:shape id="_x0000_s1035" style="position:absolute;left:4;top:4;width:3358;height:20;mso-position-horizontal-relative:page;mso-position-vertical-relative:page" coordsize="3358,20" o:allowincell="f" path="m,l3357,e" filled="f" strokeweight=".48pt">
              <v:path arrowok="t"/>
            </v:shape>
            <w10:wrap type="none"/>
            <w10:anchorlock/>
          </v:group>
        </w:pict>
      </w:r>
    </w:p>
    <w:p w:rsidR="00D256DC" w:rsidRDefault="00D256DC" w:rsidP="00D256DC">
      <w:pPr>
        <w:pStyle w:val="a8"/>
        <w:kinsoku w:val="0"/>
        <w:overflowPunct w:val="0"/>
        <w:spacing w:before="11"/>
        <w:rPr>
          <w:sz w:val="17"/>
          <w:szCs w:val="17"/>
        </w:rPr>
      </w:pPr>
    </w:p>
    <w:p w:rsidR="00D256DC" w:rsidRDefault="00D256DC" w:rsidP="00D256DC">
      <w:pPr>
        <w:pStyle w:val="a8"/>
        <w:kinsoku w:val="0"/>
        <w:overflowPunct w:val="0"/>
        <w:spacing w:before="69"/>
        <w:ind w:left="9"/>
        <w:jc w:val="center"/>
      </w:pPr>
      <w:r>
        <w:rPr>
          <w:spacing w:val="-1"/>
        </w:rPr>
        <w:t>ЗАЯВЛЕНИЕ</w:t>
      </w:r>
    </w:p>
    <w:p w:rsidR="00D256DC" w:rsidRDefault="00D256DC" w:rsidP="00D256DC">
      <w:pPr>
        <w:pStyle w:val="a8"/>
        <w:kinsoku w:val="0"/>
        <w:overflowPunct w:val="0"/>
        <w:ind w:left="10"/>
        <w:jc w:val="center"/>
        <w:rPr>
          <w:spacing w:val="-1"/>
        </w:rPr>
      </w:pPr>
      <w:r>
        <w:rPr>
          <w:spacing w:val="-1"/>
        </w:rPr>
        <w:t>родителей</w:t>
      </w:r>
      <w:r>
        <w:rPr>
          <w:spacing w:val="1"/>
        </w:rPr>
        <w:t xml:space="preserve"> </w:t>
      </w:r>
      <w:r>
        <w:rPr>
          <w:spacing w:val="-1"/>
        </w:rPr>
        <w:t>(законных</w:t>
      </w:r>
      <w:r>
        <w:rPr>
          <w:spacing w:val="2"/>
        </w:rPr>
        <w:t xml:space="preserve"> </w:t>
      </w:r>
      <w:r>
        <w:rPr>
          <w:spacing w:val="-1"/>
        </w:rPr>
        <w:t>представителей)</w:t>
      </w:r>
    </w:p>
    <w:p w:rsidR="00D256DC" w:rsidRDefault="00D256DC" w:rsidP="00D256DC">
      <w:pPr>
        <w:pStyle w:val="a8"/>
        <w:kinsoku w:val="0"/>
        <w:overflowPunct w:val="0"/>
        <w:ind w:left="11"/>
        <w:jc w:val="center"/>
      </w:pPr>
      <w:r>
        <w:t xml:space="preserve">o </w:t>
      </w:r>
      <w:proofErr w:type="gramStart"/>
      <w:r>
        <w:t>приеме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образовательную</w:t>
      </w:r>
      <w:r>
        <w:t xml:space="preserve"> организацию</w:t>
      </w:r>
    </w:p>
    <w:p w:rsidR="00D256DC" w:rsidRDefault="00D256DC" w:rsidP="00D256DC">
      <w:pPr>
        <w:pStyle w:val="a8"/>
        <w:kinsoku w:val="0"/>
        <w:overflowPunct w:val="0"/>
        <w:spacing w:before="5"/>
        <w:rPr>
          <w:sz w:val="18"/>
          <w:szCs w:val="18"/>
        </w:rPr>
      </w:pPr>
    </w:p>
    <w:p w:rsidR="00D256DC" w:rsidRDefault="00D256DC" w:rsidP="00D256DC">
      <w:pPr>
        <w:pStyle w:val="a8"/>
        <w:tabs>
          <w:tab w:val="left" w:pos="9370"/>
        </w:tabs>
        <w:kinsoku w:val="0"/>
        <w:overflowPunct w:val="0"/>
        <w:spacing w:before="69"/>
        <w:ind w:left="543"/>
      </w:pPr>
      <w:r>
        <w:t>Прошу</w:t>
      </w:r>
      <w:r>
        <w:rPr>
          <w:spacing w:val="-5"/>
        </w:rPr>
        <w:t xml:space="preserve"> </w:t>
      </w:r>
      <w:r>
        <w:t xml:space="preserve">принять </w:t>
      </w:r>
      <w:r>
        <w:rPr>
          <w:spacing w:val="-1"/>
        </w:rPr>
        <w:t>моего</w:t>
      </w:r>
      <w:r>
        <w:t xml:space="preserve"> </w:t>
      </w:r>
      <w:r>
        <w:rPr>
          <w:spacing w:val="-1"/>
        </w:rPr>
        <w:t>ребенка (сына,</w:t>
      </w:r>
      <w:r>
        <w:t xml:space="preserve"> </w:t>
      </w:r>
      <w:r>
        <w:rPr>
          <w:spacing w:val="-1"/>
        </w:rPr>
        <w:t xml:space="preserve">дочь) </w:t>
      </w:r>
      <w:r>
        <w:rPr>
          <w:spacing w:val="-1"/>
        </w:rPr>
        <w:tab/>
      </w:r>
      <w:r>
        <w:t>,</w:t>
      </w:r>
    </w:p>
    <w:p w:rsidR="00D256DC" w:rsidRDefault="00D256DC" w:rsidP="00D256DC">
      <w:pPr>
        <w:pStyle w:val="a8"/>
        <w:kinsoku w:val="0"/>
        <w:overflowPunct w:val="0"/>
        <w:spacing w:before="11"/>
        <w:rPr>
          <w:sz w:val="17"/>
          <w:szCs w:val="17"/>
        </w:rPr>
      </w:pPr>
    </w:p>
    <w:p w:rsidR="00D256DC" w:rsidRPr="00D8707E" w:rsidRDefault="00D256DC" w:rsidP="00D8707E">
      <w:pPr>
        <w:pStyle w:val="a8"/>
        <w:kinsoku w:val="0"/>
        <w:overflowPunct w:val="0"/>
        <w:spacing w:before="73"/>
        <w:ind w:left="5926"/>
        <w:rPr>
          <w:sz w:val="20"/>
          <w:szCs w:val="20"/>
        </w:rPr>
      </w:pPr>
      <w:r>
        <w:rPr>
          <w:spacing w:val="-1"/>
          <w:sz w:val="20"/>
          <w:szCs w:val="20"/>
        </w:rPr>
        <w:t>(фамилия,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имя,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отчество)</w:t>
      </w:r>
    </w:p>
    <w:p w:rsidR="00D256DC" w:rsidRDefault="00D256DC" w:rsidP="00D256DC">
      <w:pPr>
        <w:pStyle w:val="a8"/>
        <w:tabs>
          <w:tab w:val="left" w:pos="9118"/>
        </w:tabs>
        <w:kinsoku w:val="0"/>
        <w:overflowPunct w:val="0"/>
        <w:spacing w:before="6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,</w:t>
      </w:r>
    </w:p>
    <w:p w:rsidR="00D256DC" w:rsidRDefault="00D256DC" w:rsidP="00D256DC">
      <w:pPr>
        <w:pStyle w:val="a8"/>
        <w:kinsoku w:val="0"/>
        <w:overflowPunct w:val="0"/>
        <w:spacing w:before="6"/>
      </w:pPr>
    </w:p>
    <w:p w:rsidR="00D256DC" w:rsidRPr="00D8707E" w:rsidRDefault="00D256DC" w:rsidP="00D8707E">
      <w:pPr>
        <w:pStyle w:val="a8"/>
        <w:kinsoku w:val="0"/>
        <w:overflowPunct w:val="0"/>
        <w:ind w:left="2976"/>
        <w:rPr>
          <w:sz w:val="20"/>
          <w:szCs w:val="20"/>
        </w:rPr>
      </w:pPr>
      <w:r>
        <w:rPr>
          <w:spacing w:val="-1"/>
          <w:sz w:val="20"/>
          <w:szCs w:val="20"/>
        </w:rPr>
        <w:t>(дата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место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рождения,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адрес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места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жительства)</w:t>
      </w:r>
    </w:p>
    <w:p w:rsidR="00D256DC" w:rsidRDefault="00D256DC" w:rsidP="00D256DC">
      <w:pPr>
        <w:pStyle w:val="a8"/>
        <w:tabs>
          <w:tab w:val="left" w:pos="951"/>
        </w:tabs>
        <w:kinsoku w:val="0"/>
        <w:overflowPunct w:val="0"/>
        <w:spacing w:before="69"/>
        <w:rPr>
          <w:spacing w:val="-1"/>
        </w:rPr>
      </w:pPr>
      <w:r>
        <w:t xml:space="preserve">в </w:t>
      </w:r>
      <w:r>
        <w:tab/>
      </w:r>
      <w:r>
        <w:rPr>
          <w:spacing w:val="-1"/>
        </w:rPr>
        <w:t>класс школы.</w:t>
      </w:r>
    </w:p>
    <w:p w:rsidR="00D256DC" w:rsidRDefault="00D256DC" w:rsidP="00D256DC">
      <w:pPr>
        <w:pStyle w:val="a8"/>
        <w:kinsoku w:val="0"/>
        <w:overflowPunct w:val="0"/>
        <w:spacing w:before="5"/>
        <w:rPr>
          <w:sz w:val="18"/>
          <w:szCs w:val="18"/>
        </w:rPr>
        <w:sectPr w:rsidR="00D256DC">
          <w:pgSz w:w="11910" w:h="16840"/>
          <w:pgMar w:top="1040" w:right="460" w:bottom="280" w:left="1300" w:header="720" w:footer="720" w:gutter="0"/>
          <w:cols w:space="720" w:equalWidth="0">
            <w:col w:w="10150"/>
          </w:cols>
          <w:noEndnote/>
        </w:sectPr>
      </w:pPr>
    </w:p>
    <w:p w:rsidR="00D256DC" w:rsidRDefault="00D256DC" w:rsidP="00D256DC">
      <w:pPr>
        <w:pStyle w:val="a8"/>
        <w:kinsoku w:val="0"/>
        <w:overflowPunct w:val="0"/>
        <w:spacing w:before="69"/>
        <w:ind w:left="831"/>
      </w:pPr>
      <w:r>
        <w:rPr>
          <w:spacing w:val="-1"/>
        </w:rPr>
        <w:lastRenderedPageBreak/>
        <w:t>Окончи</w:t>
      </w:r>
      <w:proofErr w:type="gramStart"/>
      <w:r>
        <w:rPr>
          <w:spacing w:val="-1"/>
        </w:rPr>
        <w:t>л(</w:t>
      </w:r>
      <w:proofErr w:type="gramEnd"/>
      <w:r>
        <w:rPr>
          <w:spacing w:val="-1"/>
        </w:rPr>
        <w:t xml:space="preserve">а) </w:t>
      </w:r>
      <w:r>
        <w:rPr>
          <w:u w:val="single"/>
        </w:rPr>
        <w:t xml:space="preserve"> </w:t>
      </w:r>
    </w:p>
    <w:p w:rsidR="00D256DC" w:rsidRDefault="00D256DC" w:rsidP="00D8707E">
      <w:pPr>
        <w:pStyle w:val="a8"/>
        <w:tabs>
          <w:tab w:val="left" w:pos="7111"/>
        </w:tabs>
        <w:kinsoku w:val="0"/>
        <w:overflowPunct w:val="0"/>
        <w:spacing w:before="69"/>
        <w:ind w:left="320"/>
        <w:rPr>
          <w:sz w:val="20"/>
          <w:szCs w:val="20"/>
        </w:rPr>
        <w:sectPr w:rsidR="00D256DC">
          <w:type w:val="continuous"/>
          <w:pgSz w:w="11910" w:h="16840"/>
          <w:pgMar w:top="780" w:right="460" w:bottom="280" w:left="1300" w:header="720" w:footer="720" w:gutter="0"/>
          <w:cols w:num="2" w:space="720" w:equalWidth="0">
            <w:col w:w="2125" w:space="40"/>
            <w:col w:w="7985"/>
          </w:cols>
          <w:noEndnote/>
        </w:sectPr>
      </w:pPr>
      <w:r>
        <w:br w:type="column"/>
      </w:r>
      <w:r>
        <w:rPr>
          <w:spacing w:val="-1"/>
        </w:rPr>
        <w:lastRenderedPageBreak/>
        <w:t xml:space="preserve">классов </w:t>
      </w:r>
      <w:r>
        <w:rPr>
          <w:spacing w:val="-1"/>
        </w:rPr>
        <w:tab/>
      </w:r>
    </w:p>
    <w:p w:rsidR="00D256DC" w:rsidRDefault="00D256DC" w:rsidP="00D256DC">
      <w:pPr>
        <w:pStyle w:val="a8"/>
        <w:kinsoku w:val="0"/>
        <w:overflowPunct w:val="0"/>
        <w:spacing w:before="73"/>
        <w:ind w:left="4183"/>
        <w:rPr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>(наименование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место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расположения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школы)</w:t>
      </w:r>
    </w:p>
    <w:p w:rsidR="00D256DC" w:rsidRDefault="00D256DC" w:rsidP="00D256DC">
      <w:pPr>
        <w:pStyle w:val="a8"/>
        <w:kinsoku w:val="0"/>
        <w:overflowPunct w:val="0"/>
        <w:spacing w:before="4"/>
        <w:rPr>
          <w:sz w:val="18"/>
          <w:szCs w:val="18"/>
        </w:rPr>
      </w:pPr>
    </w:p>
    <w:p w:rsidR="00D256DC" w:rsidRDefault="00D256DC" w:rsidP="00D256DC">
      <w:pPr>
        <w:pStyle w:val="a8"/>
        <w:kinsoku w:val="0"/>
        <w:overflowPunct w:val="0"/>
        <w:spacing w:before="4"/>
        <w:rPr>
          <w:sz w:val="18"/>
          <w:szCs w:val="18"/>
        </w:rPr>
        <w:sectPr w:rsidR="00D256DC">
          <w:type w:val="continuous"/>
          <w:pgSz w:w="11910" w:h="16840"/>
          <w:pgMar w:top="780" w:right="460" w:bottom="280" w:left="1300" w:header="720" w:footer="720" w:gutter="0"/>
          <w:cols w:space="720" w:equalWidth="0">
            <w:col w:w="10150"/>
          </w:cols>
          <w:noEndnote/>
        </w:sectPr>
      </w:pPr>
    </w:p>
    <w:p w:rsidR="00D256DC" w:rsidRDefault="00D256DC" w:rsidP="00D256DC">
      <w:pPr>
        <w:pStyle w:val="a8"/>
        <w:kinsoku w:val="0"/>
        <w:overflowPunct w:val="0"/>
        <w:spacing w:before="69"/>
      </w:pPr>
      <w:r>
        <w:rPr>
          <w:spacing w:val="-1"/>
        </w:rPr>
        <w:lastRenderedPageBreak/>
        <w:t>изуча</w:t>
      </w:r>
      <w:proofErr w:type="gramStart"/>
      <w:r>
        <w:rPr>
          <w:spacing w:val="-1"/>
        </w:rPr>
        <w:t>л(</w:t>
      </w:r>
      <w:proofErr w:type="gramEnd"/>
      <w:r>
        <w:rPr>
          <w:spacing w:val="-1"/>
        </w:rPr>
        <w:t xml:space="preserve">а) </w:t>
      </w:r>
      <w:r>
        <w:rPr>
          <w:u w:val="single"/>
        </w:rPr>
        <w:t xml:space="preserve"> </w:t>
      </w:r>
    </w:p>
    <w:p w:rsidR="00D256DC" w:rsidRDefault="00D256DC" w:rsidP="00D256DC">
      <w:pPr>
        <w:pStyle w:val="a8"/>
        <w:kinsoku w:val="0"/>
        <w:overflowPunct w:val="0"/>
        <w:spacing w:before="69"/>
        <w:sectPr w:rsidR="00D256DC">
          <w:type w:val="continuous"/>
          <w:pgSz w:w="11910" w:h="16840"/>
          <w:pgMar w:top="780" w:right="460" w:bottom="280" w:left="1300" w:header="720" w:footer="720" w:gutter="0"/>
          <w:cols w:num="2" w:space="720" w:equalWidth="0">
            <w:col w:w="1194" w:space="1564"/>
            <w:col w:w="7392"/>
          </w:cols>
          <w:noEndnote/>
        </w:sectPr>
      </w:pPr>
      <w:r>
        <w:br w:type="column"/>
      </w:r>
      <w:r>
        <w:lastRenderedPageBreak/>
        <w:t>язык</w:t>
      </w:r>
      <w:r>
        <w:rPr>
          <w:spacing w:val="-5"/>
        </w:rPr>
        <w:t xml:space="preserve"> </w:t>
      </w:r>
      <w:r>
        <w:rPr>
          <w:spacing w:val="-1"/>
        </w:rPr>
        <w:t>(</w:t>
      </w:r>
      <w:r>
        <w:rPr>
          <w:spacing w:val="-1"/>
          <w:sz w:val="20"/>
          <w:szCs w:val="20"/>
        </w:rPr>
        <w:t>при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приеме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класс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не указывается</w:t>
      </w:r>
      <w:r>
        <w:rPr>
          <w:spacing w:val="-1"/>
        </w:rPr>
        <w:t>)</w:t>
      </w:r>
    </w:p>
    <w:p w:rsidR="00D256DC" w:rsidRDefault="00D256DC" w:rsidP="00D256DC">
      <w:pPr>
        <w:pStyle w:val="a8"/>
        <w:kinsoku w:val="0"/>
        <w:overflowPunct w:val="0"/>
        <w:spacing w:before="69"/>
        <w:ind w:right="103"/>
        <w:jc w:val="both"/>
        <w:rPr>
          <w:spacing w:val="-1"/>
        </w:rPr>
      </w:pPr>
      <w:r>
        <w:lastRenderedPageBreak/>
        <w:t>С</w:t>
      </w:r>
      <w:r>
        <w:rPr>
          <w:spacing w:val="53"/>
        </w:rPr>
        <w:t xml:space="preserve"> </w:t>
      </w:r>
      <w:r>
        <w:rPr>
          <w:spacing w:val="-1"/>
        </w:rPr>
        <w:t>Уставом</w:t>
      </w:r>
      <w:r>
        <w:rPr>
          <w:spacing w:val="52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rPr>
          <w:spacing w:val="-1"/>
        </w:rPr>
        <w:t>организации,</w:t>
      </w:r>
      <w:r>
        <w:rPr>
          <w:spacing w:val="52"/>
        </w:rPr>
        <w:t xml:space="preserve"> </w:t>
      </w:r>
      <w:r>
        <w:t>лицензией</w:t>
      </w:r>
      <w:r>
        <w:rPr>
          <w:spacing w:val="54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rPr>
          <w:spacing w:val="-1"/>
        </w:rPr>
        <w:t>право</w:t>
      </w:r>
      <w:r>
        <w:rPr>
          <w:spacing w:val="52"/>
        </w:rPr>
        <w:t xml:space="preserve"> </w:t>
      </w:r>
      <w:r>
        <w:rPr>
          <w:spacing w:val="-1"/>
        </w:rPr>
        <w:t>ведения</w:t>
      </w:r>
      <w:r>
        <w:rPr>
          <w:spacing w:val="52"/>
        </w:rPr>
        <w:t xml:space="preserve"> </w:t>
      </w:r>
      <w:r>
        <w:rPr>
          <w:spacing w:val="-1"/>
        </w:rPr>
        <w:t>образовательной</w:t>
      </w:r>
      <w:r>
        <w:rPr>
          <w:spacing w:val="77"/>
        </w:rPr>
        <w:t xml:space="preserve"> </w:t>
      </w:r>
      <w:r>
        <w:rPr>
          <w:spacing w:val="-1"/>
        </w:rPr>
        <w:t>деятельности,</w:t>
      </w:r>
      <w:r>
        <w:rPr>
          <w:spacing w:val="38"/>
        </w:rPr>
        <w:t xml:space="preserve"> </w:t>
      </w:r>
      <w:r>
        <w:rPr>
          <w:spacing w:val="-1"/>
        </w:rPr>
        <w:t>со</w:t>
      </w:r>
      <w:r>
        <w:rPr>
          <w:spacing w:val="38"/>
        </w:rPr>
        <w:t xml:space="preserve"> </w:t>
      </w:r>
      <w:r>
        <w:rPr>
          <w:spacing w:val="-1"/>
        </w:rPr>
        <w:t>свидетельством</w:t>
      </w:r>
      <w:r>
        <w:rPr>
          <w:spacing w:val="3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rPr>
          <w:spacing w:val="-1"/>
        </w:rPr>
        <w:t>государственной</w:t>
      </w:r>
      <w:r>
        <w:rPr>
          <w:spacing w:val="39"/>
        </w:rPr>
        <w:t xml:space="preserve"> </w:t>
      </w:r>
      <w:r>
        <w:rPr>
          <w:spacing w:val="-1"/>
        </w:rPr>
        <w:t>аккредитации</w:t>
      </w:r>
      <w:r>
        <w:rPr>
          <w:spacing w:val="39"/>
        </w:rPr>
        <w:t xml:space="preserve"> </w:t>
      </w:r>
      <w:r>
        <w:rPr>
          <w:spacing w:val="-1"/>
        </w:rPr>
        <w:t>образовательной</w:t>
      </w:r>
      <w:r>
        <w:rPr>
          <w:spacing w:val="99"/>
        </w:rPr>
        <w:t xml:space="preserve"> </w:t>
      </w:r>
      <w:r>
        <w:t>организации,</w:t>
      </w:r>
      <w:r>
        <w:rPr>
          <w:spacing w:val="48"/>
        </w:rPr>
        <w:t xml:space="preserve"> </w:t>
      </w:r>
      <w:r>
        <w:rPr>
          <w:spacing w:val="-1"/>
        </w:rPr>
        <w:t>основными</w:t>
      </w:r>
      <w:r>
        <w:rPr>
          <w:spacing w:val="49"/>
        </w:rPr>
        <w:t xml:space="preserve"> </w:t>
      </w:r>
      <w:r>
        <w:rPr>
          <w:spacing w:val="-1"/>
        </w:rPr>
        <w:t>образовательными</w:t>
      </w:r>
      <w:r>
        <w:rPr>
          <w:spacing w:val="46"/>
        </w:rPr>
        <w:t xml:space="preserve"> </w:t>
      </w:r>
      <w:r>
        <w:rPr>
          <w:spacing w:val="-1"/>
        </w:rPr>
        <w:t>программами,</w:t>
      </w:r>
      <w:r>
        <w:rPr>
          <w:spacing w:val="48"/>
        </w:rPr>
        <w:t xml:space="preserve"> </w:t>
      </w:r>
      <w:r>
        <w:rPr>
          <w:spacing w:val="-1"/>
        </w:rPr>
        <w:t>реализуемыми</w:t>
      </w:r>
      <w:r>
        <w:rPr>
          <w:spacing w:val="49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организацией, и</w:t>
      </w:r>
      <w:r>
        <w:rPr>
          <w:spacing w:val="58"/>
        </w:rPr>
        <w:t xml:space="preserve"> </w:t>
      </w:r>
      <w:r>
        <w:rPr>
          <w:spacing w:val="-1"/>
        </w:rPr>
        <w:t>другими</w:t>
      </w:r>
      <w:r>
        <w:rPr>
          <w:spacing w:val="1"/>
        </w:rPr>
        <w:t xml:space="preserve"> </w:t>
      </w:r>
      <w:r>
        <w:rPr>
          <w:spacing w:val="-1"/>
        </w:rPr>
        <w:t>документами,</w:t>
      </w:r>
      <w:r>
        <w:t xml:space="preserve"> </w:t>
      </w:r>
      <w:r>
        <w:rPr>
          <w:spacing w:val="-1"/>
        </w:rPr>
        <w:t>регламентирующими</w:t>
      </w:r>
      <w:r>
        <w:rPr>
          <w:spacing w:val="1"/>
        </w:rPr>
        <w:t xml:space="preserve"> </w:t>
      </w:r>
      <w:r>
        <w:t xml:space="preserve">организацию </w:t>
      </w:r>
      <w:r>
        <w:rPr>
          <w:spacing w:val="-1"/>
        </w:rPr>
        <w:t>образовательного</w:t>
      </w:r>
      <w:r>
        <w:rPr>
          <w:spacing w:val="63"/>
        </w:rPr>
        <w:t xml:space="preserve"> </w:t>
      </w:r>
      <w:r>
        <w:rPr>
          <w:spacing w:val="-1"/>
        </w:rPr>
        <w:t>процесса,</w:t>
      </w:r>
      <w:r>
        <w:t xml:space="preserve"> </w:t>
      </w:r>
      <w:r>
        <w:rPr>
          <w:spacing w:val="-1"/>
        </w:rPr>
        <w:t xml:space="preserve">права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rPr>
          <w:spacing w:val="-1"/>
        </w:rPr>
        <w:t>обучающихся</w:t>
      </w:r>
      <w:r>
        <w:t xml:space="preserve"> </w:t>
      </w:r>
      <w:r>
        <w:rPr>
          <w:spacing w:val="-1"/>
        </w:rPr>
        <w:t>ознакомле</w:t>
      </w:r>
      <w:proofErr w:type="gramStart"/>
      <w:r>
        <w:rPr>
          <w:spacing w:val="-1"/>
        </w:rPr>
        <w:t>н(</w:t>
      </w:r>
      <w:proofErr w:type="gramEnd"/>
      <w:r>
        <w:rPr>
          <w:spacing w:val="-1"/>
        </w:rPr>
        <w:t>а).</w:t>
      </w:r>
    </w:p>
    <w:p w:rsidR="00D256DC" w:rsidRDefault="00D256DC" w:rsidP="00D256DC">
      <w:pPr>
        <w:pStyle w:val="a8"/>
        <w:kinsoku w:val="0"/>
        <w:overflowPunct w:val="0"/>
        <w:spacing w:before="2"/>
        <w:rPr>
          <w:sz w:val="18"/>
          <w:szCs w:val="18"/>
        </w:rPr>
      </w:pPr>
    </w:p>
    <w:p w:rsidR="00D256DC" w:rsidRDefault="00D256DC" w:rsidP="00D256DC">
      <w:pPr>
        <w:pStyle w:val="a8"/>
        <w:kinsoku w:val="0"/>
        <w:overflowPunct w:val="0"/>
        <w:spacing w:before="2"/>
        <w:rPr>
          <w:sz w:val="18"/>
          <w:szCs w:val="18"/>
        </w:rPr>
        <w:sectPr w:rsidR="00D256DC">
          <w:type w:val="continuous"/>
          <w:pgSz w:w="11910" w:h="16840"/>
          <w:pgMar w:top="780" w:right="460" w:bottom="280" w:left="1300" w:header="720" w:footer="720" w:gutter="0"/>
          <w:cols w:space="720" w:equalWidth="0">
            <w:col w:w="10150"/>
          </w:cols>
          <w:noEndnote/>
        </w:sectPr>
      </w:pPr>
    </w:p>
    <w:p w:rsidR="00D256DC" w:rsidRDefault="00D256DC" w:rsidP="00D256DC">
      <w:pPr>
        <w:pStyle w:val="a8"/>
        <w:tabs>
          <w:tab w:val="left" w:pos="576"/>
        </w:tabs>
        <w:kinsoku w:val="0"/>
        <w:overflowPunct w:val="0"/>
        <w:spacing w:before="69"/>
      </w:pPr>
      <w:r>
        <w:rPr>
          <w:spacing w:val="-2"/>
        </w:rPr>
        <w:lastRenderedPageBreak/>
        <w:t xml:space="preserve">" </w:t>
      </w:r>
      <w:r>
        <w:rPr>
          <w:spacing w:val="-2"/>
        </w:rPr>
        <w:tab/>
      </w:r>
      <w:r>
        <w:t>"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</w:p>
    <w:p w:rsidR="00D256DC" w:rsidRDefault="00D256DC" w:rsidP="00D256DC">
      <w:pPr>
        <w:pStyle w:val="a8"/>
        <w:kinsoku w:val="0"/>
        <w:overflowPunct w:val="0"/>
        <w:spacing w:before="69"/>
      </w:pPr>
      <w:r>
        <w:br w:type="column"/>
      </w:r>
      <w:r>
        <w:lastRenderedPageBreak/>
        <w:t xml:space="preserve">201_ г. </w:t>
      </w:r>
      <w:r>
        <w:rPr>
          <w:u w:val="single"/>
        </w:rPr>
        <w:t xml:space="preserve"> </w:t>
      </w:r>
    </w:p>
    <w:p w:rsidR="00D256DC" w:rsidRDefault="00D256DC" w:rsidP="00D256DC">
      <w:pPr>
        <w:pStyle w:val="a8"/>
        <w:kinsoku w:val="0"/>
        <w:overflowPunct w:val="0"/>
        <w:spacing w:before="69"/>
        <w:sectPr w:rsidR="00D256DC">
          <w:type w:val="continuous"/>
          <w:pgSz w:w="11910" w:h="16840"/>
          <w:pgMar w:top="780" w:right="460" w:bottom="280" w:left="1300" w:header="720" w:footer="720" w:gutter="0"/>
          <w:cols w:num="2" w:space="720" w:equalWidth="0">
            <w:col w:w="793" w:space="1201"/>
            <w:col w:w="8156"/>
          </w:cols>
          <w:noEndnote/>
        </w:sectPr>
      </w:pPr>
    </w:p>
    <w:p w:rsidR="00D256DC" w:rsidRDefault="00D256DC" w:rsidP="00D256DC">
      <w:pPr>
        <w:pStyle w:val="a8"/>
        <w:kinsoku w:val="0"/>
        <w:overflowPunct w:val="0"/>
        <w:spacing w:before="2"/>
        <w:rPr>
          <w:sz w:val="18"/>
          <w:szCs w:val="18"/>
        </w:rPr>
      </w:pPr>
    </w:p>
    <w:p w:rsidR="00D256DC" w:rsidRDefault="00D256DC" w:rsidP="00D256DC">
      <w:pPr>
        <w:pStyle w:val="a8"/>
        <w:kinsoku w:val="0"/>
        <w:overflowPunct w:val="0"/>
        <w:spacing w:before="73"/>
        <w:ind w:left="6"/>
        <w:jc w:val="center"/>
        <w:rPr>
          <w:sz w:val="20"/>
          <w:szCs w:val="20"/>
        </w:rPr>
      </w:pPr>
      <w:r>
        <w:rPr>
          <w:spacing w:val="-1"/>
          <w:sz w:val="20"/>
          <w:szCs w:val="20"/>
        </w:rPr>
        <w:t>(подпись</w:t>
      </w:r>
      <w:r>
        <w:rPr>
          <w:spacing w:val="-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заявителя)</w:t>
      </w:r>
    </w:p>
    <w:p w:rsidR="00D256DC" w:rsidRDefault="00D256DC" w:rsidP="00D256DC">
      <w:pPr>
        <w:pStyle w:val="a8"/>
        <w:kinsoku w:val="0"/>
        <w:overflowPunct w:val="0"/>
        <w:spacing w:before="73"/>
        <w:ind w:left="6"/>
        <w:jc w:val="center"/>
        <w:rPr>
          <w:sz w:val="20"/>
          <w:szCs w:val="20"/>
        </w:rPr>
        <w:sectPr w:rsidR="00D256DC">
          <w:type w:val="continuous"/>
          <w:pgSz w:w="11910" w:h="16840"/>
          <w:pgMar w:top="780" w:right="460" w:bottom="280" w:left="1300" w:header="720" w:footer="720" w:gutter="0"/>
          <w:cols w:space="720" w:equalWidth="0">
            <w:col w:w="10150"/>
          </w:cols>
          <w:noEndnote/>
        </w:sectPr>
      </w:pPr>
    </w:p>
    <w:p w:rsidR="00D256DC" w:rsidRDefault="00D256DC" w:rsidP="00D256DC">
      <w:pPr>
        <w:pStyle w:val="a8"/>
        <w:kinsoku w:val="0"/>
        <w:overflowPunct w:val="0"/>
        <w:spacing w:before="52" w:line="250" w:lineRule="exact"/>
        <w:ind w:right="682"/>
        <w:jc w:val="right"/>
        <w:rPr>
          <w:sz w:val="22"/>
          <w:szCs w:val="22"/>
        </w:rPr>
      </w:pPr>
      <w:bookmarkStart w:id="3" w:name="ПРИЛОЖЕНИЕ_№_3"/>
      <w:bookmarkEnd w:id="3"/>
      <w:r>
        <w:rPr>
          <w:b/>
          <w:bCs/>
          <w:spacing w:val="-1"/>
          <w:sz w:val="22"/>
          <w:szCs w:val="22"/>
        </w:rPr>
        <w:lastRenderedPageBreak/>
        <w:t xml:space="preserve">ПРИЛОЖЕНИЕ </w:t>
      </w:r>
      <w:r>
        <w:rPr>
          <w:b/>
          <w:bCs/>
          <w:sz w:val="22"/>
          <w:szCs w:val="22"/>
        </w:rPr>
        <w:t>№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</w:t>
      </w:r>
    </w:p>
    <w:p w:rsidR="00D256DC" w:rsidRDefault="00D256DC" w:rsidP="00D256DC">
      <w:pPr>
        <w:pStyle w:val="a8"/>
        <w:kinsoku w:val="0"/>
        <w:overflowPunct w:val="0"/>
        <w:ind w:left="3627" w:right="102" w:firstLine="3170"/>
        <w:jc w:val="right"/>
        <w:rPr>
          <w:spacing w:val="-1"/>
          <w:sz w:val="22"/>
          <w:szCs w:val="22"/>
        </w:rPr>
      </w:pPr>
      <w:r>
        <w:rPr>
          <w:sz w:val="22"/>
          <w:szCs w:val="22"/>
        </w:rPr>
        <w:t xml:space="preserve">к </w:t>
      </w:r>
      <w:r>
        <w:rPr>
          <w:spacing w:val="-1"/>
          <w:sz w:val="22"/>
          <w:szCs w:val="22"/>
        </w:rPr>
        <w:t>Административному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регламенту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администрации </w:t>
      </w:r>
      <w:proofErr w:type="spellStart"/>
      <w:r w:rsidR="00D8707E">
        <w:rPr>
          <w:spacing w:val="-1"/>
          <w:sz w:val="22"/>
          <w:szCs w:val="22"/>
        </w:rPr>
        <w:t>Пильнинского</w:t>
      </w:r>
      <w:proofErr w:type="spell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муниципального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района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Нижегородской области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по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предоставлению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муниципальной услуги</w:t>
      </w:r>
    </w:p>
    <w:p w:rsidR="00D256DC" w:rsidRDefault="00D256DC" w:rsidP="00D256DC">
      <w:pPr>
        <w:pStyle w:val="a8"/>
        <w:kinsoku w:val="0"/>
        <w:overflowPunct w:val="0"/>
        <w:ind w:left="3973" w:right="102" w:firstLine="1910"/>
        <w:jc w:val="right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"Зачисление</w:t>
      </w:r>
      <w:r>
        <w:rPr>
          <w:sz w:val="22"/>
          <w:szCs w:val="22"/>
        </w:rPr>
        <w:t xml:space="preserve"> в</w:t>
      </w:r>
      <w:r>
        <w:rPr>
          <w:spacing w:val="-1"/>
          <w:sz w:val="22"/>
          <w:szCs w:val="22"/>
        </w:rPr>
        <w:t xml:space="preserve"> образовательные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учреждения</w:t>
      </w:r>
      <w:r>
        <w:rPr>
          <w:spacing w:val="23"/>
          <w:sz w:val="22"/>
          <w:szCs w:val="22"/>
        </w:rPr>
        <w:t xml:space="preserve"> </w:t>
      </w:r>
      <w:proofErr w:type="spellStart"/>
      <w:r w:rsidR="00D8707E">
        <w:rPr>
          <w:spacing w:val="-1"/>
          <w:sz w:val="22"/>
          <w:szCs w:val="22"/>
        </w:rPr>
        <w:t>Пильнинского</w:t>
      </w:r>
      <w:proofErr w:type="spellEnd"/>
      <w:r w:rsidR="00D8707E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муниципального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района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Нижегородской области"</w:t>
      </w:r>
    </w:p>
    <w:p w:rsidR="00D256DC" w:rsidRDefault="00D256DC" w:rsidP="00D256DC">
      <w:pPr>
        <w:pStyle w:val="a8"/>
        <w:kinsoku w:val="0"/>
        <w:overflowPunct w:val="0"/>
        <w:spacing w:before="9"/>
        <w:rPr>
          <w:sz w:val="23"/>
          <w:szCs w:val="23"/>
        </w:rPr>
      </w:pPr>
    </w:p>
    <w:p w:rsidR="00D256DC" w:rsidRDefault="00D256DC" w:rsidP="00D256DC">
      <w:pPr>
        <w:pStyle w:val="a8"/>
        <w:kinsoku w:val="0"/>
        <w:overflowPunct w:val="0"/>
        <w:ind w:left="4904" w:right="109"/>
        <w:rPr>
          <w:spacing w:val="-1"/>
        </w:rPr>
      </w:pPr>
      <w:r>
        <w:t>Директору</w:t>
      </w:r>
      <w:r>
        <w:rPr>
          <w:spacing w:val="-5"/>
        </w:rP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-1"/>
        </w:rPr>
        <w:t>бюджетного</w:t>
      </w:r>
      <w:r>
        <w:rPr>
          <w:spacing w:val="46"/>
        </w:rPr>
        <w:t xml:space="preserve"> </w:t>
      </w:r>
      <w:r>
        <w:rPr>
          <w:spacing w:val="-1"/>
        </w:rPr>
        <w:t>учреждения</w:t>
      </w:r>
      <w:r>
        <w:t xml:space="preserve"> дополнительного </w:t>
      </w:r>
      <w:r>
        <w:rPr>
          <w:spacing w:val="-1"/>
        </w:rPr>
        <w:t>образования</w:t>
      </w:r>
    </w:p>
    <w:p w:rsidR="00D256DC" w:rsidRDefault="00D256DC" w:rsidP="00D256DC">
      <w:pPr>
        <w:pStyle w:val="a8"/>
        <w:kinsoku w:val="0"/>
        <w:overflowPunct w:val="0"/>
        <w:spacing w:before="2"/>
        <w:rPr>
          <w:sz w:val="23"/>
          <w:szCs w:val="23"/>
        </w:rPr>
      </w:pPr>
    </w:p>
    <w:p w:rsidR="00D256DC" w:rsidRDefault="006F5F49" w:rsidP="00D256DC">
      <w:pPr>
        <w:pStyle w:val="a8"/>
        <w:kinsoku w:val="0"/>
        <w:overflowPunct w:val="0"/>
        <w:spacing w:line="20" w:lineRule="atLeast"/>
        <w:ind w:left="489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36" style="width:246.5pt;height:1pt;mso-position-horizontal-relative:char;mso-position-vertical-relative:line" coordsize="4930,20" o:allowincell="f">
            <v:shape id="_x0000_s1037" style="position:absolute;left:4;top:4;width:4920;height:20;mso-position-horizontal-relative:page;mso-position-vertical-relative:page" coordsize="4920,20" o:allowincell="f" path="m,l4920,e" filled="f" strokeweight=".48pt">
              <v:path arrowok="t"/>
            </v:shape>
            <w10:wrap type="none"/>
            <w10:anchorlock/>
          </v:group>
        </w:pict>
      </w:r>
    </w:p>
    <w:p w:rsidR="00D256DC" w:rsidRDefault="00D256DC" w:rsidP="00D256DC">
      <w:pPr>
        <w:pStyle w:val="a8"/>
        <w:kinsoku w:val="0"/>
        <w:overflowPunct w:val="0"/>
        <w:spacing w:line="212" w:lineRule="exact"/>
        <w:ind w:left="5386"/>
        <w:rPr>
          <w:sz w:val="20"/>
          <w:szCs w:val="20"/>
        </w:rPr>
      </w:pPr>
      <w:r>
        <w:rPr>
          <w:spacing w:val="-1"/>
          <w:sz w:val="20"/>
          <w:szCs w:val="20"/>
        </w:rPr>
        <w:t>(наименование</w:t>
      </w:r>
      <w:r>
        <w:rPr>
          <w:spacing w:val="-20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-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организации)</w:t>
      </w:r>
    </w:p>
    <w:p w:rsidR="00D256DC" w:rsidRDefault="00D256DC" w:rsidP="00D256DC">
      <w:pPr>
        <w:pStyle w:val="a8"/>
        <w:kinsoku w:val="0"/>
        <w:overflowPunct w:val="0"/>
        <w:spacing w:before="4"/>
        <w:rPr>
          <w:sz w:val="19"/>
          <w:szCs w:val="19"/>
        </w:rPr>
      </w:pPr>
    </w:p>
    <w:p w:rsidR="00D256DC" w:rsidRDefault="006F5F49" w:rsidP="00D256DC">
      <w:pPr>
        <w:pStyle w:val="a8"/>
        <w:kinsoku w:val="0"/>
        <w:overflowPunct w:val="0"/>
        <w:spacing w:line="20" w:lineRule="atLeast"/>
        <w:ind w:left="489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38" style="width:245.4pt;height:1pt;mso-position-horizontal-relative:char;mso-position-vertical-relative:line" coordsize="4908,20" o:allowincell="f">
            <v:shape id="_x0000_s1039" style="position:absolute;left:3;top:3;width:4900;height:20;mso-position-horizontal-relative:page;mso-position-vertical-relative:page" coordsize="4900,20" o:allowincell="f" path="m,l4899,e" filled="f" strokeweight=".14053mm">
              <v:path arrowok="t"/>
            </v:shape>
            <w10:wrap type="none"/>
            <w10:anchorlock/>
          </v:group>
        </w:pict>
      </w:r>
    </w:p>
    <w:p w:rsidR="00D256DC" w:rsidRDefault="00D256DC" w:rsidP="00D256DC">
      <w:pPr>
        <w:pStyle w:val="a8"/>
        <w:kinsoku w:val="0"/>
        <w:overflowPunct w:val="0"/>
        <w:spacing w:line="210" w:lineRule="exact"/>
        <w:ind w:left="6442"/>
        <w:rPr>
          <w:sz w:val="20"/>
          <w:szCs w:val="20"/>
        </w:rPr>
      </w:pPr>
      <w:r>
        <w:rPr>
          <w:sz w:val="20"/>
          <w:szCs w:val="20"/>
        </w:rPr>
        <w:t>(ФИО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директора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ОО)</w:t>
      </w:r>
    </w:p>
    <w:p w:rsidR="00D256DC" w:rsidRDefault="00D256DC" w:rsidP="00D256DC">
      <w:pPr>
        <w:pStyle w:val="a8"/>
        <w:kinsoku w:val="0"/>
        <w:overflowPunct w:val="0"/>
        <w:spacing w:before="10"/>
        <w:rPr>
          <w:sz w:val="22"/>
          <w:szCs w:val="22"/>
        </w:rPr>
      </w:pPr>
    </w:p>
    <w:p w:rsidR="00D256DC" w:rsidRDefault="006F5F49" w:rsidP="00D256DC">
      <w:pPr>
        <w:pStyle w:val="a8"/>
        <w:kinsoku w:val="0"/>
        <w:overflowPunct w:val="0"/>
        <w:spacing w:line="20" w:lineRule="atLeast"/>
        <w:ind w:left="489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40" style="width:246.5pt;height:1pt;mso-position-horizontal-relative:char;mso-position-vertical-relative:line" coordsize="4930,20" o:allowincell="f">
            <v:shape id="_x0000_s1041" style="position:absolute;left:4;top:4;width:4920;height:20;mso-position-horizontal-relative:page;mso-position-vertical-relative:page" coordsize="4920,20" o:allowincell="f" path="m,l4920,e" filled="f" strokeweight=".48pt">
              <v:path arrowok="t"/>
            </v:shape>
            <w10:wrap type="none"/>
            <w10:anchorlock/>
          </v:group>
        </w:pict>
      </w:r>
    </w:p>
    <w:p w:rsidR="00D256DC" w:rsidRDefault="00D256DC" w:rsidP="00D256DC">
      <w:pPr>
        <w:pStyle w:val="a8"/>
        <w:kinsoku w:val="0"/>
        <w:overflowPunct w:val="0"/>
        <w:spacing w:line="212" w:lineRule="exact"/>
        <w:ind w:left="4569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(ФИО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заявителя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родителя</w:t>
      </w:r>
      <w:r>
        <w:rPr>
          <w:spacing w:val="-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(законного</w:t>
      </w:r>
      <w:r>
        <w:rPr>
          <w:spacing w:val="-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представителя)</w:t>
      </w:r>
      <w:proofErr w:type="gramEnd"/>
    </w:p>
    <w:p w:rsidR="00D256DC" w:rsidRDefault="00D256DC" w:rsidP="00D256DC">
      <w:pPr>
        <w:pStyle w:val="a8"/>
        <w:tabs>
          <w:tab w:val="left" w:pos="9357"/>
        </w:tabs>
        <w:kinsoku w:val="0"/>
        <w:overflowPunct w:val="0"/>
        <w:spacing w:line="276" w:lineRule="exact"/>
        <w:ind w:left="4569"/>
        <w:jc w:val="center"/>
      </w:pPr>
      <w:proofErr w:type="gramStart"/>
      <w:r>
        <w:rPr>
          <w:spacing w:val="-1"/>
        </w:rPr>
        <w:t>проживающего</w:t>
      </w:r>
      <w:proofErr w:type="gramEnd"/>
      <w:r>
        <w:t xml:space="preserve"> по </w:t>
      </w:r>
      <w:r>
        <w:rPr>
          <w:spacing w:val="-1"/>
        </w:rPr>
        <w:t xml:space="preserve">адресу: </w:t>
      </w:r>
      <w:r>
        <w:rPr>
          <w:spacing w:val="-1"/>
        </w:rPr>
        <w:tab/>
      </w:r>
      <w:r>
        <w:t>_</w:t>
      </w:r>
    </w:p>
    <w:p w:rsidR="00D256DC" w:rsidRDefault="00D256DC" w:rsidP="00D256DC">
      <w:pPr>
        <w:pStyle w:val="a8"/>
        <w:kinsoku w:val="0"/>
        <w:overflowPunct w:val="0"/>
        <w:spacing w:before="2"/>
        <w:rPr>
          <w:sz w:val="23"/>
          <w:szCs w:val="23"/>
        </w:rPr>
      </w:pPr>
    </w:p>
    <w:p w:rsidR="00D256DC" w:rsidRDefault="006F5F49" w:rsidP="00D256DC">
      <w:pPr>
        <w:pStyle w:val="a8"/>
        <w:kinsoku w:val="0"/>
        <w:overflowPunct w:val="0"/>
        <w:spacing w:line="20" w:lineRule="atLeast"/>
        <w:ind w:left="489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42" style="width:246.5pt;height:1pt;mso-position-horizontal-relative:char;mso-position-vertical-relative:line" coordsize="4930,20" o:allowincell="f">
            <v:shape id="_x0000_s1043" style="position:absolute;left:4;top:4;width:4920;height:20;mso-position-horizontal-relative:page;mso-position-vertical-relative:page" coordsize="4920,20" o:allowincell="f" path="m,l4920,e" filled="f" strokeweight=".48pt">
              <v:path arrowok="t"/>
            </v:shape>
            <w10:wrap type="none"/>
            <w10:anchorlock/>
          </v:group>
        </w:pict>
      </w:r>
    </w:p>
    <w:p w:rsidR="00D256DC" w:rsidRDefault="00D256DC" w:rsidP="00D256DC">
      <w:pPr>
        <w:pStyle w:val="a8"/>
        <w:kinsoku w:val="0"/>
        <w:overflowPunct w:val="0"/>
        <w:spacing w:line="257" w:lineRule="exact"/>
        <w:ind w:left="645"/>
        <w:jc w:val="center"/>
        <w:rPr>
          <w:spacing w:val="-1"/>
        </w:rPr>
      </w:pPr>
      <w:proofErr w:type="spellStart"/>
      <w:r>
        <w:t>конт</w:t>
      </w:r>
      <w:proofErr w:type="spellEnd"/>
      <w:r>
        <w:t xml:space="preserve">. </w:t>
      </w:r>
      <w:r>
        <w:rPr>
          <w:spacing w:val="-1"/>
        </w:rPr>
        <w:t>тел.</w:t>
      </w:r>
    </w:p>
    <w:p w:rsidR="00D256DC" w:rsidRDefault="006F5F49" w:rsidP="00D256DC">
      <w:pPr>
        <w:pStyle w:val="a8"/>
        <w:kinsoku w:val="0"/>
        <w:overflowPunct w:val="0"/>
        <w:spacing w:line="20" w:lineRule="atLeast"/>
        <w:ind w:left="5943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44" style="width:192.4pt;height:1pt;mso-position-horizontal-relative:char;mso-position-vertical-relative:line" coordsize="3848,20" o:allowincell="f">
            <v:shape id="_x0000_s1045" style="position:absolute;left:4;top:4;width:3838;height:20;mso-position-horizontal-relative:page;mso-position-vertical-relative:page" coordsize="3838,20" o:allowincell="f" path="m,l3837,e" filled="f" strokeweight=".48pt">
              <v:path arrowok="t"/>
            </v:shape>
            <w10:wrap type="none"/>
            <w10:anchorlock/>
          </v:group>
        </w:pict>
      </w:r>
    </w:p>
    <w:p w:rsidR="00D256DC" w:rsidRDefault="00D256DC" w:rsidP="00D256DC">
      <w:pPr>
        <w:pStyle w:val="a8"/>
        <w:kinsoku w:val="0"/>
        <w:overflowPunct w:val="0"/>
        <w:spacing w:before="10"/>
        <w:rPr>
          <w:sz w:val="19"/>
          <w:szCs w:val="19"/>
        </w:rPr>
      </w:pPr>
    </w:p>
    <w:p w:rsidR="00D256DC" w:rsidRDefault="00D256DC" w:rsidP="00D256DC">
      <w:pPr>
        <w:pStyle w:val="a8"/>
        <w:kinsoku w:val="0"/>
        <w:overflowPunct w:val="0"/>
        <w:ind w:left="9"/>
        <w:jc w:val="center"/>
      </w:pPr>
      <w:r>
        <w:rPr>
          <w:spacing w:val="-1"/>
        </w:rPr>
        <w:t>ЗАЯВЛЕНИЕ</w:t>
      </w:r>
    </w:p>
    <w:p w:rsidR="00D256DC" w:rsidRDefault="00D256DC" w:rsidP="00D8707E">
      <w:pPr>
        <w:pStyle w:val="a8"/>
        <w:kinsoku w:val="0"/>
        <w:overflowPunct w:val="0"/>
        <w:ind w:left="8"/>
        <w:jc w:val="center"/>
      </w:pPr>
      <w:r>
        <w:rPr>
          <w:spacing w:val="-1"/>
        </w:rPr>
        <w:t>родителей</w:t>
      </w:r>
      <w:r>
        <w:rPr>
          <w:spacing w:val="1"/>
        </w:rPr>
        <w:t xml:space="preserve"> </w:t>
      </w:r>
      <w:r>
        <w:rPr>
          <w:spacing w:val="-1"/>
        </w:rPr>
        <w:t>(законных</w:t>
      </w:r>
      <w:r>
        <w:rPr>
          <w:spacing w:val="2"/>
        </w:rPr>
        <w:t xml:space="preserve"> </w:t>
      </w:r>
      <w:r>
        <w:rPr>
          <w:spacing w:val="-1"/>
        </w:rPr>
        <w:t xml:space="preserve">представителей) </w:t>
      </w:r>
      <w:proofErr w:type="gramStart"/>
      <w:r>
        <w:rPr>
          <w:spacing w:val="-1"/>
        </w:rPr>
        <w:t>обучающегося</w:t>
      </w:r>
      <w:proofErr w:type="gramEnd"/>
    </w:p>
    <w:p w:rsidR="00D256DC" w:rsidRDefault="00D256DC" w:rsidP="00D256DC">
      <w:pPr>
        <w:pStyle w:val="a8"/>
        <w:kinsoku w:val="0"/>
        <w:overflowPunct w:val="0"/>
        <w:ind w:left="13"/>
        <w:jc w:val="center"/>
        <w:rPr>
          <w:spacing w:val="-1"/>
        </w:rPr>
      </w:pPr>
      <w:r>
        <w:t xml:space="preserve">o </w:t>
      </w:r>
      <w:proofErr w:type="gramStart"/>
      <w:r>
        <w:t>приеме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образовательную</w:t>
      </w:r>
      <w:r>
        <w:t xml:space="preserve"> организацию </w:t>
      </w:r>
      <w:r>
        <w:rPr>
          <w:spacing w:val="-1"/>
        </w:rPr>
        <w:t>дополнительного</w:t>
      </w:r>
      <w:r>
        <w:t xml:space="preserve"> образования </w:t>
      </w:r>
      <w:r>
        <w:rPr>
          <w:spacing w:val="-1"/>
        </w:rPr>
        <w:t>детей</w:t>
      </w:r>
    </w:p>
    <w:p w:rsidR="00D256DC" w:rsidRDefault="00D256DC" w:rsidP="00D256DC">
      <w:pPr>
        <w:pStyle w:val="a8"/>
        <w:kinsoku w:val="0"/>
        <w:overflowPunct w:val="0"/>
        <w:spacing w:before="2"/>
        <w:rPr>
          <w:sz w:val="18"/>
          <w:szCs w:val="18"/>
        </w:rPr>
      </w:pPr>
    </w:p>
    <w:p w:rsidR="00D256DC" w:rsidRDefault="00D256DC" w:rsidP="00D256DC">
      <w:pPr>
        <w:pStyle w:val="a8"/>
        <w:tabs>
          <w:tab w:val="left" w:pos="9305"/>
        </w:tabs>
        <w:kinsoku w:val="0"/>
        <w:overflowPunct w:val="0"/>
        <w:spacing w:before="69"/>
      </w:pPr>
      <w:r>
        <w:t>Прошу</w:t>
      </w:r>
      <w:r>
        <w:rPr>
          <w:spacing w:val="-5"/>
        </w:rPr>
        <w:t xml:space="preserve"> </w:t>
      </w:r>
      <w:r>
        <w:t xml:space="preserve">принять </w:t>
      </w:r>
      <w:r>
        <w:rPr>
          <w:spacing w:val="-1"/>
        </w:rPr>
        <w:t>моего</w:t>
      </w:r>
      <w:r>
        <w:t xml:space="preserve"> </w:t>
      </w:r>
      <w:r>
        <w:rPr>
          <w:spacing w:val="-1"/>
        </w:rPr>
        <w:t>ребенка (сына,</w:t>
      </w:r>
      <w:r>
        <w:t xml:space="preserve"> </w:t>
      </w:r>
      <w:r>
        <w:rPr>
          <w:spacing w:val="-1"/>
        </w:rPr>
        <w:t xml:space="preserve">дочь) </w:t>
      </w:r>
      <w:r>
        <w:rPr>
          <w:spacing w:val="-1"/>
        </w:rPr>
        <w:tab/>
      </w:r>
      <w:r>
        <w:t>,</w:t>
      </w:r>
    </w:p>
    <w:p w:rsidR="00D256DC" w:rsidRDefault="00D256DC" w:rsidP="00D256DC">
      <w:pPr>
        <w:pStyle w:val="a8"/>
        <w:kinsoku w:val="0"/>
        <w:overflowPunct w:val="0"/>
        <w:spacing w:before="2"/>
        <w:rPr>
          <w:sz w:val="18"/>
          <w:szCs w:val="18"/>
        </w:rPr>
      </w:pPr>
    </w:p>
    <w:p w:rsidR="00D256DC" w:rsidRDefault="00D256DC" w:rsidP="00D256DC">
      <w:pPr>
        <w:pStyle w:val="a8"/>
        <w:kinsoku w:val="0"/>
        <w:overflowPunct w:val="0"/>
        <w:spacing w:before="73"/>
        <w:ind w:left="5520"/>
        <w:rPr>
          <w:sz w:val="20"/>
          <w:szCs w:val="20"/>
        </w:rPr>
      </w:pPr>
      <w:r>
        <w:rPr>
          <w:spacing w:val="-1"/>
          <w:sz w:val="20"/>
          <w:szCs w:val="20"/>
        </w:rPr>
        <w:t>(фамилия,</w:t>
      </w:r>
      <w:r>
        <w:rPr>
          <w:spacing w:val="-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имя,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отчество)</w:t>
      </w:r>
    </w:p>
    <w:p w:rsidR="00D256DC" w:rsidRDefault="00D256DC" w:rsidP="00D256DC">
      <w:pPr>
        <w:pStyle w:val="a8"/>
        <w:kinsoku w:val="0"/>
        <w:overflowPunct w:val="0"/>
        <w:spacing w:before="4"/>
        <w:rPr>
          <w:sz w:val="18"/>
          <w:szCs w:val="18"/>
        </w:rPr>
      </w:pPr>
    </w:p>
    <w:p w:rsidR="00D256DC" w:rsidRDefault="00D256DC" w:rsidP="00D256DC">
      <w:pPr>
        <w:pStyle w:val="a8"/>
        <w:tabs>
          <w:tab w:val="left" w:pos="9238"/>
        </w:tabs>
        <w:kinsoku w:val="0"/>
        <w:overflowPunct w:val="0"/>
        <w:spacing w:before="6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,</w:t>
      </w:r>
    </w:p>
    <w:p w:rsidR="00D256DC" w:rsidRDefault="00D256DC" w:rsidP="00D256DC">
      <w:pPr>
        <w:pStyle w:val="a8"/>
        <w:kinsoku w:val="0"/>
        <w:overflowPunct w:val="0"/>
        <w:spacing w:before="4"/>
      </w:pPr>
    </w:p>
    <w:p w:rsidR="00D256DC" w:rsidRDefault="00D256DC" w:rsidP="00D256DC">
      <w:pPr>
        <w:pStyle w:val="a8"/>
        <w:kinsoku w:val="0"/>
        <w:overflowPunct w:val="0"/>
        <w:ind w:left="2976"/>
        <w:rPr>
          <w:sz w:val="20"/>
          <w:szCs w:val="20"/>
        </w:rPr>
      </w:pPr>
      <w:r>
        <w:rPr>
          <w:spacing w:val="-1"/>
          <w:sz w:val="20"/>
          <w:szCs w:val="20"/>
        </w:rPr>
        <w:t>(дата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место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рождения,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адрес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места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жительства)</w:t>
      </w:r>
    </w:p>
    <w:p w:rsidR="00D256DC" w:rsidRDefault="00D256DC" w:rsidP="00D256DC">
      <w:pPr>
        <w:pStyle w:val="a8"/>
        <w:kinsoku w:val="0"/>
        <w:overflowPunct w:val="0"/>
        <w:spacing w:before="4"/>
        <w:rPr>
          <w:sz w:val="18"/>
          <w:szCs w:val="18"/>
        </w:rPr>
      </w:pPr>
    </w:p>
    <w:p w:rsidR="00D256DC" w:rsidRDefault="00D256DC" w:rsidP="00D256DC">
      <w:pPr>
        <w:pStyle w:val="a8"/>
        <w:tabs>
          <w:tab w:val="left" w:pos="7191"/>
        </w:tabs>
        <w:kinsoku w:val="0"/>
        <w:overflowPunct w:val="0"/>
        <w:spacing w:before="69"/>
        <w:rPr>
          <w:spacing w:val="-1"/>
        </w:rPr>
      </w:pPr>
      <w:proofErr w:type="gramStart"/>
      <w:r>
        <w:t xml:space="preserve">в </w:t>
      </w:r>
      <w:r>
        <w:tab/>
      </w:r>
      <w:r>
        <w:rPr>
          <w:spacing w:val="-1"/>
        </w:rPr>
        <w:t>Вашего</w:t>
      </w:r>
      <w:r>
        <w:rPr>
          <w:spacing w:val="4"/>
        </w:rPr>
        <w:t xml:space="preserve"> </w:t>
      </w:r>
      <w:r>
        <w:rPr>
          <w:spacing w:val="-1"/>
        </w:rPr>
        <w:t>учреждения.</w:t>
      </w:r>
      <w:proofErr w:type="gramEnd"/>
    </w:p>
    <w:p w:rsidR="00D256DC" w:rsidRDefault="00D256DC" w:rsidP="00D256DC">
      <w:pPr>
        <w:pStyle w:val="a8"/>
        <w:kinsoku w:val="0"/>
        <w:overflowPunct w:val="0"/>
        <w:spacing w:before="11"/>
        <w:rPr>
          <w:sz w:val="17"/>
          <w:szCs w:val="17"/>
        </w:rPr>
      </w:pPr>
    </w:p>
    <w:p w:rsidR="00D256DC" w:rsidRDefault="00D256DC" w:rsidP="00D256DC">
      <w:pPr>
        <w:pStyle w:val="a8"/>
        <w:kinsoku w:val="0"/>
        <w:overflowPunct w:val="0"/>
        <w:spacing w:before="73"/>
        <w:ind w:left="1620"/>
        <w:rPr>
          <w:sz w:val="20"/>
          <w:szCs w:val="20"/>
        </w:rPr>
      </w:pPr>
      <w:r>
        <w:rPr>
          <w:spacing w:val="-1"/>
          <w:sz w:val="20"/>
          <w:szCs w:val="20"/>
        </w:rPr>
        <w:t>(секция,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объединение,</w:t>
      </w:r>
      <w:r>
        <w:rPr>
          <w:spacing w:val="-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кружок)</w:t>
      </w:r>
    </w:p>
    <w:p w:rsidR="00D256DC" w:rsidRDefault="00D256DC" w:rsidP="00D256DC">
      <w:pPr>
        <w:pStyle w:val="a8"/>
        <w:kinsoku w:val="0"/>
        <w:overflowPunct w:val="0"/>
        <w:ind w:right="103"/>
        <w:jc w:val="both"/>
        <w:rPr>
          <w:spacing w:val="-1"/>
        </w:rPr>
      </w:pPr>
      <w:r>
        <w:t>С</w:t>
      </w:r>
      <w:r>
        <w:rPr>
          <w:spacing w:val="53"/>
        </w:rPr>
        <w:t xml:space="preserve"> </w:t>
      </w:r>
      <w:r>
        <w:rPr>
          <w:spacing w:val="-1"/>
        </w:rPr>
        <w:t>Уставом</w:t>
      </w:r>
      <w:r>
        <w:rPr>
          <w:spacing w:val="52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rPr>
          <w:spacing w:val="-1"/>
        </w:rPr>
        <w:t>организации,</w:t>
      </w:r>
      <w:r>
        <w:rPr>
          <w:spacing w:val="52"/>
        </w:rPr>
        <w:t xml:space="preserve"> </w:t>
      </w:r>
      <w:r>
        <w:t>лицензией</w:t>
      </w:r>
      <w:r>
        <w:rPr>
          <w:spacing w:val="54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rPr>
          <w:spacing w:val="-1"/>
        </w:rPr>
        <w:t>право</w:t>
      </w:r>
      <w:r>
        <w:rPr>
          <w:spacing w:val="52"/>
        </w:rPr>
        <w:t xml:space="preserve"> </w:t>
      </w:r>
      <w:r>
        <w:rPr>
          <w:spacing w:val="-1"/>
        </w:rPr>
        <w:t>ведения</w:t>
      </w:r>
      <w:r>
        <w:rPr>
          <w:spacing w:val="52"/>
        </w:rPr>
        <w:t xml:space="preserve"> </w:t>
      </w:r>
      <w:r>
        <w:rPr>
          <w:spacing w:val="-1"/>
        </w:rPr>
        <w:t>образовательной</w:t>
      </w:r>
      <w:r>
        <w:rPr>
          <w:spacing w:val="77"/>
        </w:rPr>
        <w:t xml:space="preserve"> </w:t>
      </w:r>
      <w:r>
        <w:rPr>
          <w:spacing w:val="-1"/>
        </w:rPr>
        <w:t>деятельности,</w:t>
      </w:r>
      <w:r>
        <w:rPr>
          <w:spacing w:val="38"/>
        </w:rPr>
        <w:t xml:space="preserve"> </w:t>
      </w:r>
      <w:r>
        <w:rPr>
          <w:spacing w:val="-1"/>
        </w:rPr>
        <w:t>со</w:t>
      </w:r>
      <w:r>
        <w:rPr>
          <w:spacing w:val="38"/>
        </w:rPr>
        <w:t xml:space="preserve"> </w:t>
      </w:r>
      <w:r>
        <w:rPr>
          <w:spacing w:val="-1"/>
        </w:rPr>
        <w:t>свидетельством</w:t>
      </w:r>
      <w:r>
        <w:rPr>
          <w:spacing w:val="3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rPr>
          <w:spacing w:val="-1"/>
        </w:rPr>
        <w:t>государственной</w:t>
      </w:r>
      <w:r>
        <w:rPr>
          <w:spacing w:val="39"/>
        </w:rPr>
        <w:t xml:space="preserve"> </w:t>
      </w:r>
      <w:r>
        <w:rPr>
          <w:spacing w:val="-1"/>
        </w:rPr>
        <w:t>аккредитации</w:t>
      </w:r>
      <w:r>
        <w:rPr>
          <w:spacing w:val="39"/>
        </w:rPr>
        <w:t xml:space="preserve"> </w:t>
      </w:r>
      <w:r>
        <w:rPr>
          <w:spacing w:val="-1"/>
        </w:rPr>
        <w:t>образовательной</w:t>
      </w:r>
      <w:r>
        <w:rPr>
          <w:spacing w:val="101"/>
        </w:rPr>
        <w:t xml:space="preserve"> </w:t>
      </w:r>
      <w:r>
        <w:t>организации,</w:t>
      </w:r>
      <w:r>
        <w:rPr>
          <w:spacing w:val="48"/>
        </w:rPr>
        <w:t xml:space="preserve"> </w:t>
      </w:r>
      <w:r>
        <w:rPr>
          <w:spacing w:val="-1"/>
        </w:rPr>
        <w:t>основными</w:t>
      </w:r>
      <w:r>
        <w:rPr>
          <w:spacing w:val="49"/>
        </w:rPr>
        <w:t xml:space="preserve"> </w:t>
      </w:r>
      <w:r>
        <w:rPr>
          <w:spacing w:val="-1"/>
        </w:rPr>
        <w:t>образовательными</w:t>
      </w:r>
      <w:r>
        <w:rPr>
          <w:spacing w:val="46"/>
        </w:rPr>
        <w:t xml:space="preserve"> </w:t>
      </w:r>
      <w:r>
        <w:rPr>
          <w:spacing w:val="-1"/>
        </w:rPr>
        <w:t>программами,</w:t>
      </w:r>
      <w:r>
        <w:rPr>
          <w:spacing w:val="48"/>
        </w:rPr>
        <w:t xml:space="preserve"> </w:t>
      </w:r>
      <w:r>
        <w:rPr>
          <w:spacing w:val="-1"/>
        </w:rPr>
        <w:t>реализуемыми</w:t>
      </w:r>
      <w:r>
        <w:rPr>
          <w:spacing w:val="49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организацией, и</w:t>
      </w:r>
      <w:r>
        <w:rPr>
          <w:spacing w:val="58"/>
        </w:rPr>
        <w:t xml:space="preserve"> </w:t>
      </w:r>
      <w:r>
        <w:rPr>
          <w:spacing w:val="-1"/>
        </w:rPr>
        <w:t>другими</w:t>
      </w:r>
      <w:r>
        <w:rPr>
          <w:spacing w:val="1"/>
        </w:rPr>
        <w:t xml:space="preserve"> </w:t>
      </w:r>
      <w:r>
        <w:rPr>
          <w:spacing w:val="-1"/>
        </w:rPr>
        <w:t>документами,</w:t>
      </w:r>
      <w:r>
        <w:t xml:space="preserve"> </w:t>
      </w:r>
      <w:r>
        <w:rPr>
          <w:spacing w:val="-1"/>
        </w:rPr>
        <w:t>регламентирующими</w:t>
      </w:r>
      <w:r>
        <w:rPr>
          <w:spacing w:val="1"/>
        </w:rPr>
        <w:t xml:space="preserve"> </w:t>
      </w:r>
      <w:r>
        <w:t xml:space="preserve">организацию </w:t>
      </w:r>
      <w:r>
        <w:rPr>
          <w:spacing w:val="-1"/>
        </w:rPr>
        <w:t>образовательного</w:t>
      </w:r>
      <w:r>
        <w:rPr>
          <w:spacing w:val="63"/>
        </w:rPr>
        <w:t xml:space="preserve"> </w:t>
      </w:r>
      <w:r>
        <w:rPr>
          <w:spacing w:val="-1"/>
        </w:rPr>
        <w:t>процесса,</w:t>
      </w:r>
      <w:r>
        <w:t xml:space="preserve"> </w:t>
      </w:r>
      <w:r>
        <w:rPr>
          <w:spacing w:val="-1"/>
        </w:rPr>
        <w:t xml:space="preserve">права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rPr>
          <w:spacing w:val="-1"/>
        </w:rPr>
        <w:t>обучающихся</w:t>
      </w:r>
      <w:r>
        <w:t xml:space="preserve"> </w:t>
      </w:r>
      <w:r>
        <w:rPr>
          <w:spacing w:val="-1"/>
        </w:rPr>
        <w:t>ознакомле</w:t>
      </w:r>
      <w:proofErr w:type="gramStart"/>
      <w:r>
        <w:rPr>
          <w:spacing w:val="-1"/>
        </w:rPr>
        <w:t>н(</w:t>
      </w:r>
      <w:proofErr w:type="gramEnd"/>
      <w:r>
        <w:rPr>
          <w:spacing w:val="-1"/>
        </w:rPr>
        <w:t>а).</w:t>
      </w:r>
    </w:p>
    <w:p w:rsidR="00D256DC" w:rsidRDefault="00D256DC" w:rsidP="00D256DC">
      <w:pPr>
        <w:pStyle w:val="a8"/>
        <w:kinsoku w:val="0"/>
        <w:overflowPunct w:val="0"/>
        <w:spacing w:before="5"/>
        <w:rPr>
          <w:sz w:val="18"/>
          <w:szCs w:val="18"/>
        </w:rPr>
      </w:pPr>
    </w:p>
    <w:p w:rsidR="00D256DC" w:rsidRDefault="00D256DC" w:rsidP="00D256DC">
      <w:pPr>
        <w:pStyle w:val="a8"/>
        <w:kinsoku w:val="0"/>
        <w:overflowPunct w:val="0"/>
        <w:spacing w:before="5"/>
        <w:rPr>
          <w:sz w:val="18"/>
          <w:szCs w:val="18"/>
        </w:rPr>
        <w:sectPr w:rsidR="00D256DC">
          <w:pgSz w:w="11910" w:h="16840"/>
          <w:pgMar w:top="780" w:right="460" w:bottom="280" w:left="1300" w:header="720" w:footer="720" w:gutter="0"/>
          <w:cols w:space="720"/>
          <w:noEndnote/>
        </w:sectPr>
      </w:pPr>
    </w:p>
    <w:p w:rsidR="00D256DC" w:rsidRDefault="00D256DC" w:rsidP="00D256DC">
      <w:pPr>
        <w:pStyle w:val="a8"/>
        <w:tabs>
          <w:tab w:val="left" w:pos="576"/>
        </w:tabs>
        <w:kinsoku w:val="0"/>
        <w:overflowPunct w:val="0"/>
        <w:spacing w:before="69"/>
      </w:pPr>
      <w:r>
        <w:rPr>
          <w:spacing w:val="-2"/>
        </w:rPr>
        <w:lastRenderedPageBreak/>
        <w:t xml:space="preserve">" </w:t>
      </w:r>
      <w:r>
        <w:rPr>
          <w:spacing w:val="-2"/>
        </w:rPr>
        <w:tab/>
      </w:r>
      <w:r>
        <w:t>"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</w:p>
    <w:p w:rsidR="00D256DC" w:rsidRDefault="00D256DC" w:rsidP="00D256DC">
      <w:pPr>
        <w:pStyle w:val="a8"/>
        <w:kinsoku w:val="0"/>
        <w:overflowPunct w:val="0"/>
        <w:spacing w:before="69"/>
      </w:pPr>
      <w:r>
        <w:br w:type="column"/>
      </w:r>
      <w:r>
        <w:lastRenderedPageBreak/>
        <w:t xml:space="preserve">201_ г. </w:t>
      </w:r>
      <w:r>
        <w:rPr>
          <w:u w:val="single"/>
        </w:rPr>
        <w:t xml:space="preserve"> </w:t>
      </w:r>
    </w:p>
    <w:p w:rsidR="00D256DC" w:rsidRDefault="00D256DC" w:rsidP="00D256DC">
      <w:pPr>
        <w:pStyle w:val="a8"/>
        <w:kinsoku w:val="0"/>
        <w:overflowPunct w:val="0"/>
        <w:spacing w:before="69"/>
        <w:sectPr w:rsidR="00D256DC">
          <w:type w:val="continuous"/>
          <w:pgSz w:w="11910" w:h="16840"/>
          <w:pgMar w:top="780" w:right="460" w:bottom="280" w:left="1300" w:header="720" w:footer="720" w:gutter="0"/>
          <w:cols w:num="2" w:space="720" w:equalWidth="0">
            <w:col w:w="793" w:space="1201"/>
            <w:col w:w="8156"/>
          </w:cols>
          <w:noEndnote/>
        </w:sectPr>
      </w:pPr>
    </w:p>
    <w:p w:rsidR="00D256DC" w:rsidRDefault="00D256DC" w:rsidP="00D256DC">
      <w:pPr>
        <w:pStyle w:val="a8"/>
        <w:kinsoku w:val="0"/>
        <w:overflowPunct w:val="0"/>
        <w:spacing w:before="11"/>
        <w:rPr>
          <w:sz w:val="17"/>
          <w:szCs w:val="17"/>
        </w:rPr>
      </w:pPr>
    </w:p>
    <w:p w:rsidR="00D256DC" w:rsidRDefault="00D256DC" w:rsidP="00D256DC">
      <w:pPr>
        <w:pStyle w:val="a8"/>
        <w:kinsoku w:val="0"/>
        <w:overflowPunct w:val="0"/>
        <w:spacing w:before="73"/>
        <w:ind w:left="6"/>
        <w:jc w:val="center"/>
        <w:rPr>
          <w:sz w:val="20"/>
          <w:szCs w:val="20"/>
        </w:rPr>
      </w:pPr>
      <w:r>
        <w:rPr>
          <w:spacing w:val="-1"/>
          <w:sz w:val="20"/>
          <w:szCs w:val="20"/>
        </w:rPr>
        <w:t>(подпись</w:t>
      </w:r>
      <w:r>
        <w:rPr>
          <w:spacing w:val="-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заявителя)</w:t>
      </w:r>
    </w:p>
    <w:p w:rsidR="00D256DC" w:rsidRDefault="00D256DC" w:rsidP="00D256DC">
      <w:pPr>
        <w:pStyle w:val="a8"/>
        <w:kinsoku w:val="0"/>
        <w:overflowPunct w:val="0"/>
        <w:spacing w:before="73"/>
        <w:ind w:left="6"/>
        <w:jc w:val="center"/>
        <w:rPr>
          <w:sz w:val="20"/>
          <w:szCs w:val="20"/>
        </w:rPr>
        <w:sectPr w:rsidR="00D256DC">
          <w:type w:val="continuous"/>
          <w:pgSz w:w="11910" w:h="16840"/>
          <w:pgMar w:top="780" w:right="460" w:bottom="280" w:left="1300" w:header="720" w:footer="720" w:gutter="0"/>
          <w:cols w:space="720" w:equalWidth="0">
            <w:col w:w="10150"/>
          </w:cols>
          <w:noEndnote/>
        </w:sectPr>
      </w:pPr>
    </w:p>
    <w:p w:rsidR="00886DAF" w:rsidRDefault="00886DAF" w:rsidP="00886DAF">
      <w:pPr>
        <w:pStyle w:val="a8"/>
        <w:kinsoku w:val="0"/>
        <w:overflowPunct w:val="0"/>
        <w:spacing w:before="46" w:line="250" w:lineRule="exact"/>
        <w:ind w:right="1136"/>
        <w:jc w:val="right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lastRenderedPageBreak/>
        <w:t xml:space="preserve">ПРИЛОЖЕНИЕ </w:t>
      </w:r>
      <w:r>
        <w:rPr>
          <w:b/>
          <w:bCs/>
          <w:sz w:val="22"/>
          <w:szCs w:val="22"/>
        </w:rPr>
        <w:t>№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4</w:t>
      </w:r>
    </w:p>
    <w:p w:rsidR="00886DAF" w:rsidRDefault="00886DAF" w:rsidP="00886DAF">
      <w:pPr>
        <w:pStyle w:val="a8"/>
        <w:kinsoku w:val="0"/>
        <w:overflowPunct w:val="0"/>
        <w:ind w:left="4930" w:right="485" w:hanging="84"/>
        <w:jc w:val="right"/>
        <w:rPr>
          <w:spacing w:val="-1"/>
          <w:sz w:val="22"/>
          <w:szCs w:val="22"/>
        </w:rPr>
      </w:pPr>
      <w:r>
        <w:rPr>
          <w:sz w:val="22"/>
          <w:szCs w:val="22"/>
        </w:rPr>
        <w:t xml:space="preserve">к </w:t>
      </w:r>
      <w:r>
        <w:rPr>
          <w:spacing w:val="-1"/>
          <w:sz w:val="22"/>
          <w:szCs w:val="22"/>
        </w:rPr>
        <w:t>Административному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регламенту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администрации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Пильнинского</w:t>
      </w:r>
      <w:proofErr w:type="spell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муниципального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района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Нижегородской области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по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предоставлению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муниципальной услуги "Зачисление</w:t>
      </w:r>
      <w:r>
        <w:rPr>
          <w:sz w:val="22"/>
          <w:szCs w:val="22"/>
        </w:rPr>
        <w:t xml:space="preserve"> в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образовательные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учреждения </w:t>
      </w:r>
      <w:proofErr w:type="spellStart"/>
      <w:r>
        <w:rPr>
          <w:spacing w:val="-1"/>
          <w:sz w:val="22"/>
          <w:szCs w:val="22"/>
        </w:rPr>
        <w:t>Пильнинского</w:t>
      </w:r>
      <w:proofErr w:type="spellEnd"/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муниципального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района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Нижегородской области"</w:t>
      </w:r>
    </w:p>
    <w:p w:rsidR="00886DAF" w:rsidRDefault="00886DAF" w:rsidP="00886DAF">
      <w:pPr>
        <w:pStyle w:val="a8"/>
        <w:kinsoku w:val="0"/>
        <w:overflowPunct w:val="0"/>
        <w:ind w:left="4930" w:right="485" w:hanging="84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____________________________________, </w:t>
      </w:r>
    </w:p>
    <w:p w:rsidR="00886DAF" w:rsidRDefault="00886DAF" w:rsidP="00886DAF">
      <w:pPr>
        <w:pStyle w:val="a8"/>
        <w:kinsoku w:val="0"/>
        <w:overflowPunct w:val="0"/>
        <w:ind w:left="4930" w:right="485" w:hanging="84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                       (Ф.И.О. заявителя)</w:t>
      </w:r>
    </w:p>
    <w:p w:rsidR="00886DAF" w:rsidRDefault="00886DAF" w:rsidP="00886DAF">
      <w:pPr>
        <w:pStyle w:val="a8"/>
        <w:kinsoku w:val="0"/>
        <w:overflowPunct w:val="0"/>
        <w:ind w:left="4930" w:right="485" w:hanging="84"/>
        <w:rPr>
          <w:spacing w:val="-1"/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проживающему по адресу:</w:t>
      </w:r>
      <w:proofErr w:type="gramEnd"/>
    </w:p>
    <w:p w:rsidR="00886DAF" w:rsidRPr="00A01451" w:rsidRDefault="00886DAF" w:rsidP="00886DAF">
      <w:pPr>
        <w:pStyle w:val="a8"/>
        <w:kinsoku w:val="0"/>
        <w:overflowPunct w:val="0"/>
        <w:ind w:left="4930" w:right="485" w:hanging="84"/>
        <w:rPr>
          <w:spacing w:val="-1"/>
        </w:rPr>
      </w:pPr>
      <w:r w:rsidRPr="00A01451">
        <w:rPr>
          <w:spacing w:val="-1"/>
        </w:rPr>
        <w:t>____________________________________</w:t>
      </w:r>
    </w:p>
    <w:p w:rsidR="00886DAF" w:rsidRDefault="00886DAF" w:rsidP="00886DAF">
      <w:pPr>
        <w:jc w:val="center"/>
      </w:pPr>
      <w:r w:rsidRPr="00A01451">
        <w:t>УВЕДОМЛЕНИЕ</w:t>
      </w:r>
    </w:p>
    <w:p w:rsidR="00886DAF" w:rsidRDefault="00886DAF" w:rsidP="00886DAF">
      <w:pPr>
        <w:jc w:val="center"/>
      </w:pPr>
      <w:r>
        <w:t>об отказе в предоставлении муниципальной услуги</w:t>
      </w:r>
    </w:p>
    <w:p w:rsidR="00886DAF" w:rsidRDefault="00886DAF" w:rsidP="00886DAF">
      <w:pPr>
        <w:jc w:val="center"/>
      </w:pPr>
      <w:r>
        <w:t>Уважаемый (</w:t>
      </w:r>
      <w:proofErr w:type="spellStart"/>
      <w:r>
        <w:t>ая</w:t>
      </w:r>
      <w:proofErr w:type="spellEnd"/>
      <w:r>
        <w:t>)_______________________________!</w:t>
      </w:r>
    </w:p>
    <w:p w:rsidR="00886DAF" w:rsidRDefault="00886DAF" w:rsidP="00886DAF">
      <w:pPr>
        <w:jc w:val="both"/>
      </w:pPr>
      <w:r>
        <w:t xml:space="preserve">  Уведомляю о том, что на основании Вашего заявления от «__»                     20….г. Вам не может быть предоставлена муниципальная услуга по зачислению в образовательную организацию по следующим причинам:</w:t>
      </w:r>
    </w:p>
    <w:p w:rsidR="00886DAF" w:rsidRDefault="00886DAF" w:rsidP="00886DAF">
      <w:pPr>
        <w:jc w:val="both"/>
      </w:pPr>
      <w:r>
        <w:t>___________________________________________________________________________</w:t>
      </w:r>
    </w:p>
    <w:p w:rsidR="00886DAF" w:rsidRDefault="00886DAF" w:rsidP="00886DAF">
      <w:pPr>
        <w:jc w:val="both"/>
      </w:pPr>
      <w:r>
        <w:t>___________________________________________________________________________</w:t>
      </w:r>
    </w:p>
    <w:p w:rsidR="00886DAF" w:rsidRDefault="00886DAF" w:rsidP="00886DAF">
      <w:pPr>
        <w:jc w:val="center"/>
      </w:pPr>
      <w:r>
        <w:t>(указать причину отказа)</w:t>
      </w:r>
    </w:p>
    <w:p w:rsidR="00886DAF" w:rsidRDefault="00886DAF" w:rsidP="00886DAF">
      <w:pPr>
        <w:jc w:val="both"/>
      </w:pPr>
      <w:r>
        <w:t>Директор образовательной организации</w:t>
      </w:r>
    </w:p>
    <w:p w:rsidR="00886DAF" w:rsidRDefault="00886DAF" w:rsidP="00886DAF">
      <w:pPr>
        <w:jc w:val="both"/>
      </w:pPr>
    </w:p>
    <w:p w:rsidR="00886DAF" w:rsidRDefault="00886DAF" w:rsidP="00886DAF">
      <w:pPr>
        <w:jc w:val="both"/>
      </w:pPr>
      <w:r>
        <w:t>_____________________________________ __________________ _____________________</w:t>
      </w:r>
    </w:p>
    <w:p w:rsidR="00886DAF" w:rsidRDefault="00886DAF" w:rsidP="00886DAF">
      <w:pPr>
        <w:jc w:val="both"/>
      </w:pPr>
      <w:r>
        <w:t>(указать образовательную организацию)               (Ф.И.О.)                      (подпись)</w:t>
      </w:r>
    </w:p>
    <w:p w:rsidR="00886DAF" w:rsidRDefault="00886DAF" w:rsidP="00886DAF">
      <w:pPr>
        <w:jc w:val="both"/>
      </w:pPr>
    </w:p>
    <w:p w:rsidR="00886DAF" w:rsidRPr="00A01451" w:rsidRDefault="00886DAF" w:rsidP="00886DAF">
      <w:pPr>
        <w:jc w:val="both"/>
      </w:pPr>
      <w:r>
        <w:t>«___»_______________20__г.</w:t>
      </w:r>
    </w:p>
    <w:p w:rsidR="00D8707E" w:rsidRDefault="00D8707E" w:rsidP="00886DAF">
      <w:pPr>
        <w:pStyle w:val="a8"/>
        <w:kinsoku w:val="0"/>
        <w:overflowPunct w:val="0"/>
        <w:spacing w:before="46" w:line="250" w:lineRule="exact"/>
        <w:ind w:right="1136"/>
        <w:jc w:val="right"/>
      </w:pPr>
    </w:p>
    <w:p w:rsidR="00886DAF" w:rsidRDefault="00886DAF" w:rsidP="00886DAF">
      <w:pPr>
        <w:pStyle w:val="a8"/>
        <w:kinsoku w:val="0"/>
        <w:overflowPunct w:val="0"/>
        <w:spacing w:before="46" w:line="250" w:lineRule="exact"/>
        <w:ind w:right="1136"/>
        <w:jc w:val="right"/>
      </w:pPr>
    </w:p>
    <w:p w:rsidR="00886DAF" w:rsidRDefault="00886DAF" w:rsidP="00886DAF">
      <w:pPr>
        <w:pStyle w:val="a8"/>
        <w:kinsoku w:val="0"/>
        <w:overflowPunct w:val="0"/>
        <w:spacing w:before="46" w:line="250" w:lineRule="exact"/>
        <w:ind w:right="1136"/>
        <w:jc w:val="right"/>
      </w:pPr>
    </w:p>
    <w:p w:rsidR="00886DAF" w:rsidRDefault="00886DAF" w:rsidP="00886DAF">
      <w:pPr>
        <w:pStyle w:val="a8"/>
        <w:kinsoku w:val="0"/>
        <w:overflowPunct w:val="0"/>
        <w:spacing w:before="46" w:line="250" w:lineRule="exact"/>
        <w:ind w:right="1136"/>
        <w:jc w:val="right"/>
      </w:pPr>
    </w:p>
    <w:p w:rsidR="00886DAF" w:rsidRDefault="00886DAF" w:rsidP="00886DAF">
      <w:pPr>
        <w:pStyle w:val="a8"/>
        <w:kinsoku w:val="0"/>
        <w:overflowPunct w:val="0"/>
        <w:spacing w:before="46" w:line="250" w:lineRule="exact"/>
        <w:ind w:right="1136"/>
        <w:jc w:val="right"/>
      </w:pPr>
    </w:p>
    <w:p w:rsidR="00886DAF" w:rsidRDefault="00886DAF" w:rsidP="00886DAF">
      <w:pPr>
        <w:pStyle w:val="a8"/>
        <w:kinsoku w:val="0"/>
        <w:overflowPunct w:val="0"/>
        <w:spacing w:before="46" w:line="250" w:lineRule="exact"/>
        <w:ind w:right="1136"/>
        <w:jc w:val="right"/>
      </w:pPr>
    </w:p>
    <w:p w:rsidR="00886DAF" w:rsidRDefault="00886DAF" w:rsidP="00886DAF">
      <w:pPr>
        <w:pStyle w:val="a8"/>
        <w:kinsoku w:val="0"/>
        <w:overflowPunct w:val="0"/>
        <w:spacing w:before="46" w:line="250" w:lineRule="exact"/>
        <w:ind w:right="1136"/>
        <w:jc w:val="right"/>
      </w:pPr>
    </w:p>
    <w:p w:rsidR="00886DAF" w:rsidRDefault="00886DAF" w:rsidP="00886DAF">
      <w:pPr>
        <w:pStyle w:val="a8"/>
        <w:kinsoku w:val="0"/>
        <w:overflowPunct w:val="0"/>
        <w:spacing w:before="46" w:line="250" w:lineRule="exact"/>
        <w:ind w:right="1136"/>
        <w:jc w:val="right"/>
      </w:pPr>
    </w:p>
    <w:p w:rsidR="00886DAF" w:rsidRDefault="00886DAF" w:rsidP="00886DAF">
      <w:pPr>
        <w:pStyle w:val="a8"/>
        <w:kinsoku w:val="0"/>
        <w:overflowPunct w:val="0"/>
        <w:spacing w:before="46" w:line="250" w:lineRule="exact"/>
        <w:ind w:right="1136"/>
        <w:jc w:val="right"/>
      </w:pPr>
    </w:p>
    <w:p w:rsidR="00886DAF" w:rsidRDefault="00886DAF" w:rsidP="00886DAF">
      <w:pPr>
        <w:pStyle w:val="a8"/>
        <w:kinsoku w:val="0"/>
        <w:overflowPunct w:val="0"/>
        <w:spacing w:before="46" w:line="250" w:lineRule="exact"/>
        <w:ind w:right="1136"/>
        <w:jc w:val="right"/>
      </w:pPr>
    </w:p>
    <w:p w:rsidR="00886DAF" w:rsidRDefault="00886DAF" w:rsidP="00886DAF">
      <w:pPr>
        <w:pStyle w:val="a8"/>
        <w:kinsoku w:val="0"/>
        <w:overflowPunct w:val="0"/>
        <w:spacing w:before="46" w:line="250" w:lineRule="exact"/>
        <w:ind w:right="1136"/>
        <w:jc w:val="right"/>
      </w:pPr>
    </w:p>
    <w:p w:rsidR="00886DAF" w:rsidRDefault="00886DAF" w:rsidP="00886DAF">
      <w:pPr>
        <w:pStyle w:val="a8"/>
        <w:kinsoku w:val="0"/>
        <w:overflowPunct w:val="0"/>
        <w:spacing w:before="46" w:line="250" w:lineRule="exact"/>
        <w:ind w:right="1136"/>
        <w:jc w:val="right"/>
      </w:pPr>
    </w:p>
    <w:p w:rsidR="00886DAF" w:rsidRDefault="00886DAF" w:rsidP="00886DAF">
      <w:pPr>
        <w:pStyle w:val="a8"/>
        <w:kinsoku w:val="0"/>
        <w:overflowPunct w:val="0"/>
        <w:spacing w:before="46" w:line="250" w:lineRule="exact"/>
        <w:ind w:right="1136"/>
        <w:jc w:val="right"/>
      </w:pPr>
    </w:p>
    <w:p w:rsidR="00886DAF" w:rsidRDefault="00886DAF" w:rsidP="00886DAF">
      <w:pPr>
        <w:pStyle w:val="a8"/>
        <w:kinsoku w:val="0"/>
        <w:overflowPunct w:val="0"/>
        <w:spacing w:before="46" w:line="250" w:lineRule="exact"/>
        <w:ind w:right="1136"/>
        <w:jc w:val="right"/>
      </w:pPr>
    </w:p>
    <w:p w:rsidR="00886DAF" w:rsidRDefault="00886DAF" w:rsidP="00886DAF">
      <w:pPr>
        <w:pStyle w:val="a8"/>
        <w:kinsoku w:val="0"/>
        <w:overflowPunct w:val="0"/>
        <w:spacing w:before="46" w:line="250" w:lineRule="exact"/>
        <w:ind w:right="1136"/>
        <w:jc w:val="right"/>
      </w:pPr>
    </w:p>
    <w:p w:rsidR="00886DAF" w:rsidRDefault="00886DAF" w:rsidP="00886DAF">
      <w:pPr>
        <w:pStyle w:val="a8"/>
        <w:kinsoku w:val="0"/>
        <w:overflowPunct w:val="0"/>
        <w:spacing w:before="46" w:line="250" w:lineRule="exact"/>
        <w:ind w:right="1136"/>
        <w:jc w:val="right"/>
      </w:pPr>
    </w:p>
    <w:p w:rsidR="00886DAF" w:rsidRDefault="00886DAF" w:rsidP="00886DAF">
      <w:pPr>
        <w:pStyle w:val="a8"/>
        <w:kinsoku w:val="0"/>
        <w:overflowPunct w:val="0"/>
        <w:spacing w:before="62"/>
        <w:ind w:right="656"/>
        <w:jc w:val="right"/>
        <w:rPr>
          <w:b/>
          <w:bCs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lastRenderedPageBreak/>
        <w:t xml:space="preserve">ПРИЛОЖЕНИЕ </w:t>
      </w:r>
      <w:r>
        <w:rPr>
          <w:b/>
          <w:bCs/>
          <w:sz w:val="22"/>
          <w:szCs w:val="22"/>
        </w:rPr>
        <w:t>№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5</w:t>
      </w:r>
    </w:p>
    <w:p w:rsidR="00886DAF" w:rsidRDefault="00886DAF" w:rsidP="00886DAF">
      <w:pPr>
        <w:pStyle w:val="a8"/>
        <w:kinsoku w:val="0"/>
        <w:overflowPunct w:val="0"/>
        <w:spacing w:before="62"/>
        <w:ind w:left="4395" w:right="65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>
        <w:rPr>
          <w:spacing w:val="-1"/>
          <w:sz w:val="22"/>
          <w:szCs w:val="22"/>
        </w:rPr>
        <w:t>Административному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регламенту</w:t>
      </w:r>
      <w:r>
        <w:rPr>
          <w:spacing w:val="5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администрации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Пильнинского</w:t>
      </w:r>
      <w:proofErr w:type="spell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муниципального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района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Нижегородской области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по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предоставлению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муниципальной услуги "Зачисление</w:t>
      </w:r>
      <w:r>
        <w:rPr>
          <w:sz w:val="22"/>
          <w:szCs w:val="22"/>
        </w:rPr>
        <w:t xml:space="preserve"> в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образовательные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учреждения </w:t>
      </w:r>
      <w:proofErr w:type="spellStart"/>
      <w:r>
        <w:rPr>
          <w:spacing w:val="-1"/>
          <w:sz w:val="22"/>
          <w:szCs w:val="22"/>
        </w:rPr>
        <w:t>Пильнинского</w:t>
      </w:r>
      <w:proofErr w:type="spellEnd"/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муниципального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района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Нижегородской области</w:t>
      </w:r>
    </w:p>
    <w:p w:rsidR="00886DAF" w:rsidRDefault="00886DAF" w:rsidP="00886DAF">
      <w:pPr>
        <w:pStyle w:val="a8"/>
        <w:kinsoku w:val="0"/>
        <w:overflowPunct w:val="0"/>
        <w:spacing w:before="8"/>
        <w:ind w:left="-426"/>
      </w:pPr>
    </w:p>
    <w:p w:rsidR="00886DAF" w:rsidRDefault="00886DAF" w:rsidP="00886DAF">
      <w:pPr>
        <w:pStyle w:val="a8"/>
        <w:kinsoku w:val="0"/>
        <w:overflowPunct w:val="0"/>
        <w:ind w:left="434" w:right="301"/>
        <w:jc w:val="center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БЛОК-СХЕМА</w:t>
      </w:r>
    </w:p>
    <w:p w:rsidR="00886DAF" w:rsidRDefault="00886DAF" w:rsidP="00886DAF">
      <w:pPr>
        <w:pStyle w:val="a8"/>
        <w:kinsoku w:val="0"/>
        <w:overflowPunct w:val="0"/>
        <w:spacing w:before="37"/>
        <w:ind w:left="434" w:right="304"/>
        <w:jc w:val="center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ПОСЛЕДОВАТЕЛЬНОСТИ </w:t>
      </w:r>
      <w:r>
        <w:rPr>
          <w:spacing w:val="-2"/>
          <w:sz w:val="22"/>
          <w:szCs w:val="22"/>
        </w:rPr>
        <w:t>ДЕЙСТВИЙ</w:t>
      </w:r>
      <w:r>
        <w:rPr>
          <w:spacing w:val="-1"/>
          <w:sz w:val="22"/>
          <w:szCs w:val="22"/>
        </w:rPr>
        <w:t xml:space="preserve"> ПРИ </w:t>
      </w:r>
      <w:r>
        <w:rPr>
          <w:spacing w:val="-2"/>
          <w:sz w:val="22"/>
          <w:szCs w:val="22"/>
        </w:rPr>
        <w:t>ПРЕДОСТАВЛЕНИИ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МУНИЦИПАЛЬНОЙ</w:t>
      </w:r>
      <w:r>
        <w:rPr>
          <w:spacing w:val="-1"/>
          <w:sz w:val="22"/>
          <w:szCs w:val="22"/>
        </w:rPr>
        <w:t xml:space="preserve"> УСЛУГИ</w:t>
      </w:r>
    </w:p>
    <w:p w:rsidR="00886DAF" w:rsidRDefault="00886DAF" w:rsidP="00886DAF">
      <w:pPr>
        <w:pStyle w:val="a8"/>
        <w:kinsoku w:val="0"/>
        <w:overflowPunct w:val="0"/>
        <w:spacing w:before="37" w:line="275" w:lineRule="auto"/>
        <w:ind w:left="1097" w:right="632" w:firstLine="1327"/>
        <w:jc w:val="center"/>
        <w:rPr>
          <w:sz w:val="22"/>
          <w:szCs w:val="22"/>
        </w:rPr>
      </w:pPr>
      <w:r>
        <w:rPr>
          <w:spacing w:val="-2"/>
          <w:sz w:val="22"/>
          <w:szCs w:val="22"/>
        </w:rPr>
        <w:t>«ЗАЧИСЛЕНИЕ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1"/>
          <w:sz w:val="22"/>
          <w:szCs w:val="22"/>
        </w:rPr>
        <w:t xml:space="preserve"> ОБРАЗОВАТЕЛЬНЫЕ </w:t>
      </w:r>
      <w:r>
        <w:rPr>
          <w:spacing w:val="-2"/>
          <w:sz w:val="22"/>
          <w:szCs w:val="22"/>
        </w:rPr>
        <w:t>УЧРЕЖДЕНИЯ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ПИЛЬНИНСКОГО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МУНИЦИПАЛЬНОГО</w:t>
      </w:r>
      <w:r>
        <w:rPr>
          <w:spacing w:val="-1"/>
          <w:sz w:val="22"/>
          <w:szCs w:val="22"/>
        </w:rPr>
        <w:t xml:space="preserve"> РАЙОНА </w:t>
      </w:r>
      <w:r>
        <w:rPr>
          <w:spacing w:val="-2"/>
          <w:sz w:val="22"/>
          <w:szCs w:val="22"/>
        </w:rPr>
        <w:t>НИЖЕГОРОДСКОЙ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ОБЛАСТИ»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252"/>
        <w:gridCol w:w="2251"/>
        <w:gridCol w:w="283"/>
        <w:gridCol w:w="285"/>
        <w:gridCol w:w="2249"/>
        <w:gridCol w:w="2251"/>
      </w:tblGrid>
      <w:tr w:rsidR="00886DAF" w:rsidRPr="007247C7" w:rsidTr="00C52DF3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</w:tcPr>
          <w:p w:rsidR="00886DAF" w:rsidRPr="007247C7" w:rsidRDefault="00886DAF" w:rsidP="00C52DF3">
            <w:pPr>
              <w:pStyle w:val="a8"/>
              <w:kinsoku w:val="0"/>
              <w:overflowPunct w:val="0"/>
              <w:spacing w:before="1" w:line="252" w:lineRule="exact"/>
              <w:ind w:left="1736" w:right="511" w:hanging="1227"/>
            </w:pPr>
            <w:r>
              <w:rPr>
                <w:b/>
                <w:bCs/>
                <w:spacing w:val="-1"/>
              </w:rPr>
              <w:t>Выбор родителями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(законными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представителями)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образовательного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учреждения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для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последующей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1"/>
              </w:rPr>
              <w:t>подачи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заявления</w:t>
            </w:r>
            <w:r>
              <w:rPr>
                <w:b/>
                <w:bCs/>
              </w:rPr>
              <w:t xml:space="preserve"> о </w:t>
            </w:r>
            <w:r>
              <w:rPr>
                <w:b/>
                <w:bCs/>
                <w:spacing w:val="-1"/>
              </w:rPr>
              <w:t>зачислении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в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 xml:space="preserve">него </w:t>
            </w:r>
            <w:r>
              <w:rPr>
                <w:b/>
                <w:bCs/>
                <w:spacing w:val="-1"/>
              </w:rPr>
              <w:t>ребенка</w:t>
            </w:r>
          </w:p>
        </w:tc>
      </w:tr>
      <w:tr w:rsidR="00886DAF" w:rsidTr="00C52DF3">
        <w:tc>
          <w:tcPr>
            <w:tcW w:w="2500" w:type="pct"/>
            <w:gridSpan w:val="3"/>
            <w:tcBorders>
              <w:left w:val="nil"/>
              <w:right w:val="single" w:sz="4" w:space="0" w:color="000000" w:themeColor="text1"/>
            </w:tcBorders>
          </w:tcPr>
          <w:p w:rsidR="00886DAF" w:rsidRDefault="00886DAF" w:rsidP="00C52DF3"/>
        </w:tc>
        <w:tc>
          <w:tcPr>
            <w:tcW w:w="2500" w:type="pct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86DAF" w:rsidRDefault="00886DAF" w:rsidP="00C52DF3"/>
        </w:tc>
      </w:tr>
      <w:tr w:rsidR="00886DAF" w:rsidTr="00C52DF3">
        <w:tc>
          <w:tcPr>
            <w:tcW w:w="5000" w:type="pct"/>
            <w:gridSpan w:val="6"/>
          </w:tcPr>
          <w:p w:rsidR="00886DAF" w:rsidRPr="00C52DF3" w:rsidRDefault="00886DAF" w:rsidP="00C52DF3">
            <w:pPr>
              <w:jc w:val="center"/>
              <w:rPr>
                <w:b/>
              </w:rPr>
            </w:pPr>
            <w:r w:rsidRPr="00C52DF3">
              <w:rPr>
                <w:b/>
              </w:rPr>
              <w:t>Обращение</w:t>
            </w:r>
            <w:r w:rsidR="00C52DF3" w:rsidRPr="00C52DF3">
              <w:rPr>
                <w:b/>
              </w:rPr>
              <w:t xml:space="preserve"> заявителя в образовательную организацию с заявлением и комплектом документов, необходимых для предоставления муниципальной услуги</w:t>
            </w:r>
          </w:p>
        </w:tc>
      </w:tr>
      <w:tr w:rsidR="00886DAF" w:rsidTr="00C52DF3">
        <w:tc>
          <w:tcPr>
            <w:tcW w:w="1176" w:type="pct"/>
            <w:tcBorders>
              <w:left w:val="nil"/>
              <w:right w:val="single" w:sz="4" w:space="0" w:color="000000" w:themeColor="text1"/>
            </w:tcBorders>
          </w:tcPr>
          <w:p w:rsidR="00886DAF" w:rsidRDefault="00886DAF" w:rsidP="00C52DF3"/>
        </w:tc>
        <w:tc>
          <w:tcPr>
            <w:tcW w:w="1176" w:type="pct"/>
            <w:tcBorders>
              <w:left w:val="single" w:sz="4" w:space="0" w:color="000000" w:themeColor="text1"/>
              <w:right w:val="nil"/>
            </w:tcBorders>
          </w:tcPr>
          <w:p w:rsidR="00886DAF" w:rsidRDefault="00886DAF" w:rsidP="00C52DF3"/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6DAF" w:rsidRDefault="00886DAF" w:rsidP="00C52DF3"/>
        </w:tc>
        <w:tc>
          <w:tcPr>
            <w:tcW w:w="1175" w:type="pct"/>
            <w:tcBorders>
              <w:left w:val="nil"/>
              <w:right w:val="single" w:sz="4" w:space="0" w:color="000000" w:themeColor="text1"/>
            </w:tcBorders>
          </w:tcPr>
          <w:p w:rsidR="00886DAF" w:rsidRDefault="00886DAF" w:rsidP="00C52DF3"/>
        </w:tc>
        <w:tc>
          <w:tcPr>
            <w:tcW w:w="1176" w:type="pct"/>
            <w:tcBorders>
              <w:left w:val="single" w:sz="4" w:space="0" w:color="000000" w:themeColor="text1"/>
              <w:right w:val="nil"/>
            </w:tcBorders>
          </w:tcPr>
          <w:p w:rsidR="00886DAF" w:rsidRDefault="00886DAF" w:rsidP="00C52DF3"/>
        </w:tc>
      </w:tr>
      <w:tr w:rsidR="00886DAF" w:rsidTr="005616D2">
        <w:tc>
          <w:tcPr>
            <w:tcW w:w="2352" w:type="pct"/>
            <w:gridSpan w:val="2"/>
            <w:tcBorders>
              <w:bottom w:val="single" w:sz="4" w:space="0" w:color="000000" w:themeColor="text1"/>
            </w:tcBorders>
          </w:tcPr>
          <w:p w:rsidR="00886DAF" w:rsidRPr="00C52DF3" w:rsidRDefault="00C52DF3" w:rsidP="00C52DF3">
            <w:pPr>
              <w:rPr>
                <w:b/>
              </w:rPr>
            </w:pPr>
            <w:r w:rsidRPr="00C52DF3">
              <w:rPr>
                <w:b/>
              </w:rPr>
              <w:t>Прием  и регистрация заявления с комплектом документов, необходимых для предоставления муниципальной услуги</w:t>
            </w:r>
          </w:p>
        </w:tc>
        <w:tc>
          <w:tcPr>
            <w:tcW w:w="297" w:type="pct"/>
            <w:gridSpan w:val="2"/>
            <w:tcBorders>
              <w:top w:val="nil"/>
              <w:bottom w:val="nil"/>
            </w:tcBorders>
          </w:tcPr>
          <w:p w:rsidR="00886DAF" w:rsidRDefault="00886DAF" w:rsidP="00C52DF3"/>
        </w:tc>
        <w:tc>
          <w:tcPr>
            <w:tcW w:w="2351" w:type="pct"/>
            <w:gridSpan w:val="2"/>
          </w:tcPr>
          <w:p w:rsidR="00886DAF" w:rsidRPr="00C52DF3" w:rsidRDefault="00C52DF3" w:rsidP="00C52DF3">
            <w:pPr>
              <w:jc w:val="center"/>
              <w:rPr>
                <w:b/>
              </w:rPr>
            </w:pPr>
            <w:r w:rsidRPr="00C52DF3">
              <w:rPr>
                <w:b/>
              </w:rPr>
              <w:t>Принятие решения об отказе в приеме документов</w:t>
            </w:r>
          </w:p>
        </w:tc>
      </w:tr>
      <w:tr w:rsidR="005616D2" w:rsidTr="005616D2">
        <w:tc>
          <w:tcPr>
            <w:tcW w:w="1176" w:type="pct"/>
            <w:tcBorders>
              <w:left w:val="nil"/>
              <w:right w:val="single" w:sz="4" w:space="0" w:color="000000" w:themeColor="text1"/>
            </w:tcBorders>
          </w:tcPr>
          <w:p w:rsidR="005616D2" w:rsidRDefault="005616D2" w:rsidP="00C52DF3"/>
        </w:tc>
        <w:tc>
          <w:tcPr>
            <w:tcW w:w="1176" w:type="pct"/>
            <w:tcBorders>
              <w:left w:val="single" w:sz="4" w:space="0" w:color="000000" w:themeColor="text1"/>
              <w:right w:val="nil"/>
            </w:tcBorders>
          </w:tcPr>
          <w:p w:rsidR="005616D2" w:rsidRDefault="005616D2" w:rsidP="00C52DF3"/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6D2" w:rsidRDefault="005616D2" w:rsidP="00C52DF3"/>
        </w:tc>
        <w:tc>
          <w:tcPr>
            <w:tcW w:w="1175" w:type="pct"/>
            <w:tcBorders>
              <w:left w:val="nil"/>
              <w:right w:val="single" w:sz="4" w:space="0" w:color="000000" w:themeColor="text1"/>
            </w:tcBorders>
          </w:tcPr>
          <w:p w:rsidR="005616D2" w:rsidRDefault="005616D2" w:rsidP="00C52DF3"/>
        </w:tc>
        <w:tc>
          <w:tcPr>
            <w:tcW w:w="1176" w:type="pct"/>
            <w:tcBorders>
              <w:left w:val="nil"/>
              <w:right w:val="single" w:sz="4" w:space="0" w:color="000000" w:themeColor="text1"/>
            </w:tcBorders>
          </w:tcPr>
          <w:p w:rsidR="005616D2" w:rsidRDefault="005616D2" w:rsidP="00C52DF3"/>
        </w:tc>
      </w:tr>
      <w:tr w:rsidR="00886DAF" w:rsidTr="005616D2">
        <w:tc>
          <w:tcPr>
            <w:tcW w:w="2352" w:type="pct"/>
            <w:gridSpan w:val="2"/>
            <w:tcBorders>
              <w:bottom w:val="single" w:sz="4" w:space="0" w:color="000000" w:themeColor="text1"/>
            </w:tcBorders>
          </w:tcPr>
          <w:p w:rsidR="00886DAF" w:rsidRPr="00C52DF3" w:rsidRDefault="00C52DF3" w:rsidP="00C52DF3">
            <w:pPr>
              <w:jc w:val="center"/>
              <w:rPr>
                <w:b/>
              </w:rPr>
            </w:pPr>
            <w:r w:rsidRPr="00C52DF3">
              <w:rPr>
                <w:b/>
              </w:rPr>
              <w:t>Выдача заявителю расписки в принятии  документов с указанием  регистрационного номера и перечня принятых документов</w:t>
            </w:r>
          </w:p>
        </w:tc>
        <w:tc>
          <w:tcPr>
            <w:tcW w:w="297" w:type="pct"/>
            <w:gridSpan w:val="2"/>
            <w:tcBorders>
              <w:top w:val="nil"/>
              <w:bottom w:val="nil"/>
            </w:tcBorders>
          </w:tcPr>
          <w:p w:rsidR="00886DAF" w:rsidRDefault="00886DAF" w:rsidP="00C52DF3"/>
        </w:tc>
        <w:tc>
          <w:tcPr>
            <w:tcW w:w="2351" w:type="pct"/>
            <w:gridSpan w:val="2"/>
          </w:tcPr>
          <w:p w:rsidR="00886DAF" w:rsidRPr="00C52DF3" w:rsidRDefault="00C52DF3" w:rsidP="00C52DF3">
            <w:pPr>
              <w:jc w:val="center"/>
              <w:rPr>
                <w:b/>
              </w:rPr>
            </w:pPr>
            <w:r w:rsidRPr="00C52DF3">
              <w:rPr>
                <w:b/>
              </w:rPr>
              <w:t>Возвращение заявителю заявления с приложенными к нему документами, разъяснение причин отказа в приеме документов</w:t>
            </w:r>
          </w:p>
        </w:tc>
      </w:tr>
      <w:tr w:rsidR="005616D2" w:rsidTr="005616D2">
        <w:tc>
          <w:tcPr>
            <w:tcW w:w="1176" w:type="pct"/>
            <w:tcBorders>
              <w:left w:val="nil"/>
              <w:right w:val="single" w:sz="4" w:space="0" w:color="000000" w:themeColor="text1"/>
            </w:tcBorders>
          </w:tcPr>
          <w:p w:rsidR="005616D2" w:rsidRDefault="005616D2" w:rsidP="00C52DF3"/>
        </w:tc>
        <w:tc>
          <w:tcPr>
            <w:tcW w:w="1176" w:type="pct"/>
            <w:tcBorders>
              <w:left w:val="single" w:sz="4" w:space="0" w:color="000000" w:themeColor="text1"/>
              <w:right w:val="nil"/>
            </w:tcBorders>
          </w:tcPr>
          <w:p w:rsidR="005616D2" w:rsidRDefault="005616D2" w:rsidP="00C52DF3"/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6D2" w:rsidRDefault="005616D2" w:rsidP="00C52DF3"/>
        </w:tc>
        <w:tc>
          <w:tcPr>
            <w:tcW w:w="1175" w:type="pct"/>
            <w:tcBorders>
              <w:left w:val="nil"/>
              <w:right w:val="single" w:sz="4" w:space="0" w:color="000000" w:themeColor="text1"/>
            </w:tcBorders>
          </w:tcPr>
          <w:p w:rsidR="005616D2" w:rsidRDefault="005616D2" w:rsidP="00C52DF3"/>
        </w:tc>
        <w:tc>
          <w:tcPr>
            <w:tcW w:w="1176" w:type="pct"/>
            <w:tcBorders>
              <w:left w:val="nil"/>
              <w:right w:val="single" w:sz="4" w:space="0" w:color="000000" w:themeColor="text1"/>
            </w:tcBorders>
          </w:tcPr>
          <w:p w:rsidR="005616D2" w:rsidRDefault="005616D2" w:rsidP="00C52DF3"/>
        </w:tc>
      </w:tr>
      <w:tr w:rsidR="00886DAF" w:rsidTr="00C52DF3">
        <w:tc>
          <w:tcPr>
            <w:tcW w:w="5000" w:type="pct"/>
            <w:gridSpan w:val="6"/>
          </w:tcPr>
          <w:p w:rsidR="00886DAF" w:rsidRPr="005616D2" w:rsidRDefault="00C52DF3" w:rsidP="005616D2">
            <w:pPr>
              <w:jc w:val="center"/>
              <w:rPr>
                <w:b/>
              </w:rPr>
            </w:pPr>
            <w:r w:rsidRPr="005616D2">
              <w:rPr>
                <w:b/>
              </w:rPr>
              <w:t>Ознакомление заявителя с уставом, лицензией на право ведения образовательной деятельности, со свидетельством о государственной аккредитации образовательной организации, основными образовательными программами и другими документами, регламентирующими организацию образовательного процесса</w:t>
            </w:r>
            <w:r w:rsidR="005616D2" w:rsidRPr="005616D2">
              <w:rPr>
                <w:b/>
              </w:rPr>
              <w:t xml:space="preserve">, права и обязанности </w:t>
            </w:r>
            <w:proofErr w:type="gramStart"/>
            <w:r w:rsidR="005616D2" w:rsidRPr="005616D2">
              <w:rPr>
                <w:b/>
              </w:rPr>
              <w:t>обучающихся</w:t>
            </w:r>
            <w:proofErr w:type="gramEnd"/>
          </w:p>
        </w:tc>
      </w:tr>
      <w:tr w:rsidR="005616D2" w:rsidTr="005616D2">
        <w:tc>
          <w:tcPr>
            <w:tcW w:w="2500" w:type="pct"/>
            <w:gridSpan w:val="3"/>
            <w:tcBorders>
              <w:left w:val="nil"/>
              <w:right w:val="single" w:sz="4" w:space="0" w:color="000000" w:themeColor="text1"/>
            </w:tcBorders>
          </w:tcPr>
          <w:p w:rsidR="005616D2" w:rsidRDefault="005616D2" w:rsidP="00C52DF3"/>
        </w:tc>
        <w:tc>
          <w:tcPr>
            <w:tcW w:w="2500" w:type="pct"/>
            <w:gridSpan w:val="3"/>
            <w:tcBorders>
              <w:left w:val="nil"/>
              <w:right w:val="single" w:sz="4" w:space="0" w:color="000000" w:themeColor="text1"/>
            </w:tcBorders>
          </w:tcPr>
          <w:p w:rsidR="005616D2" w:rsidRDefault="005616D2" w:rsidP="00C52DF3"/>
        </w:tc>
      </w:tr>
      <w:tr w:rsidR="00886DAF" w:rsidTr="00C52DF3">
        <w:tc>
          <w:tcPr>
            <w:tcW w:w="5000" w:type="pct"/>
            <w:gridSpan w:val="6"/>
          </w:tcPr>
          <w:p w:rsidR="00886DAF" w:rsidRPr="005616D2" w:rsidRDefault="005616D2" w:rsidP="005616D2">
            <w:pPr>
              <w:jc w:val="center"/>
              <w:rPr>
                <w:b/>
              </w:rPr>
            </w:pPr>
            <w:r w:rsidRPr="005616D2">
              <w:rPr>
                <w:b/>
              </w:rPr>
              <w:t>Рассмотрение заявления и прилагаемых к нему документов</w:t>
            </w:r>
          </w:p>
        </w:tc>
      </w:tr>
      <w:tr w:rsidR="005616D2" w:rsidTr="005616D2">
        <w:tc>
          <w:tcPr>
            <w:tcW w:w="2500" w:type="pct"/>
            <w:gridSpan w:val="3"/>
            <w:tcBorders>
              <w:left w:val="nil"/>
              <w:right w:val="single" w:sz="4" w:space="0" w:color="000000" w:themeColor="text1"/>
            </w:tcBorders>
          </w:tcPr>
          <w:p w:rsidR="005616D2" w:rsidRDefault="005616D2" w:rsidP="00C52DF3"/>
        </w:tc>
        <w:tc>
          <w:tcPr>
            <w:tcW w:w="2500" w:type="pct"/>
            <w:gridSpan w:val="3"/>
            <w:tcBorders>
              <w:left w:val="nil"/>
              <w:right w:val="single" w:sz="4" w:space="0" w:color="000000" w:themeColor="text1"/>
            </w:tcBorders>
          </w:tcPr>
          <w:p w:rsidR="005616D2" w:rsidRDefault="005616D2" w:rsidP="00C52DF3"/>
        </w:tc>
      </w:tr>
      <w:tr w:rsidR="00886DAF" w:rsidTr="00C52DF3">
        <w:tc>
          <w:tcPr>
            <w:tcW w:w="5000" w:type="pct"/>
            <w:gridSpan w:val="6"/>
          </w:tcPr>
          <w:p w:rsidR="00886DAF" w:rsidRPr="005616D2" w:rsidRDefault="00886DAF" w:rsidP="005616D2">
            <w:pPr>
              <w:jc w:val="center"/>
              <w:rPr>
                <w:b/>
              </w:rPr>
            </w:pPr>
            <w:r w:rsidRPr="005616D2">
              <w:rPr>
                <w:b/>
              </w:rPr>
              <w:t>Принятие решения</w:t>
            </w:r>
            <w:r w:rsidR="005616D2" w:rsidRPr="005616D2">
              <w:rPr>
                <w:b/>
              </w:rPr>
              <w:t xml:space="preserve"> о предоставлении  или отказе в предоставлении муниципальной услуги</w:t>
            </w:r>
          </w:p>
        </w:tc>
      </w:tr>
      <w:tr w:rsidR="005616D2" w:rsidTr="005616D2">
        <w:tc>
          <w:tcPr>
            <w:tcW w:w="1176" w:type="pct"/>
            <w:tcBorders>
              <w:left w:val="nil"/>
              <w:right w:val="single" w:sz="4" w:space="0" w:color="000000" w:themeColor="text1"/>
            </w:tcBorders>
          </w:tcPr>
          <w:p w:rsidR="005616D2" w:rsidRDefault="005616D2" w:rsidP="00C52DF3"/>
        </w:tc>
        <w:tc>
          <w:tcPr>
            <w:tcW w:w="1176" w:type="pct"/>
            <w:tcBorders>
              <w:left w:val="single" w:sz="4" w:space="0" w:color="000000" w:themeColor="text1"/>
              <w:right w:val="nil"/>
            </w:tcBorders>
          </w:tcPr>
          <w:p w:rsidR="005616D2" w:rsidRDefault="005616D2" w:rsidP="00C52DF3"/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6D2" w:rsidRDefault="005616D2" w:rsidP="00C52DF3"/>
        </w:tc>
        <w:tc>
          <w:tcPr>
            <w:tcW w:w="1175" w:type="pct"/>
            <w:tcBorders>
              <w:left w:val="nil"/>
              <w:right w:val="single" w:sz="4" w:space="0" w:color="000000" w:themeColor="text1"/>
            </w:tcBorders>
          </w:tcPr>
          <w:p w:rsidR="005616D2" w:rsidRDefault="005616D2" w:rsidP="00C52DF3"/>
        </w:tc>
        <w:tc>
          <w:tcPr>
            <w:tcW w:w="1176" w:type="pct"/>
            <w:tcBorders>
              <w:left w:val="nil"/>
              <w:right w:val="single" w:sz="4" w:space="0" w:color="000000" w:themeColor="text1"/>
            </w:tcBorders>
          </w:tcPr>
          <w:p w:rsidR="005616D2" w:rsidRDefault="005616D2" w:rsidP="00C52DF3"/>
        </w:tc>
      </w:tr>
      <w:tr w:rsidR="00886DAF" w:rsidTr="00C52DF3">
        <w:tc>
          <w:tcPr>
            <w:tcW w:w="2352" w:type="pct"/>
            <w:gridSpan w:val="2"/>
          </w:tcPr>
          <w:p w:rsidR="00886DAF" w:rsidRPr="005616D2" w:rsidRDefault="00886DAF" w:rsidP="00C52DF3">
            <w:pPr>
              <w:rPr>
                <w:b/>
              </w:rPr>
            </w:pPr>
            <w:r w:rsidRPr="005616D2">
              <w:rPr>
                <w:b/>
              </w:rPr>
              <w:t>Принятие решения</w:t>
            </w:r>
            <w:r w:rsidR="005616D2" w:rsidRPr="005616D2">
              <w:rPr>
                <w:b/>
              </w:rPr>
              <w:t xml:space="preserve">  о зачислении в образовательную организацию, оформление приказа о зачислении</w:t>
            </w:r>
          </w:p>
        </w:tc>
        <w:tc>
          <w:tcPr>
            <w:tcW w:w="297" w:type="pct"/>
            <w:gridSpan w:val="2"/>
            <w:tcBorders>
              <w:top w:val="nil"/>
              <w:bottom w:val="nil"/>
            </w:tcBorders>
          </w:tcPr>
          <w:p w:rsidR="00886DAF" w:rsidRDefault="00886DAF" w:rsidP="00C52DF3"/>
        </w:tc>
        <w:tc>
          <w:tcPr>
            <w:tcW w:w="2351" w:type="pct"/>
            <w:gridSpan w:val="2"/>
          </w:tcPr>
          <w:p w:rsidR="00886DAF" w:rsidRPr="005616D2" w:rsidRDefault="00886DAF" w:rsidP="00C52DF3">
            <w:pPr>
              <w:rPr>
                <w:b/>
              </w:rPr>
            </w:pPr>
            <w:r w:rsidRPr="005616D2">
              <w:rPr>
                <w:b/>
              </w:rPr>
              <w:t>Принятие решения</w:t>
            </w:r>
            <w:r w:rsidR="005616D2" w:rsidRPr="005616D2">
              <w:rPr>
                <w:b/>
              </w:rPr>
              <w:t xml:space="preserve"> об отказе в зачислении в образовательную организацию, оформление письменного уведомления заявителя об отказе в предоставлении  муниципальной услуги с указанием причины отказа</w:t>
            </w:r>
          </w:p>
        </w:tc>
      </w:tr>
      <w:tr w:rsidR="005616D2" w:rsidTr="005616D2">
        <w:tc>
          <w:tcPr>
            <w:tcW w:w="1176" w:type="pct"/>
            <w:tcBorders>
              <w:left w:val="nil"/>
              <w:right w:val="single" w:sz="4" w:space="0" w:color="000000" w:themeColor="text1"/>
            </w:tcBorders>
          </w:tcPr>
          <w:p w:rsidR="005616D2" w:rsidRDefault="005616D2" w:rsidP="00286157"/>
        </w:tc>
        <w:tc>
          <w:tcPr>
            <w:tcW w:w="1176" w:type="pct"/>
            <w:tcBorders>
              <w:left w:val="single" w:sz="4" w:space="0" w:color="000000" w:themeColor="text1"/>
              <w:right w:val="nil"/>
            </w:tcBorders>
          </w:tcPr>
          <w:p w:rsidR="005616D2" w:rsidRDefault="005616D2" w:rsidP="00286157"/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6D2" w:rsidRDefault="005616D2" w:rsidP="00286157"/>
        </w:tc>
        <w:tc>
          <w:tcPr>
            <w:tcW w:w="1175" w:type="pct"/>
            <w:tcBorders>
              <w:left w:val="nil"/>
              <w:right w:val="single" w:sz="4" w:space="0" w:color="000000" w:themeColor="text1"/>
            </w:tcBorders>
          </w:tcPr>
          <w:p w:rsidR="005616D2" w:rsidRDefault="005616D2" w:rsidP="00286157"/>
        </w:tc>
        <w:tc>
          <w:tcPr>
            <w:tcW w:w="1176" w:type="pct"/>
            <w:tcBorders>
              <w:left w:val="nil"/>
              <w:right w:val="single" w:sz="4" w:space="0" w:color="000000" w:themeColor="text1"/>
            </w:tcBorders>
          </w:tcPr>
          <w:p w:rsidR="005616D2" w:rsidRDefault="005616D2" w:rsidP="00286157"/>
        </w:tc>
      </w:tr>
      <w:tr w:rsidR="00886DAF" w:rsidTr="00C52DF3">
        <w:tc>
          <w:tcPr>
            <w:tcW w:w="5000" w:type="pct"/>
            <w:gridSpan w:val="6"/>
          </w:tcPr>
          <w:p w:rsidR="00886DAF" w:rsidRPr="0071766D" w:rsidRDefault="005616D2" w:rsidP="0071766D">
            <w:pPr>
              <w:jc w:val="center"/>
              <w:rPr>
                <w:b/>
              </w:rPr>
            </w:pPr>
            <w:r w:rsidRPr="0071766D">
              <w:rPr>
                <w:b/>
              </w:rPr>
              <w:t xml:space="preserve">Опубликование приказа </w:t>
            </w:r>
            <w:r w:rsidR="0071766D" w:rsidRPr="0071766D">
              <w:rPr>
                <w:b/>
              </w:rPr>
              <w:t>о зачислении на официальном сайте образовательного учреждения, выдача заявителю по его просьбе выписки из приказа о зачислении в образовательное учреждение; в случае отказа в предоставлении муниципальной услуги: вручение  (направление) письменного уведомления об отказе в предоставлении муниципальной услуги с указанием причины отказа.</w:t>
            </w:r>
          </w:p>
        </w:tc>
      </w:tr>
    </w:tbl>
    <w:p w:rsidR="00886DAF" w:rsidRDefault="00886DAF" w:rsidP="0071766D">
      <w:pPr>
        <w:pStyle w:val="a8"/>
        <w:kinsoku w:val="0"/>
        <w:overflowPunct w:val="0"/>
        <w:spacing w:before="46" w:line="250" w:lineRule="exact"/>
        <w:ind w:right="1136"/>
      </w:pPr>
    </w:p>
    <w:sectPr w:rsidR="00886DAF" w:rsidSect="00A8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18" w:hanging="977"/>
      </w:pPr>
    </w:lvl>
    <w:lvl w:ilvl="1">
      <w:start w:val="1"/>
      <w:numFmt w:val="decimal"/>
      <w:lvlText w:val="%1.%2."/>
      <w:lvlJc w:val="left"/>
      <w:pPr>
        <w:ind w:left="118" w:hanging="977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2124" w:hanging="977"/>
      </w:pPr>
    </w:lvl>
    <w:lvl w:ilvl="3">
      <w:numFmt w:val="bullet"/>
      <w:lvlText w:val="•"/>
      <w:lvlJc w:val="left"/>
      <w:pPr>
        <w:ind w:left="3126" w:hanging="977"/>
      </w:pPr>
    </w:lvl>
    <w:lvl w:ilvl="4">
      <w:numFmt w:val="bullet"/>
      <w:lvlText w:val="•"/>
      <w:lvlJc w:val="left"/>
      <w:pPr>
        <w:ind w:left="4129" w:hanging="977"/>
      </w:pPr>
    </w:lvl>
    <w:lvl w:ilvl="5">
      <w:numFmt w:val="bullet"/>
      <w:lvlText w:val="•"/>
      <w:lvlJc w:val="left"/>
      <w:pPr>
        <w:ind w:left="5132" w:hanging="977"/>
      </w:pPr>
    </w:lvl>
    <w:lvl w:ilvl="6">
      <w:numFmt w:val="bullet"/>
      <w:lvlText w:val="•"/>
      <w:lvlJc w:val="left"/>
      <w:pPr>
        <w:ind w:left="6135" w:hanging="977"/>
      </w:pPr>
    </w:lvl>
    <w:lvl w:ilvl="7">
      <w:numFmt w:val="bullet"/>
      <w:lvlText w:val="•"/>
      <w:lvlJc w:val="left"/>
      <w:pPr>
        <w:ind w:left="7138" w:hanging="977"/>
      </w:pPr>
    </w:lvl>
    <w:lvl w:ilvl="8">
      <w:numFmt w:val="bullet"/>
      <w:lvlText w:val="•"/>
      <w:lvlJc w:val="left"/>
      <w:pPr>
        <w:ind w:left="8140" w:hanging="977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8" w:hanging="764"/>
      </w:pPr>
    </w:lvl>
    <w:lvl w:ilvl="1">
      <w:start w:val="2"/>
      <w:numFmt w:val="decimal"/>
      <w:lvlText w:val="%1.%2"/>
      <w:lvlJc w:val="left"/>
      <w:pPr>
        <w:ind w:left="118" w:hanging="764"/>
      </w:pPr>
    </w:lvl>
    <w:lvl w:ilvl="2">
      <w:start w:val="2"/>
      <w:numFmt w:val="decimal"/>
      <w:lvlText w:val="%1.%2.%3."/>
      <w:lvlJc w:val="left"/>
      <w:pPr>
        <w:ind w:left="118" w:hanging="764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numFmt w:val="bullet"/>
      <w:lvlText w:val="•"/>
      <w:lvlJc w:val="left"/>
      <w:pPr>
        <w:ind w:left="3126" w:hanging="764"/>
      </w:pPr>
    </w:lvl>
    <w:lvl w:ilvl="4">
      <w:numFmt w:val="bullet"/>
      <w:lvlText w:val="•"/>
      <w:lvlJc w:val="left"/>
      <w:pPr>
        <w:ind w:left="4129" w:hanging="764"/>
      </w:pPr>
    </w:lvl>
    <w:lvl w:ilvl="5">
      <w:numFmt w:val="bullet"/>
      <w:lvlText w:val="•"/>
      <w:lvlJc w:val="left"/>
      <w:pPr>
        <w:ind w:left="5132" w:hanging="764"/>
      </w:pPr>
    </w:lvl>
    <w:lvl w:ilvl="6">
      <w:numFmt w:val="bullet"/>
      <w:lvlText w:val="•"/>
      <w:lvlJc w:val="left"/>
      <w:pPr>
        <w:ind w:left="6135" w:hanging="764"/>
      </w:pPr>
    </w:lvl>
    <w:lvl w:ilvl="7">
      <w:numFmt w:val="bullet"/>
      <w:lvlText w:val="•"/>
      <w:lvlJc w:val="left"/>
      <w:pPr>
        <w:ind w:left="7138" w:hanging="764"/>
      </w:pPr>
    </w:lvl>
    <w:lvl w:ilvl="8">
      <w:numFmt w:val="bullet"/>
      <w:lvlText w:val="•"/>
      <w:lvlJc w:val="left"/>
      <w:pPr>
        <w:ind w:left="8140" w:hanging="764"/>
      </w:pPr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left="118" w:hanging="28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21" w:hanging="289"/>
      </w:pPr>
    </w:lvl>
    <w:lvl w:ilvl="2">
      <w:numFmt w:val="bullet"/>
      <w:lvlText w:val="•"/>
      <w:lvlJc w:val="left"/>
      <w:pPr>
        <w:ind w:left="2124" w:hanging="289"/>
      </w:pPr>
    </w:lvl>
    <w:lvl w:ilvl="3">
      <w:numFmt w:val="bullet"/>
      <w:lvlText w:val="•"/>
      <w:lvlJc w:val="left"/>
      <w:pPr>
        <w:ind w:left="3126" w:hanging="289"/>
      </w:pPr>
    </w:lvl>
    <w:lvl w:ilvl="4">
      <w:numFmt w:val="bullet"/>
      <w:lvlText w:val="•"/>
      <w:lvlJc w:val="left"/>
      <w:pPr>
        <w:ind w:left="4129" w:hanging="289"/>
      </w:pPr>
    </w:lvl>
    <w:lvl w:ilvl="5">
      <w:numFmt w:val="bullet"/>
      <w:lvlText w:val="•"/>
      <w:lvlJc w:val="left"/>
      <w:pPr>
        <w:ind w:left="5132" w:hanging="289"/>
      </w:pPr>
    </w:lvl>
    <w:lvl w:ilvl="6">
      <w:numFmt w:val="bullet"/>
      <w:lvlText w:val="•"/>
      <w:lvlJc w:val="left"/>
      <w:pPr>
        <w:ind w:left="6135" w:hanging="289"/>
      </w:pPr>
    </w:lvl>
    <w:lvl w:ilvl="7">
      <w:numFmt w:val="bullet"/>
      <w:lvlText w:val="•"/>
      <w:lvlJc w:val="left"/>
      <w:pPr>
        <w:ind w:left="7138" w:hanging="289"/>
      </w:pPr>
    </w:lvl>
    <w:lvl w:ilvl="8">
      <w:numFmt w:val="bullet"/>
      <w:lvlText w:val="•"/>
      <w:lvlJc w:val="left"/>
      <w:pPr>
        <w:ind w:left="8140" w:hanging="289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"/>
      <w:lvlJc w:val="left"/>
      <w:pPr>
        <w:ind w:left="118" w:hanging="502"/>
      </w:pPr>
    </w:lvl>
    <w:lvl w:ilvl="1">
      <w:start w:val="3"/>
      <w:numFmt w:val="decimal"/>
      <w:lvlText w:val="%1.%2"/>
      <w:lvlJc w:val="left"/>
      <w:pPr>
        <w:ind w:left="118" w:hanging="50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-"/>
      <w:lvlJc w:val="left"/>
      <w:pPr>
        <w:ind w:left="118" w:hanging="18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2346" w:hanging="188"/>
      </w:pPr>
    </w:lvl>
    <w:lvl w:ilvl="4">
      <w:numFmt w:val="bullet"/>
      <w:lvlText w:val="•"/>
      <w:lvlJc w:val="left"/>
      <w:pPr>
        <w:ind w:left="3461" w:hanging="188"/>
      </w:pPr>
    </w:lvl>
    <w:lvl w:ilvl="5">
      <w:numFmt w:val="bullet"/>
      <w:lvlText w:val="•"/>
      <w:lvlJc w:val="left"/>
      <w:pPr>
        <w:ind w:left="4575" w:hanging="188"/>
      </w:pPr>
    </w:lvl>
    <w:lvl w:ilvl="6">
      <w:numFmt w:val="bullet"/>
      <w:lvlText w:val="•"/>
      <w:lvlJc w:val="left"/>
      <w:pPr>
        <w:ind w:left="5689" w:hanging="188"/>
      </w:pPr>
    </w:lvl>
    <w:lvl w:ilvl="7">
      <w:numFmt w:val="bullet"/>
      <w:lvlText w:val="•"/>
      <w:lvlJc w:val="left"/>
      <w:pPr>
        <w:ind w:left="6803" w:hanging="188"/>
      </w:pPr>
    </w:lvl>
    <w:lvl w:ilvl="8">
      <w:numFmt w:val="bullet"/>
      <w:lvlText w:val="•"/>
      <w:lvlJc w:val="left"/>
      <w:pPr>
        <w:ind w:left="7917" w:hanging="188"/>
      </w:pPr>
    </w:lvl>
  </w:abstractNum>
  <w:abstractNum w:abstractNumId="4">
    <w:nsid w:val="00000406"/>
    <w:multiLevelType w:val="multilevel"/>
    <w:tmpl w:val="00000889"/>
    <w:lvl w:ilvl="0">
      <w:numFmt w:val="bullet"/>
      <w:lvlText w:val="-"/>
      <w:lvlJc w:val="left"/>
      <w:pPr>
        <w:ind w:left="117" w:hanging="38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"/>
      <w:lvlJc w:val="left"/>
      <w:pPr>
        <w:ind w:left="838" w:hanging="361"/>
      </w:pPr>
      <w:rPr>
        <w:rFonts w:ascii="Symbol" w:hAnsi="Symbol" w:cs="Symbol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1207" w:hanging="361"/>
      </w:pPr>
    </w:lvl>
    <w:lvl w:ilvl="3">
      <w:numFmt w:val="bullet"/>
      <w:lvlText w:val="•"/>
      <w:lvlJc w:val="left"/>
      <w:pPr>
        <w:ind w:left="2324" w:hanging="361"/>
      </w:pPr>
    </w:lvl>
    <w:lvl w:ilvl="4">
      <w:numFmt w:val="bullet"/>
      <w:lvlText w:val="•"/>
      <w:lvlJc w:val="left"/>
      <w:pPr>
        <w:ind w:left="3442" w:hanging="361"/>
      </w:pPr>
    </w:lvl>
    <w:lvl w:ilvl="5">
      <w:numFmt w:val="bullet"/>
      <w:lvlText w:val="•"/>
      <w:lvlJc w:val="left"/>
      <w:pPr>
        <w:ind w:left="4559" w:hanging="361"/>
      </w:pPr>
    </w:lvl>
    <w:lvl w:ilvl="6">
      <w:numFmt w:val="bullet"/>
      <w:lvlText w:val="•"/>
      <w:lvlJc w:val="left"/>
      <w:pPr>
        <w:ind w:left="5676" w:hanging="361"/>
      </w:pPr>
    </w:lvl>
    <w:lvl w:ilvl="7">
      <w:numFmt w:val="bullet"/>
      <w:lvlText w:val="•"/>
      <w:lvlJc w:val="left"/>
      <w:pPr>
        <w:ind w:left="6794" w:hanging="361"/>
      </w:pPr>
    </w:lvl>
    <w:lvl w:ilvl="8">
      <w:numFmt w:val="bullet"/>
      <w:lvlText w:val="•"/>
      <w:lvlJc w:val="left"/>
      <w:pPr>
        <w:ind w:left="7911" w:hanging="361"/>
      </w:pPr>
    </w:lvl>
  </w:abstractNum>
  <w:abstractNum w:abstractNumId="5">
    <w:nsid w:val="00000407"/>
    <w:multiLevelType w:val="multilevel"/>
    <w:tmpl w:val="0000088A"/>
    <w:lvl w:ilvl="0">
      <w:start w:val="2"/>
      <w:numFmt w:val="decimal"/>
      <w:lvlText w:val="%1"/>
      <w:lvlJc w:val="left"/>
      <w:pPr>
        <w:ind w:left="117" w:hanging="629"/>
      </w:pPr>
    </w:lvl>
    <w:lvl w:ilvl="1">
      <w:start w:val="1"/>
      <w:numFmt w:val="decimal"/>
      <w:lvlText w:val="%1.%2."/>
      <w:lvlJc w:val="left"/>
      <w:pPr>
        <w:ind w:left="117" w:hanging="629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"/>
      <w:lvlJc w:val="left"/>
      <w:pPr>
        <w:ind w:left="838" w:hanging="430"/>
      </w:pPr>
      <w:rPr>
        <w:rFonts w:ascii="Symbol" w:hAnsi="Symbol" w:cs="Symbol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2907" w:hanging="430"/>
      </w:pPr>
    </w:lvl>
    <w:lvl w:ilvl="4">
      <w:numFmt w:val="bullet"/>
      <w:lvlText w:val="•"/>
      <w:lvlJc w:val="left"/>
      <w:pPr>
        <w:ind w:left="3941" w:hanging="430"/>
      </w:pPr>
    </w:lvl>
    <w:lvl w:ilvl="5">
      <w:numFmt w:val="bullet"/>
      <w:lvlText w:val="•"/>
      <w:lvlJc w:val="left"/>
      <w:pPr>
        <w:ind w:left="4975" w:hanging="430"/>
      </w:pPr>
    </w:lvl>
    <w:lvl w:ilvl="6">
      <w:numFmt w:val="bullet"/>
      <w:lvlText w:val="•"/>
      <w:lvlJc w:val="left"/>
      <w:pPr>
        <w:ind w:left="6009" w:hanging="430"/>
      </w:pPr>
    </w:lvl>
    <w:lvl w:ilvl="7">
      <w:numFmt w:val="bullet"/>
      <w:lvlText w:val="•"/>
      <w:lvlJc w:val="left"/>
      <w:pPr>
        <w:ind w:left="7043" w:hanging="430"/>
      </w:pPr>
    </w:lvl>
    <w:lvl w:ilvl="8">
      <w:numFmt w:val="bullet"/>
      <w:lvlText w:val="•"/>
      <w:lvlJc w:val="left"/>
      <w:pPr>
        <w:ind w:left="8078" w:hanging="430"/>
      </w:pPr>
    </w:lvl>
  </w:abstractNum>
  <w:abstractNum w:abstractNumId="6">
    <w:nsid w:val="00000408"/>
    <w:multiLevelType w:val="multilevel"/>
    <w:tmpl w:val="0000088B"/>
    <w:lvl w:ilvl="0">
      <w:start w:val="2"/>
      <w:numFmt w:val="decimal"/>
      <w:lvlText w:val="%1"/>
      <w:lvlJc w:val="left"/>
      <w:pPr>
        <w:ind w:left="118" w:hanging="701"/>
      </w:pPr>
    </w:lvl>
    <w:lvl w:ilvl="1">
      <w:start w:val="9"/>
      <w:numFmt w:val="decimal"/>
      <w:lvlText w:val="%1.%2"/>
      <w:lvlJc w:val="left"/>
      <w:pPr>
        <w:ind w:left="118" w:hanging="701"/>
      </w:pPr>
    </w:lvl>
    <w:lvl w:ilvl="2">
      <w:start w:val="1"/>
      <w:numFmt w:val="decimal"/>
      <w:lvlText w:val="%1.%2.%3."/>
      <w:lvlJc w:val="left"/>
      <w:pPr>
        <w:ind w:left="118" w:hanging="70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numFmt w:val="bullet"/>
      <w:lvlText w:val="•"/>
      <w:lvlJc w:val="left"/>
      <w:pPr>
        <w:ind w:left="3126" w:hanging="701"/>
      </w:pPr>
    </w:lvl>
    <w:lvl w:ilvl="4">
      <w:numFmt w:val="bullet"/>
      <w:lvlText w:val="•"/>
      <w:lvlJc w:val="left"/>
      <w:pPr>
        <w:ind w:left="4129" w:hanging="701"/>
      </w:pPr>
    </w:lvl>
    <w:lvl w:ilvl="5">
      <w:numFmt w:val="bullet"/>
      <w:lvlText w:val="•"/>
      <w:lvlJc w:val="left"/>
      <w:pPr>
        <w:ind w:left="5132" w:hanging="701"/>
      </w:pPr>
    </w:lvl>
    <w:lvl w:ilvl="6">
      <w:numFmt w:val="bullet"/>
      <w:lvlText w:val="•"/>
      <w:lvlJc w:val="left"/>
      <w:pPr>
        <w:ind w:left="6135" w:hanging="701"/>
      </w:pPr>
    </w:lvl>
    <w:lvl w:ilvl="7">
      <w:numFmt w:val="bullet"/>
      <w:lvlText w:val="•"/>
      <w:lvlJc w:val="left"/>
      <w:pPr>
        <w:ind w:left="7138" w:hanging="701"/>
      </w:pPr>
    </w:lvl>
    <w:lvl w:ilvl="8">
      <w:numFmt w:val="bullet"/>
      <w:lvlText w:val="•"/>
      <w:lvlJc w:val="left"/>
      <w:pPr>
        <w:ind w:left="8140" w:hanging="701"/>
      </w:pPr>
    </w:lvl>
  </w:abstractNum>
  <w:abstractNum w:abstractNumId="7">
    <w:nsid w:val="00000409"/>
    <w:multiLevelType w:val="multilevel"/>
    <w:tmpl w:val="0000088C"/>
    <w:lvl w:ilvl="0">
      <w:numFmt w:val="bullet"/>
      <w:lvlText w:val="-"/>
      <w:lvlJc w:val="left"/>
      <w:pPr>
        <w:ind w:left="118" w:hanging="18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20" w:hanging="185"/>
      </w:pPr>
    </w:lvl>
    <w:lvl w:ilvl="2">
      <w:numFmt w:val="bullet"/>
      <w:lvlText w:val="•"/>
      <w:lvlJc w:val="left"/>
      <w:pPr>
        <w:ind w:left="2123" w:hanging="185"/>
      </w:pPr>
    </w:lvl>
    <w:lvl w:ilvl="3">
      <w:numFmt w:val="bullet"/>
      <w:lvlText w:val="•"/>
      <w:lvlJc w:val="left"/>
      <w:pPr>
        <w:ind w:left="3126" w:hanging="185"/>
      </w:pPr>
    </w:lvl>
    <w:lvl w:ilvl="4">
      <w:numFmt w:val="bullet"/>
      <w:lvlText w:val="•"/>
      <w:lvlJc w:val="left"/>
      <w:pPr>
        <w:ind w:left="4129" w:hanging="185"/>
      </w:pPr>
    </w:lvl>
    <w:lvl w:ilvl="5">
      <w:numFmt w:val="bullet"/>
      <w:lvlText w:val="•"/>
      <w:lvlJc w:val="left"/>
      <w:pPr>
        <w:ind w:left="5132" w:hanging="185"/>
      </w:pPr>
    </w:lvl>
    <w:lvl w:ilvl="6">
      <w:numFmt w:val="bullet"/>
      <w:lvlText w:val="•"/>
      <w:lvlJc w:val="left"/>
      <w:pPr>
        <w:ind w:left="6135" w:hanging="185"/>
      </w:pPr>
    </w:lvl>
    <w:lvl w:ilvl="7">
      <w:numFmt w:val="bullet"/>
      <w:lvlText w:val="•"/>
      <w:lvlJc w:val="left"/>
      <w:pPr>
        <w:ind w:left="7137" w:hanging="185"/>
      </w:pPr>
    </w:lvl>
    <w:lvl w:ilvl="8">
      <w:numFmt w:val="bullet"/>
      <w:lvlText w:val="•"/>
      <w:lvlJc w:val="left"/>
      <w:pPr>
        <w:ind w:left="8140" w:hanging="185"/>
      </w:pPr>
    </w:lvl>
  </w:abstractNum>
  <w:abstractNum w:abstractNumId="8">
    <w:nsid w:val="0000040A"/>
    <w:multiLevelType w:val="multilevel"/>
    <w:tmpl w:val="0000088D"/>
    <w:lvl w:ilvl="0">
      <w:start w:val="2"/>
      <w:numFmt w:val="decimal"/>
      <w:lvlText w:val="%1"/>
      <w:lvlJc w:val="left"/>
      <w:pPr>
        <w:ind w:left="118" w:hanging="737"/>
      </w:pPr>
    </w:lvl>
    <w:lvl w:ilvl="1">
      <w:start w:val="10"/>
      <w:numFmt w:val="decimal"/>
      <w:lvlText w:val="%1.%2"/>
      <w:lvlJc w:val="left"/>
      <w:pPr>
        <w:ind w:left="118" w:hanging="737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2124" w:hanging="737"/>
      </w:pPr>
    </w:lvl>
    <w:lvl w:ilvl="3">
      <w:numFmt w:val="bullet"/>
      <w:lvlText w:val="•"/>
      <w:lvlJc w:val="left"/>
      <w:pPr>
        <w:ind w:left="3126" w:hanging="737"/>
      </w:pPr>
    </w:lvl>
    <w:lvl w:ilvl="4">
      <w:numFmt w:val="bullet"/>
      <w:lvlText w:val="•"/>
      <w:lvlJc w:val="left"/>
      <w:pPr>
        <w:ind w:left="4129" w:hanging="737"/>
      </w:pPr>
    </w:lvl>
    <w:lvl w:ilvl="5">
      <w:numFmt w:val="bullet"/>
      <w:lvlText w:val="•"/>
      <w:lvlJc w:val="left"/>
      <w:pPr>
        <w:ind w:left="5132" w:hanging="737"/>
      </w:pPr>
    </w:lvl>
    <w:lvl w:ilvl="6">
      <w:numFmt w:val="bullet"/>
      <w:lvlText w:val="•"/>
      <w:lvlJc w:val="left"/>
      <w:pPr>
        <w:ind w:left="6135" w:hanging="737"/>
      </w:pPr>
    </w:lvl>
    <w:lvl w:ilvl="7">
      <w:numFmt w:val="bullet"/>
      <w:lvlText w:val="•"/>
      <w:lvlJc w:val="left"/>
      <w:pPr>
        <w:ind w:left="7138" w:hanging="737"/>
      </w:pPr>
    </w:lvl>
    <w:lvl w:ilvl="8">
      <w:numFmt w:val="bullet"/>
      <w:lvlText w:val="•"/>
      <w:lvlJc w:val="left"/>
      <w:pPr>
        <w:ind w:left="8140" w:hanging="737"/>
      </w:pPr>
    </w:lvl>
  </w:abstractNum>
  <w:abstractNum w:abstractNumId="9">
    <w:nsid w:val="0000040B"/>
    <w:multiLevelType w:val="multilevel"/>
    <w:tmpl w:val="0000088E"/>
    <w:lvl w:ilvl="0">
      <w:start w:val="2"/>
      <w:numFmt w:val="decimal"/>
      <w:lvlText w:val="%1"/>
      <w:lvlJc w:val="left"/>
      <w:pPr>
        <w:ind w:left="118" w:hanging="747"/>
      </w:pPr>
    </w:lvl>
    <w:lvl w:ilvl="1">
      <w:start w:val="12"/>
      <w:numFmt w:val="decimal"/>
      <w:lvlText w:val="%1.%2."/>
      <w:lvlJc w:val="left"/>
      <w:pPr>
        <w:ind w:left="118" w:hanging="747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8" w:hanging="843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numFmt w:val="bullet"/>
      <w:lvlText w:val="•"/>
      <w:lvlJc w:val="left"/>
      <w:pPr>
        <w:ind w:left="1371" w:hanging="843"/>
      </w:pPr>
    </w:lvl>
    <w:lvl w:ilvl="4">
      <w:numFmt w:val="bullet"/>
      <w:lvlText w:val="•"/>
      <w:lvlJc w:val="left"/>
      <w:pPr>
        <w:ind w:left="2625" w:hanging="843"/>
      </w:pPr>
    </w:lvl>
    <w:lvl w:ilvl="5">
      <w:numFmt w:val="bullet"/>
      <w:lvlText w:val="•"/>
      <w:lvlJc w:val="left"/>
      <w:pPr>
        <w:ind w:left="3878" w:hanging="843"/>
      </w:pPr>
    </w:lvl>
    <w:lvl w:ilvl="6">
      <w:numFmt w:val="bullet"/>
      <w:lvlText w:val="•"/>
      <w:lvlJc w:val="left"/>
      <w:pPr>
        <w:ind w:left="5132" w:hanging="843"/>
      </w:pPr>
    </w:lvl>
    <w:lvl w:ilvl="7">
      <w:numFmt w:val="bullet"/>
      <w:lvlText w:val="•"/>
      <w:lvlJc w:val="left"/>
      <w:pPr>
        <w:ind w:left="6385" w:hanging="843"/>
      </w:pPr>
    </w:lvl>
    <w:lvl w:ilvl="8">
      <w:numFmt w:val="bullet"/>
      <w:lvlText w:val="•"/>
      <w:lvlJc w:val="left"/>
      <w:pPr>
        <w:ind w:left="7639" w:hanging="843"/>
      </w:pPr>
    </w:lvl>
  </w:abstractNum>
  <w:abstractNum w:abstractNumId="10">
    <w:nsid w:val="0000040C"/>
    <w:multiLevelType w:val="multilevel"/>
    <w:tmpl w:val="0000088F"/>
    <w:lvl w:ilvl="0">
      <w:numFmt w:val="bullet"/>
      <w:lvlText w:val="-"/>
      <w:lvlJc w:val="left"/>
      <w:pPr>
        <w:ind w:left="118" w:hanging="29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"/>
      <w:lvlJc w:val="left"/>
      <w:pPr>
        <w:ind w:left="839" w:hanging="361"/>
      </w:pPr>
      <w:rPr>
        <w:rFonts w:ascii="Symbol" w:hAnsi="Symbol" w:cs="Symbol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898" w:hanging="361"/>
      </w:pPr>
    </w:lvl>
    <w:lvl w:ilvl="3">
      <w:numFmt w:val="bullet"/>
      <w:lvlText w:val="•"/>
      <w:lvlJc w:val="left"/>
      <w:pPr>
        <w:ind w:left="2054" w:hanging="361"/>
      </w:pPr>
    </w:lvl>
    <w:lvl w:ilvl="4">
      <w:numFmt w:val="bullet"/>
      <w:lvlText w:val="•"/>
      <w:lvlJc w:val="left"/>
      <w:pPr>
        <w:ind w:left="3210" w:hanging="361"/>
      </w:pPr>
    </w:lvl>
    <w:lvl w:ilvl="5">
      <w:numFmt w:val="bullet"/>
      <w:lvlText w:val="•"/>
      <w:lvlJc w:val="left"/>
      <w:pPr>
        <w:ind w:left="4366" w:hanging="361"/>
      </w:pPr>
    </w:lvl>
    <w:lvl w:ilvl="6">
      <w:numFmt w:val="bullet"/>
      <w:lvlText w:val="•"/>
      <w:lvlJc w:val="left"/>
      <w:pPr>
        <w:ind w:left="5522" w:hanging="361"/>
      </w:pPr>
    </w:lvl>
    <w:lvl w:ilvl="7">
      <w:numFmt w:val="bullet"/>
      <w:lvlText w:val="•"/>
      <w:lvlJc w:val="left"/>
      <w:pPr>
        <w:ind w:left="6678" w:hanging="361"/>
      </w:pPr>
    </w:lvl>
    <w:lvl w:ilvl="8">
      <w:numFmt w:val="bullet"/>
      <w:lvlText w:val="•"/>
      <w:lvlJc w:val="left"/>
      <w:pPr>
        <w:ind w:left="7834" w:hanging="361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)"/>
      <w:lvlJc w:val="left"/>
      <w:pPr>
        <w:ind w:left="118" w:hanging="358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120" w:hanging="358"/>
      </w:pPr>
    </w:lvl>
    <w:lvl w:ilvl="2">
      <w:numFmt w:val="bullet"/>
      <w:lvlText w:val="•"/>
      <w:lvlJc w:val="left"/>
      <w:pPr>
        <w:ind w:left="2123" w:hanging="358"/>
      </w:pPr>
    </w:lvl>
    <w:lvl w:ilvl="3">
      <w:numFmt w:val="bullet"/>
      <w:lvlText w:val="•"/>
      <w:lvlJc w:val="left"/>
      <w:pPr>
        <w:ind w:left="3126" w:hanging="358"/>
      </w:pPr>
    </w:lvl>
    <w:lvl w:ilvl="4">
      <w:numFmt w:val="bullet"/>
      <w:lvlText w:val="•"/>
      <w:lvlJc w:val="left"/>
      <w:pPr>
        <w:ind w:left="4129" w:hanging="358"/>
      </w:pPr>
    </w:lvl>
    <w:lvl w:ilvl="5">
      <w:numFmt w:val="bullet"/>
      <w:lvlText w:val="•"/>
      <w:lvlJc w:val="left"/>
      <w:pPr>
        <w:ind w:left="5132" w:hanging="358"/>
      </w:pPr>
    </w:lvl>
    <w:lvl w:ilvl="6">
      <w:numFmt w:val="bullet"/>
      <w:lvlText w:val="•"/>
      <w:lvlJc w:val="left"/>
      <w:pPr>
        <w:ind w:left="6135" w:hanging="358"/>
      </w:pPr>
    </w:lvl>
    <w:lvl w:ilvl="7">
      <w:numFmt w:val="bullet"/>
      <w:lvlText w:val="•"/>
      <w:lvlJc w:val="left"/>
      <w:pPr>
        <w:ind w:left="7137" w:hanging="358"/>
      </w:pPr>
    </w:lvl>
    <w:lvl w:ilvl="8">
      <w:numFmt w:val="bullet"/>
      <w:lvlText w:val="•"/>
      <w:lvlJc w:val="left"/>
      <w:pPr>
        <w:ind w:left="8140" w:hanging="358"/>
      </w:pPr>
    </w:lvl>
  </w:abstractNum>
  <w:abstractNum w:abstractNumId="12">
    <w:nsid w:val="0000040E"/>
    <w:multiLevelType w:val="multilevel"/>
    <w:tmpl w:val="00000891"/>
    <w:lvl w:ilvl="0">
      <w:start w:val="2"/>
      <w:numFmt w:val="decimal"/>
      <w:lvlText w:val="%1"/>
      <w:lvlJc w:val="left"/>
      <w:pPr>
        <w:ind w:left="118" w:hanging="632"/>
      </w:pPr>
    </w:lvl>
    <w:lvl w:ilvl="1">
      <w:start w:val="21"/>
      <w:numFmt w:val="decimal"/>
      <w:lvlText w:val="%1.%2."/>
      <w:lvlJc w:val="left"/>
      <w:pPr>
        <w:ind w:left="118" w:hanging="63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2124" w:hanging="632"/>
      </w:pPr>
    </w:lvl>
    <w:lvl w:ilvl="3">
      <w:numFmt w:val="bullet"/>
      <w:lvlText w:val="•"/>
      <w:lvlJc w:val="left"/>
      <w:pPr>
        <w:ind w:left="3126" w:hanging="632"/>
      </w:pPr>
    </w:lvl>
    <w:lvl w:ilvl="4">
      <w:numFmt w:val="bullet"/>
      <w:lvlText w:val="•"/>
      <w:lvlJc w:val="left"/>
      <w:pPr>
        <w:ind w:left="4129" w:hanging="632"/>
      </w:pPr>
    </w:lvl>
    <w:lvl w:ilvl="5">
      <w:numFmt w:val="bullet"/>
      <w:lvlText w:val="•"/>
      <w:lvlJc w:val="left"/>
      <w:pPr>
        <w:ind w:left="5132" w:hanging="632"/>
      </w:pPr>
    </w:lvl>
    <w:lvl w:ilvl="6">
      <w:numFmt w:val="bullet"/>
      <w:lvlText w:val="•"/>
      <w:lvlJc w:val="left"/>
      <w:pPr>
        <w:ind w:left="6135" w:hanging="632"/>
      </w:pPr>
    </w:lvl>
    <w:lvl w:ilvl="7">
      <w:numFmt w:val="bullet"/>
      <w:lvlText w:val="•"/>
      <w:lvlJc w:val="left"/>
      <w:pPr>
        <w:ind w:left="7138" w:hanging="632"/>
      </w:pPr>
    </w:lvl>
    <w:lvl w:ilvl="8">
      <w:numFmt w:val="bullet"/>
      <w:lvlText w:val="•"/>
      <w:lvlJc w:val="left"/>
      <w:pPr>
        <w:ind w:left="8140" w:hanging="632"/>
      </w:pPr>
    </w:lvl>
  </w:abstractNum>
  <w:abstractNum w:abstractNumId="13">
    <w:nsid w:val="0000040F"/>
    <w:multiLevelType w:val="multilevel"/>
    <w:tmpl w:val="00000892"/>
    <w:lvl w:ilvl="0">
      <w:start w:val="2"/>
      <w:numFmt w:val="decimal"/>
      <w:lvlText w:val="%1"/>
      <w:lvlJc w:val="left"/>
      <w:pPr>
        <w:ind w:left="118" w:hanging="1016"/>
      </w:pPr>
    </w:lvl>
    <w:lvl w:ilvl="1">
      <w:start w:val="2"/>
      <w:numFmt w:val="decimal"/>
      <w:lvlText w:val="%1.%2"/>
      <w:lvlJc w:val="left"/>
      <w:pPr>
        <w:ind w:left="118" w:hanging="1016"/>
      </w:pPr>
    </w:lvl>
    <w:lvl w:ilvl="2">
      <w:start w:val="1"/>
      <w:numFmt w:val="decimal"/>
      <w:lvlText w:val="%1.%2.%3."/>
      <w:lvlJc w:val="left"/>
      <w:pPr>
        <w:ind w:left="118" w:hanging="101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start w:val="3"/>
      <w:numFmt w:val="upperRoman"/>
      <w:lvlText w:val="%4."/>
      <w:lvlJc w:val="left"/>
      <w:pPr>
        <w:ind w:left="769" w:hanging="42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numFmt w:val="bullet"/>
      <w:lvlText w:val="•"/>
      <w:lvlJc w:val="left"/>
      <w:pPr>
        <w:ind w:left="4790" w:hanging="420"/>
      </w:pPr>
    </w:lvl>
    <w:lvl w:ilvl="5">
      <w:numFmt w:val="bullet"/>
      <w:lvlText w:val="•"/>
      <w:lvlJc w:val="left"/>
      <w:pPr>
        <w:ind w:left="5683" w:hanging="420"/>
      </w:pPr>
    </w:lvl>
    <w:lvl w:ilvl="6">
      <w:numFmt w:val="bullet"/>
      <w:lvlText w:val="•"/>
      <w:lvlJc w:val="left"/>
      <w:pPr>
        <w:ind w:left="6575" w:hanging="420"/>
      </w:pPr>
    </w:lvl>
    <w:lvl w:ilvl="7">
      <w:numFmt w:val="bullet"/>
      <w:lvlText w:val="•"/>
      <w:lvlJc w:val="left"/>
      <w:pPr>
        <w:ind w:left="7468" w:hanging="420"/>
      </w:pPr>
    </w:lvl>
    <w:lvl w:ilvl="8">
      <w:numFmt w:val="bullet"/>
      <w:lvlText w:val="•"/>
      <w:lvlJc w:val="left"/>
      <w:pPr>
        <w:ind w:left="8361" w:hanging="420"/>
      </w:pPr>
    </w:lvl>
  </w:abstractNum>
  <w:abstractNum w:abstractNumId="14">
    <w:nsid w:val="00000410"/>
    <w:multiLevelType w:val="multilevel"/>
    <w:tmpl w:val="00000893"/>
    <w:lvl w:ilvl="0">
      <w:start w:val="3"/>
      <w:numFmt w:val="decimal"/>
      <w:lvlText w:val="%1"/>
      <w:lvlJc w:val="left"/>
      <w:pPr>
        <w:ind w:left="118" w:hanging="608"/>
      </w:pPr>
    </w:lvl>
    <w:lvl w:ilvl="1">
      <w:start w:val="1"/>
      <w:numFmt w:val="decimal"/>
      <w:lvlText w:val="%1.%2."/>
      <w:lvlJc w:val="left"/>
      <w:pPr>
        <w:ind w:left="118" w:hanging="608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"/>
      <w:lvlJc w:val="left"/>
      <w:pPr>
        <w:ind w:left="838" w:hanging="361"/>
      </w:pPr>
      <w:rPr>
        <w:rFonts w:ascii="Symbol" w:hAnsi="Symbol" w:cs="Symbol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2907" w:hanging="361"/>
      </w:pPr>
    </w:lvl>
    <w:lvl w:ilvl="4">
      <w:numFmt w:val="bullet"/>
      <w:lvlText w:val="•"/>
      <w:lvlJc w:val="left"/>
      <w:pPr>
        <w:ind w:left="3941" w:hanging="361"/>
      </w:pPr>
    </w:lvl>
    <w:lvl w:ilvl="5">
      <w:numFmt w:val="bullet"/>
      <w:lvlText w:val="•"/>
      <w:lvlJc w:val="left"/>
      <w:pPr>
        <w:ind w:left="4975" w:hanging="361"/>
      </w:pPr>
    </w:lvl>
    <w:lvl w:ilvl="6">
      <w:numFmt w:val="bullet"/>
      <w:lvlText w:val="•"/>
      <w:lvlJc w:val="left"/>
      <w:pPr>
        <w:ind w:left="6009" w:hanging="361"/>
      </w:pPr>
    </w:lvl>
    <w:lvl w:ilvl="7">
      <w:numFmt w:val="bullet"/>
      <w:lvlText w:val="•"/>
      <w:lvlJc w:val="left"/>
      <w:pPr>
        <w:ind w:left="7043" w:hanging="361"/>
      </w:pPr>
    </w:lvl>
    <w:lvl w:ilvl="8">
      <w:numFmt w:val="bullet"/>
      <w:lvlText w:val="•"/>
      <w:lvlJc w:val="left"/>
      <w:pPr>
        <w:ind w:left="8078" w:hanging="361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18" w:hanging="449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121" w:hanging="449"/>
      </w:pPr>
    </w:lvl>
    <w:lvl w:ilvl="2">
      <w:numFmt w:val="bullet"/>
      <w:lvlText w:val="•"/>
      <w:lvlJc w:val="left"/>
      <w:pPr>
        <w:ind w:left="2124" w:hanging="449"/>
      </w:pPr>
    </w:lvl>
    <w:lvl w:ilvl="3">
      <w:numFmt w:val="bullet"/>
      <w:lvlText w:val="•"/>
      <w:lvlJc w:val="left"/>
      <w:pPr>
        <w:ind w:left="3127" w:hanging="449"/>
      </w:pPr>
    </w:lvl>
    <w:lvl w:ilvl="4">
      <w:numFmt w:val="bullet"/>
      <w:lvlText w:val="•"/>
      <w:lvlJc w:val="left"/>
      <w:pPr>
        <w:ind w:left="4129" w:hanging="449"/>
      </w:pPr>
    </w:lvl>
    <w:lvl w:ilvl="5">
      <w:numFmt w:val="bullet"/>
      <w:lvlText w:val="•"/>
      <w:lvlJc w:val="left"/>
      <w:pPr>
        <w:ind w:left="5132" w:hanging="449"/>
      </w:pPr>
    </w:lvl>
    <w:lvl w:ilvl="6">
      <w:numFmt w:val="bullet"/>
      <w:lvlText w:val="•"/>
      <w:lvlJc w:val="left"/>
      <w:pPr>
        <w:ind w:left="6135" w:hanging="449"/>
      </w:pPr>
    </w:lvl>
    <w:lvl w:ilvl="7">
      <w:numFmt w:val="bullet"/>
      <w:lvlText w:val="•"/>
      <w:lvlJc w:val="left"/>
      <w:pPr>
        <w:ind w:left="7138" w:hanging="449"/>
      </w:pPr>
    </w:lvl>
    <w:lvl w:ilvl="8">
      <w:numFmt w:val="bullet"/>
      <w:lvlText w:val="•"/>
      <w:lvlJc w:val="left"/>
      <w:pPr>
        <w:ind w:left="8140" w:hanging="449"/>
      </w:pPr>
    </w:lvl>
  </w:abstractNum>
  <w:abstractNum w:abstractNumId="16">
    <w:nsid w:val="00000412"/>
    <w:multiLevelType w:val="multilevel"/>
    <w:tmpl w:val="00000895"/>
    <w:lvl w:ilvl="0">
      <w:numFmt w:val="bullet"/>
      <w:lvlText w:val="-"/>
      <w:lvlJc w:val="left"/>
      <w:pPr>
        <w:ind w:left="118"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20" w:hanging="164"/>
      </w:pPr>
    </w:lvl>
    <w:lvl w:ilvl="2">
      <w:numFmt w:val="bullet"/>
      <w:lvlText w:val="•"/>
      <w:lvlJc w:val="left"/>
      <w:pPr>
        <w:ind w:left="2123" w:hanging="164"/>
      </w:pPr>
    </w:lvl>
    <w:lvl w:ilvl="3">
      <w:numFmt w:val="bullet"/>
      <w:lvlText w:val="•"/>
      <w:lvlJc w:val="left"/>
      <w:pPr>
        <w:ind w:left="3126" w:hanging="164"/>
      </w:pPr>
    </w:lvl>
    <w:lvl w:ilvl="4">
      <w:numFmt w:val="bullet"/>
      <w:lvlText w:val="•"/>
      <w:lvlJc w:val="left"/>
      <w:pPr>
        <w:ind w:left="4129" w:hanging="164"/>
      </w:pPr>
    </w:lvl>
    <w:lvl w:ilvl="5">
      <w:numFmt w:val="bullet"/>
      <w:lvlText w:val="•"/>
      <w:lvlJc w:val="left"/>
      <w:pPr>
        <w:ind w:left="5132" w:hanging="164"/>
      </w:pPr>
    </w:lvl>
    <w:lvl w:ilvl="6">
      <w:numFmt w:val="bullet"/>
      <w:lvlText w:val="•"/>
      <w:lvlJc w:val="left"/>
      <w:pPr>
        <w:ind w:left="6135" w:hanging="164"/>
      </w:pPr>
    </w:lvl>
    <w:lvl w:ilvl="7">
      <w:numFmt w:val="bullet"/>
      <w:lvlText w:val="•"/>
      <w:lvlJc w:val="left"/>
      <w:pPr>
        <w:ind w:left="7137" w:hanging="164"/>
      </w:pPr>
    </w:lvl>
    <w:lvl w:ilvl="8">
      <w:numFmt w:val="bullet"/>
      <w:lvlText w:val="•"/>
      <w:lvlJc w:val="left"/>
      <w:pPr>
        <w:ind w:left="8140" w:hanging="164"/>
      </w:pPr>
    </w:lvl>
  </w:abstractNum>
  <w:abstractNum w:abstractNumId="17">
    <w:nsid w:val="00000413"/>
    <w:multiLevelType w:val="multilevel"/>
    <w:tmpl w:val="00000896"/>
    <w:lvl w:ilvl="0">
      <w:start w:val="5"/>
      <w:numFmt w:val="decimal"/>
      <w:lvlText w:val="%1"/>
      <w:lvlJc w:val="left"/>
      <w:pPr>
        <w:ind w:left="118" w:hanging="564"/>
      </w:pPr>
    </w:lvl>
    <w:lvl w:ilvl="1">
      <w:start w:val="1"/>
      <w:numFmt w:val="decimal"/>
      <w:lvlText w:val="%1.%2."/>
      <w:lvlJc w:val="left"/>
      <w:pPr>
        <w:ind w:left="118" w:hanging="564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2124" w:hanging="564"/>
      </w:pPr>
    </w:lvl>
    <w:lvl w:ilvl="3">
      <w:numFmt w:val="bullet"/>
      <w:lvlText w:val="•"/>
      <w:lvlJc w:val="left"/>
      <w:pPr>
        <w:ind w:left="3127" w:hanging="564"/>
      </w:pPr>
    </w:lvl>
    <w:lvl w:ilvl="4">
      <w:numFmt w:val="bullet"/>
      <w:lvlText w:val="•"/>
      <w:lvlJc w:val="left"/>
      <w:pPr>
        <w:ind w:left="4129" w:hanging="564"/>
      </w:pPr>
    </w:lvl>
    <w:lvl w:ilvl="5">
      <w:numFmt w:val="bullet"/>
      <w:lvlText w:val="•"/>
      <w:lvlJc w:val="left"/>
      <w:pPr>
        <w:ind w:left="5132" w:hanging="564"/>
      </w:pPr>
    </w:lvl>
    <w:lvl w:ilvl="6">
      <w:numFmt w:val="bullet"/>
      <w:lvlText w:val="•"/>
      <w:lvlJc w:val="left"/>
      <w:pPr>
        <w:ind w:left="6135" w:hanging="564"/>
      </w:pPr>
    </w:lvl>
    <w:lvl w:ilvl="7">
      <w:numFmt w:val="bullet"/>
      <w:lvlText w:val="•"/>
      <w:lvlJc w:val="left"/>
      <w:pPr>
        <w:ind w:left="7138" w:hanging="564"/>
      </w:pPr>
    </w:lvl>
    <w:lvl w:ilvl="8">
      <w:numFmt w:val="bullet"/>
      <w:lvlText w:val="•"/>
      <w:lvlJc w:val="left"/>
      <w:pPr>
        <w:ind w:left="8140" w:hanging="564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)"/>
      <w:lvlJc w:val="left"/>
      <w:pPr>
        <w:ind w:left="118" w:hanging="533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121" w:hanging="533"/>
      </w:pPr>
    </w:lvl>
    <w:lvl w:ilvl="2">
      <w:numFmt w:val="bullet"/>
      <w:lvlText w:val="•"/>
      <w:lvlJc w:val="left"/>
      <w:pPr>
        <w:ind w:left="2124" w:hanging="533"/>
      </w:pPr>
    </w:lvl>
    <w:lvl w:ilvl="3">
      <w:numFmt w:val="bullet"/>
      <w:lvlText w:val="•"/>
      <w:lvlJc w:val="left"/>
      <w:pPr>
        <w:ind w:left="3127" w:hanging="533"/>
      </w:pPr>
    </w:lvl>
    <w:lvl w:ilvl="4">
      <w:numFmt w:val="bullet"/>
      <w:lvlText w:val="•"/>
      <w:lvlJc w:val="left"/>
      <w:pPr>
        <w:ind w:left="4129" w:hanging="533"/>
      </w:pPr>
    </w:lvl>
    <w:lvl w:ilvl="5">
      <w:numFmt w:val="bullet"/>
      <w:lvlText w:val="•"/>
      <w:lvlJc w:val="left"/>
      <w:pPr>
        <w:ind w:left="5132" w:hanging="533"/>
      </w:pPr>
    </w:lvl>
    <w:lvl w:ilvl="6">
      <w:numFmt w:val="bullet"/>
      <w:lvlText w:val="•"/>
      <w:lvlJc w:val="left"/>
      <w:pPr>
        <w:ind w:left="6135" w:hanging="533"/>
      </w:pPr>
    </w:lvl>
    <w:lvl w:ilvl="7">
      <w:numFmt w:val="bullet"/>
      <w:lvlText w:val="•"/>
      <w:lvlJc w:val="left"/>
      <w:pPr>
        <w:ind w:left="7138" w:hanging="533"/>
      </w:pPr>
    </w:lvl>
    <w:lvl w:ilvl="8">
      <w:numFmt w:val="bullet"/>
      <w:lvlText w:val="•"/>
      <w:lvlJc w:val="left"/>
      <w:pPr>
        <w:ind w:left="8140" w:hanging="533"/>
      </w:pPr>
    </w:lvl>
  </w:abstractNum>
  <w:abstractNum w:abstractNumId="19">
    <w:nsid w:val="00000415"/>
    <w:multiLevelType w:val="multilevel"/>
    <w:tmpl w:val="00000898"/>
    <w:lvl w:ilvl="0">
      <w:start w:val="5"/>
      <w:numFmt w:val="decimal"/>
      <w:lvlText w:val="%1"/>
      <w:lvlJc w:val="left"/>
      <w:pPr>
        <w:ind w:left="118" w:hanging="493"/>
      </w:pPr>
    </w:lvl>
    <w:lvl w:ilvl="1">
      <w:start w:val="4"/>
      <w:numFmt w:val="decimal"/>
      <w:lvlText w:val="%1.%2."/>
      <w:lvlJc w:val="left"/>
      <w:pPr>
        <w:ind w:left="118" w:hanging="493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2124" w:hanging="493"/>
      </w:pPr>
    </w:lvl>
    <w:lvl w:ilvl="3">
      <w:numFmt w:val="bullet"/>
      <w:lvlText w:val="•"/>
      <w:lvlJc w:val="left"/>
      <w:pPr>
        <w:ind w:left="3127" w:hanging="493"/>
      </w:pPr>
    </w:lvl>
    <w:lvl w:ilvl="4">
      <w:numFmt w:val="bullet"/>
      <w:lvlText w:val="•"/>
      <w:lvlJc w:val="left"/>
      <w:pPr>
        <w:ind w:left="4129" w:hanging="493"/>
      </w:pPr>
    </w:lvl>
    <w:lvl w:ilvl="5">
      <w:numFmt w:val="bullet"/>
      <w:lvlText w:val="•"/>
      <w:lvlJc w:val="left"/>
      <w:pPr>
        <w:ind w:left="5132" w:hanging="493"/>
      </w:pPr>
    </w:lvl>
    <w:lvl w:ilvl="6">
      <w:numFmt w:val="bullet"/>
      <w:lvlText w:val="•"/>
      <w:lvlJc w:val="left"/>
      <w:pPr>
        <w:ind w:left="6135" w:hanging="493"/>
      </w:pPr>
    </w:lvl>
    <w:lvl w:ilvl="7">
      <w:numFmt w:val="bullet"/>
      <w:lvlText w:val="•"/>
      <w:lvlJc w:val="left"/>
      <w:pPr>
        <w:ind w:left="7138" w:hanging="493"/>
      </w:pPr>
    </w:lvl>
    <w:lvl w:ilvl="8">
      <w:numFmt w:val="bullet"/>
      <w:lvlText w:val="•"/>
      <w:lvlJc w:val="left"/>
      <w:pPr>
        <w:ind w:left="8140" w:hanging="493"/>
      </w:pPr>
    </w:lvl>
  </w:abstractNum>
  <w:abstractNum w:abstractNumId="20">
    <w:nsid w:val="00000416"/>
    <w:multiLevelType w:val="multilevel"/>
    <w:tmpl w:val="00000899"/>
    <w:lvl w:ilvl="0">
      <w:start w:val="1"/>
      <w:numFmt w:val="decimal"/>
      <w:lvlText w:val="%1)"/>
      <w:lvlJc w:val="left"/>
      <w:pPr>
        <w:ind w:left="118" w:hanging="64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121" w:hanging="641"/>
      </w:pPr>
    </w:lvl>
    <w:lvl w:ilvl="2">
      <w:numFmt w:val="bullet"/>
      <w:lvlText w:val="•"/>
      <w:lvlJc w:val="left"/>
      <w:pPr>
        <w:ind w:left="2124" w:hanging="641"/>
      </w:pPr>
    </w:lvl>
    <w:lvl w:ilvl="3">
      <w:numFmt w:val="bullet"/>
      <w:lvlText w:val="•"/>
      <w:lvlJc w:val="left"/>
      <w:pPr>
        <w:ind w:left="3126" w:hanging="641"/>
      </w:pPr>
    </w:lvl>
    <w:lvl w:ilvl="4">
      <w:numFmt w:val="bullet"/>
      <w:lvlText w:val="•"/>
      <w:lvlJc w:val="left"/>
      <w:pPr>
        <w:ind w:left="4129" w:hanging="641"/>
      </w:pPr>
    </w:lvl>
    <w:lvl w:ilvl="5">
      <w:numFmt w:val="bullet"/>
      <w:lvlText w:val="•"/>
      <w:lvlJc w:val="left"/>
      <w:pPr>
        <w:ind w:left="5132" w:hanging="641"/>
      </w:pPr>
    </w:lvl>
    <w:lvl w:ilvl="6">
      <w:numFmt w:val="bullet"/>
      <w:lvlText w:val="•"/>
      <w:lvlJc w:val="left"/>
      <w:pPr>
        <w:ind w:left="6135" w:hanging="641"/>
      </w:pPr>
    </w:lvl>
    <w:lvl w:ilvl="7">
      <w:numFmt w:val="bullet"/>
      <w:lvlText w:val="•"/>
      <w:lvlJc w:val="left"/>
      <w:pPr>
        <w:ind w:left="7138" w:hanging="641"/>
      </w:pPr>
    </w:lvl>
    <w:lvl w:ilvl="8">
      <w:numFmt w:val="bullet"/>
      <w:lvlText w:val="•"/>
      <w:lvlJc w:val="left"/>
      <w:pPr>
        <w:ind w:left="8140" w:hanging="641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)"/>
      <w:lvlJc w:val="left"/>
      <w:pPr>
        <w:ind w:left="118" w:hanging="399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121" w:hanging="399"/>
      </w:pPr>
    </w:lvl>
    <w:lvl w:ilvl="2">
      <w:numFmt w:val="bullet"/>
      <w:lvlText w:val="•"/>
      <w:lvlJc w:val="left"/>
      <w:pPr>
        <w:ind w:left="2124" w:hanging="399"/>
      </w:pPr>
    </w:lvl>
    <w:lvl w:ilvl="3">
      <w:numFmt w:val="bullet"/>
      <w:lvlText w:val="•"/>
      <w:lvlJc w:val="left"/>
      <w:pPr>
        <w:ind w:left="3126" w:hanging="399"/>
      </w:pPr>
    </w:lvl>
    <w:lvl w:ilvl="4">
      <w:numFmt w:val="bullet"/>
      <w:lvlText w:val="•"/>
      <w:lvlJc w:val="left"/>
      <w:pPr>
        <w:ind w:left="4129" w:hanging="399"/>
      </w:pPr>
    </w:lvl>
    <w:lvl w:ilvl="5">
      <w:numFmt w:val="bullet"/>
      <w:lvlText w:val="•"/>
      <w:lvlJc w:val="left"/>
      <w:pPr>
        <w:ind w:left="5132" w:hanging="399"/>
      </w:pPr>
    </w:lvl>
    <w:lvl w:ilvl="6">
      <w:numFmt w:val="bullet"/>
      <w:lvlText w:val="•"/>
      <w:lvlJc w:val="left"/>
      <w:pPr>
        <w:ind w:left="6135" w:hanging="399"/>
      </w:pPr>
    </w:lvl>
    <w:lvl w:ilvl="7">
      <w:numFmt w:val="bullet"/>
      <w:lvlText w:val="•"/>
      <w:lvlJc w:val="left"/>
      <w:pPr>
        <w:ind w:left="7138" w:hanging="399"/>
      </w:pPr>
    </w:lvl>
    <w:lvl w:ilvl="8">
      <w:numFmt w:val="bullet"/>
      <w:lvlText w:val="•"/>
      <w:lvlJc w:val="left"/>
      <w:pPr>
        <w:ind w:left="8140" w:hanging="399"/>
      </w:pPr>
    </w:lvl>
  </w:abstractNum>
  <w:abstractNum w:abstractNumId="22">
    <w:nsid w:val="00000418"/>
    <w:multiLevelType w:val="multilevel"/>
    <w:tmpl w:val="0000089B"/>
    <w:lvl w:ilvl="0">
      <w:start w:val="5"/>
      <w:numFmt w:val="decimal"/>
      <w:lvlText w:val="%1"/>
      <w:lvlJc w:val="left"/>
      <w:pPr>
        <w:ind w:left="118" w:hanging="507"/>
      </w:pPr>
    </w:lvl>
    <w:lvl w:ilvl="1">
      <w:start w:val="7"/>
      <w:numFmt w:val="decimal"/>
      <w:lvlText w:val="%1.%2."/>
      <w:lvlJc w:val="left"/>
      <w:pPr>
        <w:ind w:left="118" w:hanging="507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2124" w:hanging="507"/>
      </w:pPr>
    </w:lvl>
    <w:lvl w:ilvl="3">
      <w:numFmt w:val="bullet"/>
      <w:lvlText w:val="•"/>
      <w:lvlJc w:val="left"/>
      <w:pPr>
        <w:ind w:left="3126" w:hanging="507"/>
      </w:pPr>
    </w:lvl>
    <w:lvl w:ilvl="4">
      <w:numFmt w:val="bullet"/>
      <w:lvlText w:val="•"/>
      <w:lvlJc w:val="left"/>
      <w:pPr>
        <w:ind w:left="4129" w:hanging="507"/>
      </w:pPr>
    </w:lvl>
    <w:lvl w:ilvl="5">
      <w:numFmt w:val="bullet"/>
      <w:lvlText w:val="•"/>
      <w:lvlJc w:val="left"/>
      <w:pPr>
        <w:ind w:left="5132" w:hanging="507"/>
      </w:pPr>
    </w:lvl>
    <w:lvl w:ilvl="6">
      <w:numFmt w:val="bullet"/>
      <w:lvlText w:val="•"/>
      <w:lvlJc w:val="left"/>
      <w:pPr>
        <w:ind w:left="6135" w:hanging="507"/>
      </w:pPr>
    </w:lvl>
    <w:lvl w:ilvl="7">
      <w:numFmt w:val="bullet"/>
      <w:lvlText w:val="•"/>
      <w:lvlJc w:val="left"/>
      <w:pPr>
        <w:ind w:left="7138" w:hanging="507"/>
      </w:pPr>
    </w:lvl>
    <w:lvl w:ilvl="8">
      <w:numFmt w:val="bullet"/>
      <w:lvlText w:val="•"/>
      <w:lvlJc w:val="left"/>
      <w:pPr>
        <w:ind w:left="8140" w:hanging="507"/>
      </w:pPr>
    </w:lvl>
  </w:abstractNum>
  <w:abstractNum w:abstractNumId="23">
    <w:nsid w:val="00000419"/>
    <w:multiLevelType w:val="multilevel"/>
    <w:tmpl w:val="0000089C"/>
    <w:lvl w:ilvl="0">
      <w:start w:val="6"/>
      <w:numFmt w:val="decimal"/>
      <w:lvlText w:val="%1"/>
      <w:lvlJc w:val="left"/>
      <w:pPr>
        <w:ind w:left="118" w:hanging="545"/>
      </w:pPr>
    </w:lvl>
    <w:lvl w:ilvl="1">
      <w:start w:val="1"/>
      <w:numFmt w:val="decimal"/>
      <w:lvlText w:val="%1.%2."/>
      <w:lvlJc w:val="left"/>
      <w:pPr>
        <w:ind w:left="118" w:hanging="545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2123" w:hanging="545"/>
      </w:pPr>
    </w:lvl>
    <w:lvl w:ilvl="3">
      <w:numFmt w:val="bullet"/>
      <w:lvlText w:val="•"/>
      <w:lvlJc w:val="left"/>
      <w:pPr>
        <w:ind w:left="3126" w:hanging="545"/>
      </w:pPr>
    </w:lvl>
    <w:lvl w:ilvl="4">
      <w:numFmt w:val="bullet"/>
      <w:lvlText w:val="•"/>
      <w:lvlJc w:val="left"/>
      <w:pPr>
        <w:ind w:left="4129" w:hanging="545"/>
      </w:pPr>
    </w:lvl>
    <w:lvl w:ilvl="5">
      <w:numFmt w:val="bullet"/>
      <w:lvlText w:val="•"/>
      <w:lvlJc w:val="left"/>
      <w:pPr>
        <w:ind w:left="5132" w:hanging="545"/>
      </w:pPr>
    </w:lvl>
    <w:lvl w:ilvl="6">
      <w:numFmt w:val="bullet"/>
      <w:lvlText w:val="•"/>
      <w:lvlJc w:val="left"/>
      <w:pPr>
        <w:ind w:left="6135" w:hanging="545"/>
      </w:pPr>
    </w:lvl>
    <w:lvl w:ilvl="7">
      <w:numFmt w:val="bullet"/>
      <w:lvlText w:val="•"/>
      <w:lvlJc w:val="left"/>
      <w:pPr>
        <w:ind w:left="7137" w:hanging="545"/>
      </w:pPr>
    </w:lvl>
    <w:lvl w:ilvl="8">
      <w:numFmt w:val="bullet"/>
      <w:lvlText w:val="•"/>
      <w:lvlJc w:val="left"/>
      <w:pPr>
        <w:ind w:left="8140" w:hanging="545"/>
      </w:pPr>
    </w:lvl>
  </w:abstractNum>
  <w:abstractNum w:abstractNumId="24">
    <w:nsid w:val="43275F76"/>
    <w:multiLevelType w:val="multilevel"/>
    <w:tmpl w:val="9E12A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22"/>
  </w:num>
  <w:num w:numId="4">
    <w:abstractNumId w:val="21"/>
  </w:num>
  <w:num w:numId="5">
    <w:abstractNumId w:val="20"/>
  </w:num>
  <w:num w:numId="6">
    <w:abstractNumId w:val="19"/>
  </w:num>
  <w:num w:numId="7">
    <w:abstractNumId w:val="18"/>
  </w:num>
  <w:num w:numId="8">
    <w:abstractNumId w:val="17"/>
  </w:num>
  <w:num w:numId="9">
    <w:abstractNumId w:val="16"/>
  </w:num>
  <w:num w:numId="10">
    <w:abstractNumId w:val="15"/>
  </w:num>
  <w:num w:numId="11">
    <w:abstractNumId w:val="14"/>
  </w:num>
  <w:num w:numId="12">
    <w:abstractNumId w:val="13"/>
  </w:num>
  <w:num w:numId="13">
    <w:abstractNumId w:val="12"/>
  </w:num>
  <w:num w:numId="14">
    <w:abstractNumId w:val="11"/>
  </w:num>
  <w:num w:numId="15">
    <w:abstractNumId w:val="10"/>
  </w:num>
  <w:num w:numId="16">
    <w:abstractNumId w:val="9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7B1F"/>
    <w:rsid w:val="00002B86"/>
    <w:rsid w:val="00032C0F"/>
    <w:rsid w:val="000B6AC1"/>
    <w:rsid w:val="000C7537"/>
    <w:rsid w:val="000E23A4"/>
    <w:rsid w:val="000F1ED0"/>
    <w:rsid w:val="00107BD4"/>
    <w:rsid w:val="001375FB"/>
    <w:rsid w:val="001765DF"/>
    <w:rsid w:val="001D16EB"/>
    <w:rsid w:val="0023272F"/>
    <w:rsid w:val="00275914"/>
    <w:rsid w:val="002E69E6"/>
    <w:rsid w:val="00393CF0"/>
    <w:rsid w:val="00425B5A"/>
    <w:rsid w:val="00445063"/>
    <w:rsid w:val="00546169"/>
    <w:rsid w:val="0055667C"/>
    <w:rsid w:val="005616D2"/>
    <w:rsid w:val="0056671A"/>
    <w:rsid w:val="005F2B1F"/>
    <w:rsid w:val="00635113"/>
    <w:rsid w:val="006C7350"/>
    <w:rsid w:val="006E7F8B"/>
    <w:rsid w:val="006F5F49"/>
    <w:rsid w:val="0071766D"/>
    <w:rsid w:val="00771A5A"/>
    <w:rsid w:val="007E409A"/>
    <w:rsid w:val="00816645"/>
    <w:rsid w:val="00876D02"/>
    <w:rsid w:val="00886DAF"/>
    <w:rsid w:val="008A6219"/>
    <w:rsid w:val="008C0A79"/>
    <w:rsid w:val="008C6E49"/>
    <w:rsid w:val="008D5F47"/>
    <w:rsid w:val="008E019F"/>
    <w:rsid w:val="008E1F51"/>
    <w:rsid w:val="00903E9C"/>
    <w:rsid w:val="00927B1F"/>
    <w:rsid w:val="009A2E28"/>
    <w:rsid w:val="009D2BC9"/>
    <w:rsid w:val="00A87990"/>
    <w:rsid w:val="00A87EAE"/>
    <w:rsid w:val="00AD3617"/>
    <w:rsid w:val="00AE414F"/>
    <w:rsid w:val="00B56C57"/>
    <w:rsid w:val="00C52DF3"/>
    <w:rsid w:val="00CB5D62"/>
    <w:rsid w:val="00CE098B"/>
    <w:rsid w:val="00D256DC"/>
    <w:rsid w:val="00D36B58"/>
    <w:rsid w:val="00D8707E"/>
    <w:rsid w:val="00DE3074"/>
    <w:rsid w:val="00E26553"/>
    <w:rsid w:val="00E50705"/>
    <w:rsid w:val="00E94E36"/>
    <w:rsid w:val="00EA028B"/>
    <w:rsid w:val="00F2555E"/>
    <w:rsid w:val="00F34C90"/>
    <w:rsid w:val="00F61A7F"/>
    <w:rsid w:val="00FC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7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7B1F"/>
    <w:pPr>
      <w:keepNext/>
      <w:widowControl/>
      <w:autoSpaceDE/>
      <w:autoSpaceDN/>
      <w:adjustRightInd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B1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7B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B1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6E7F8B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B56C5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56C5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unhideWhenUsed/>
    <w:qFormat/>
    <w:rsid w:val="00D256DC"/>
    <w:pPr>
      <w:spacing w:after="120"/>
    </w:pPr>
  </w:style>
  <w:style w:type="character" w:customStyle="1" w:styleId="a9">
    <w:name w:val="Основной текст Знак"/>
    <w:basedOn w:val="a0"/>
    <w:link w:val="a8"/>
    <w:uiPriority w:val="1"/>
    <w:rsid w:val="00D256D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256DC"/>
  </w:style>
  <w:style w:type="character" w:customStyle="1" w:styleId="3">
    <w:name w:val="Основной текст (3)"/>
    <w:basedOn w:val="a0"/>
    <w:rsid w:val="00D256D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">
    <w:name w:val="Основной текст (2)"/>
    <w:basedOn w:val="a0"/>
    <w:rsid w:val="00D256D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Основной текст (2) + Полужирный"/>
    <w:aliases w:val="Интервал 3 pt"/>
    <w:basedOn w:val="a0"/>
    <w:rsid w:val="00D256D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TrebuchetMS">
    <w:name w:val="Основной текст (2) + Trebuchet MS"/>
    <w:aliases w:val="12 pt,Полужирный"/>
    <w:basedOn w:val="a0"/>
    <w:rsid w:val="00D256DC"/>
    <w:rPr>
      <w:rFonts w:ascii="Trebuchet MS" w:eastAsia="Trebuchet MS" w:hAnsi="Trebuchet MS" w:cs="Trebuchet M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Impact">
    <w:name w:val="Основной текст (2) + Impact"/>
    <w:aliases w:val="10,5 pt"/>
    <w:basedOn w:val="a0"/>
    <w:rsid w:val="00D256DC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1">
    <w:name w:val="Основной текст (2)_"/>
    <w:basedOn w:val="a0"/>
    <w:locked/>
    <w:rsid w:val="00D256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basedOn w:val="21"/>
    <w:rsid w:val="00D256D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WW8Num1ztrue">
    <w:name w:val="WW8Num1ztrue"/>
    <w:rsid w:val="005F2B1F"/>
  </w:style>
  <w:style w:type="character" w:styleId="aa">
    <w:name w:val="Hyperlink"/>
    <w:rsid w:val="005F2B1F"/>
    <w:rPr>
      <w:color w:val="0000FF"/>
      <w:u w:val="single"/>
    </w:rPr>
  </w:style>
  <w:style w:type="table" w:styleId="ab">
    <w:name w:val="Table Grid"/>
    <w:basedOn w:val="a1"/>
    <w:uiPriority w:val="59"/>
    <w:rsid w:val="00886D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mps@mail.ru" TargetMode="External"/><Relationship Id="rId13" Type="http://schemas.openxmlformats.org/officeDocument/2006/relationships/hyperlink" Target="https://clck.yandex.ru/redir/nWO_r1F33ck?data=TUZzNUtUalhlNGlhWTkxbVlaU3JvMnQxQUhGRE5jUER0TVF5MHBDVzRSc1RmTE8zNUxyVHJlSEVYdDhhMnJVQmZqWEtBWTAyQllULXBYaG1GeXF6ejdqdDFTaVhETC14ZExQQVh4ZWZySEcxTlRjd2UwaWhkbDBRSEJQVnYwbmVGbWtYWnpKVGFxZ1ZjalZMMmlOUlVVanM4aUhucEV4WmNsdmctZW1NLW9BN3IyVW5na1NBaFZTakMyZmlMOHB6RUpsdk9SUmtLYm81V0RRczRQTngzVVg5V3YtVFZPTmprSjluN1lTMFY1MA&amp;amp;b64e=2&amp;amp;sign=1bffefcf63ee25f6387122384f356c3e&amp;amp;keyno=17" TargetMode="External"/><Relationship Id="rId18" Type="http://schemas.openxmlformats.org/officeDocument/2006/relationships/hyperlink" Target="https://clck.yandex.ru/redir/nWO_r1F33ck?data=TUZzNUtUalhlNGlhWTkxbVlaU3JvMnQxQUhGRE5jUER0TVF5MHBDVzRSc1RmTE8zNUxyVHJlSEVYdDhhMnJVQmZqWEtBWTAyQllUU2FiV0hxeVE0a0ZGWkxvLW1YeWd0SDVyb1pLSE1KcmR0N21ZQW83RW83MFQtcnFwbFlBUlVwTFpEclp1U1NnZXpkNWdWYUdNLS14RWYzY1ZIbjZWbWlHWUF3SklUd3kzbWdfTVBBUHVPcXVGdlBodFBNT3h6T2o3bXYtUjRia3RZUFFURGFWQ2ZmUXpkVTZwUGdKcXpLM1NLV2tETF9uNA&amp;amp;b64e=2&amp;amp;sign=70bcdd61c4be4664a91abcafc194ccda&amp;amp;keyno=17" TargetMode="External"/><Relationship Id="rId26" Type="http://schemas.openxmlformats.org/officeDocument/2006/relationships/hyperlink" Target="https://clck.yandex.ru/redir/nWO_r1F33ck?data=TUZzNUtUalhlNGlhWTkxbVlaU3JvMnQxQUhGRE5jUER0TVF5MHBDVzRSc1RmTE8zNUxyVHJlSEVYdDhhMnJVQmZqWEtBWTAyQllULXBYaG1GeXF6ejdqdDFTaVhETC14ZExQQVh4ZWZySEcxTlRjd2UwaWhkbDBRSEJQVnYwbmVGbWtYWnpKVGFxZ1ZjalZMMmlOUlVVanM4aUhucEV4WmNsdmctZW1NLW9CcWMzUmlMMXotV1ZuUzg4aVhGRmRJS3kxRlBXdXJaQjJaXzBtSUV2U19vYm5iTm1pNDNOSGpkVnl2ZkdPa2g5UQ&amp;amp;b64e=2&amp;amp;sign=0297839590bac0aae9f45e09cf0f6b50&amp;amp;keyno=17" TargetMode="External"/><Relationship Id="rId39" Type="http://schemas.openxmlformats.org/officeDocument/2006/relationships/hyperlink" Target="mailto:pilninskaya-s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ck.yandex.ru/redir/nWO_r1F33ck?data=TUZzNUtUalhlNGlhWTkxbVlaU3JvMnQxQUhGRE5jUER0TVF5MHBDVzRSc1RmTE8zNUxyVHJlSEVYdDhhMnJVQmZqWEtBWTAyQllULXBYaG1GeXF6ejdqdDFTaVhETC14ZExQQVh4ZWZySEcxTlRjd2UwaWhkbDBRSEJQVnYwbmVGbWtYWnpKVGFxZ1ZjalZMMmlOUlVVanM4aUhucEV4WmNsdmctZW1NLW9BRXpVNEU0dFZTSkZOMVY4Z3UwNzBoMEM0aFB3YTlSamNrb3g3UEZGU2JrTVFSNEdqNXJfamx2M2JXamhidjFNQQ&amp;amp;b64e=2&amp;amp;sign=df386c166ce61951b6856aad5628fa34&amp;amp;keyno=17" TargetMode="External"/><Relationship Id="rId34" Type="http://schemas.openxmlformats.org/officeDocument/2006/relationships/hyperlink" Target="mailto:mozshkola@yandex.ru" TargetMode="External"/><Relationship Id="rId42" Type="http://schemas.openxmlformats.org/officeDocument/2006/relationships/hyperlink" Target="mailto:podrostkoviy2011@yandex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uomps.ru/" TargetMode="External"/><Relationship Id="rId17" Type="http://schemas.openxmlformats.org/officeDocument/2006/relationships/hyperlink" Target="https://clck.yandex.ru/redir/nWO_r1F33ck?data=TUZzNUtUalhlNGlhWTkxbVlaU3JvMnQxQUhGRE5jUER0TVF5MHBDVzRSc1RmTE8zNUxyVHJlSEVYdDhhMnJVQmZqWEtBWTAyQllUU2FiV0hxeVE0a0ZGWkxvLW1YeWd0YmxCSnJBTHpUM01wMFBUUVJCaG5ETlZGT3lVaGw2OTNyTnhnVUM4TnhkT0ktaGZPZ2pTbTZKTEhZWnZCQ0ZQSnU3bFAyeEpENUFWVkpDS3FUcldyTjhHT0tZbk9KNHVrNTh6T21zcGlwSDByUm03dUh4S2FTQTNKaUlDX3lQZnk&amp;amp;b64e=2&amp;amp;sign=3a1138a46c11017e3478e1920a05c044&amp;amp;keyno=17" TargetMode="External"/><Relationship Id="rId25" Type="http://schemas.openxmlformats.org/officeDocument/2006/relationships/hyperlink" Target="https://clck.yandex.ru/redir/nWO_r1F33ck?data=TUZzNUtUalhlNGlhWTkxbVlaU3JvMnQxQUhGRE5jUER0TVF5MHBDVzRSc1RmTE8zNUxyVHJlSEVYdDhhMnJVQmZqWEtBWTAyQllULXBYaG1GeXF6ejdqdDFTaVhETC14ZExQQVh4ZWZySEcxTlRjd2UwaWhkbDBRSEJQVnYwbmVGbWtYWnpKVGFxZ1ZjalZMMmlOUlVVanM4aUhucEV4WmNsdmctZW1NLW9BRXpVNEU0dFZTSkZOMVY4Z3UwNzBoMWJZTkh4UzJqTFpJMGZxS2lZay14T2VETWxkbm5kMnNUaUNXcjd6a0tDdw&amp;amp;b64e=2&amp;amp;sign=7debc95c946bd792df857b0ae13e834f&amp;amp;keyno=17" TargetMode="External"/><Relationship Id="rId33" Type="http://schemas.openxmlformats.org/officeDocument/2006/relationships/hyperlink" Target="mailto:kurm-shcola@yandex.ru" TargetMode="External"/><Relationship Id="rId38" Type="http://schemas.openxmlformats.org/officeDocument/2006/relationships/hyperlink" Target="mailto:klarb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ck.yandex.ru/redir/nWO_r1F33ck?data=TUZzNUtUalhlNGlhWTkxbVlaU3JvMnQxQUhGRE5jUER0TVF5MHBDVzRSc1RmTE8zNUxyVHJlSEVYdDhhMnJVQmZqWEtBWTAyQllUU2FiV0hxeVE0a0ZGWkxvLW1YeWd0enpRWl9jTDBBUnBDYTJudVhNVGt0cW16M0xocVlZREtDYXdtSmpPS1pBWXU0cHNwLTk2aGNZb0FzTVJBMzdfYjg3Ny1YNWhxUjNkNXd0NER5a01BQldURVdsNW11R1dF&amp;amp;b64e=2&amp;amp;sign=f0cc74dce7762659866fa747d5728c90&amp;amp;keyno=17" TargetMode="External"/><Relationship Id="rId20" Type="http://schemas.openxmlformats.org/officeDocument/2006/relationships/hyperlink" Target="https://clck.yandex.ru/redir/nWO_r1F33ck?data=TUZzNUtUalhlNGlhWTkxbVlaU3JvMnQxQUhGRE5jUER0TVF5MHBDVzRSc1RmTE8zNUxyVHJlSEVYdDhhMnJVQmZqWEtBWTAyQllULXBYaG1GeXF6ejdqdDFTaVhETC14ZExQQVh4ZWZySEcxTlRjd2UwaWhkbDBRSEJQVnYwbmVGbWtYWnpKVGFxZ1ZjalZMMmlOUlVVanM4aUhucEV4WmNsdmctZW1NLW9BRXpVNEU0dFZTSkZOMVY4Z3UwNzBob0xhUXBDNWJCdEZqc1VvaF8wTWxDeTdmQzZjMEdZYkFuZkd1Y3FQU3BYVQ&amp;amp;b64e=2&amp;amp;sign=8433beed93457e9473752065f6ed2260&amp;amp;keyno=17" TargetMode="External"/><Relationship Id="rId29" Type="http://schemas.openxmlformats.org/officeDocument/2006/relationships/hyperlink" Target="https://clck.yandex.ru/redir/nWO_r1F33ck?data=TUZzNUtUalhlNGlhWTkxbVlaU3JvMnQxQUhGRE5jUER0TVF5MHBDVzRSc1RmTE8zNUxyVHJlSEVYdDhhMnJVQmZqWEtBWTAyQllULXBYaG1GeXF6ejdqdDFTaVhETC14ZExQQVh4ZWZySEcxTlRjd2UwaWhkbDBRSEJQVnYwbmVGbWtYWnpKVGFxZ1ZjalZMMmlOUlVVanM4aUhucEV4WmNsdmctZW1NLW9ESmh2aFQ3N0dXWFdSalAtelpMVXhoN1FIR2ItRnZ5c29kbVBZUUxzdExvV1VuYmc0UWw0andITERnSlAtRU9VWQ&amp;amp;b64e=2&amp;amp;sign=028787873a36372bb4073316257e3473&amp;amp;keyno=17" TargetMode="External"/><Relationship Id="rId41" Type="http://schemas.openxmlformats.org/officeDocument/2006/relationships/hyperlink" Target="mailto:sport.schkola2011@yande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u.nnov.ru/" TargetMode="External"/><Relationship Id="rId24" Type="http://schemas.openxmlformats.org/officeDocument/2006/relationships/hyperlink" Target="mailto:mfc.pilna@mail.ru" TargetMode="External"/><Relationship Id="rId32" Type="http://schemas.openxmlformats.org/officeDocument/2006/relationships/hyperlink" Target="mailto:kgorkaschool@mail.ru" TargetMode="External"/><Relationship Id="rId37" Type="http://schemas.openxmlformats.org/officeDocument/2006/relationships/hyperlink" Target="mailto:ozyorki.shkola@mail.ru" TargetMode="External"/><Relationship Id="rId40" Type="http://schemas.openxmlformats.org/officeDocument/2006/relationships/hyperlink" Target="mailto:stolbskool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lck.yandex.ru/redir/nWO_r1F33ck?data=TUZzNUtUalhlNGlhWTkxbVlaU3JvMnQxQUhGRE5jUER0TVF5MHBDVzRSc1RmTE8zNUxyVHJlSEVYdDhhMnJVQmZqWEtBWTAyQllULXBYaG1GeXF6ejdqdDFTaVhETC14ZExQQVh4ZWZySEcxTlRjd2UwaWhkbDBRSEJQVnYwbmVGbWtYWnpKVGFxZ1ZjalZMMmlOUlVVanM4aUhucEV4WmNsdmctZW1NLW9BN3IyVW5na1NBaFZTakMyZmlMOHB6RDFKdjZVU0tFRkVfWXpFMXpfTUV3Z1BZYmRKQ3FkSXRUNUtneVA1NXFxSQ&amp;amp;b64e=2&amp;amp;sign=54716abfcb4d64a43af0de72df008411&amp;amp;keyno=17" TargetMode="External"/><Relationship Id="rId23" Type="http://schemas.openxmlformats.org/officeDocument/2006/relationships/hyperlink" Target="mailto:mfc_sechenovo@mail.ru" TargetMode="External"/><Relationship Id="rId28" Type="http://schemas.openxmlformats.org/officeDocument/2006/relationships/hyperlink" Target="https://clck.yandex.ru/redir/nWO_r1F33ck?data=TUZzNUtUalhlNGlhWTkxbVlaU3JvMnQxQUhGRE5jUER0TVF5MHBDVzRSc1RmTE8zNUxyVHJlSEVYdDhhMnJVQmZqWEtBWTAyQllULXBYaG1GeXF6ejdqdDFTaVhETC14ZExQQVh4ZWZySEcxTlRjd2UwaWhkbDBRSEJQVnYwbmVGbWtYWnpKVGFxZ1ZjalZMMmlOUlVVanM4aUhucEV4Wk95TFZOQmFUdlVHWUt6U3VTRHZiTDlBa0tLaV9RQTZZMnF2bkhHU25HeS1OM2R4MlZpbFN5NlZ6NzNGS1A2NmFpc3V4ZHV0TEs5TQ&amp;amp;b64e=2&amp;amp;sign=6d6c6b91497c1cca01021f97fce29e4e&amp;amp;keyno=17" TargetMode="External"/><Relationship Id="rId36" Type="http://schemas.openxmlformats.org/officeDocument/2006/relationships/hyperlink" Target="mailto:mamschoo@mail.ru" TargetMode="External"/><Relationship Id="rId10" Type="http://schemas.openxmlformats.org/officeDocument/2006/relationships/hyperlink" Target="http://uomps.ru/" TargetMode="External"/><Relationship Id="rId19" Type="http://schemas.openxmlformats.org/officeDocument/2006/relationships/hyperlink" Target="https://clck.yandex.ru/redir/nWO_r1F33ck?data=TUZzNUtUalhlNGlhWTkxbVlaU3JvMnQxQUhGRE5jUER0TVF5MHBDVzRSc1RmTE8zNUxyVHJlSEVYdDhhMnJVQmZqWEtBWTAyQllUU2FiV0hxeVE0a0ZGWkxvLW1YeWd0SDVyb1pLSE1KcmZISnlvV1pLQWllTjk0UjFIUjZWRW5oeTJyRnpiSkZXUFd1ZnFINGMxZ2RJYVM2QkF5NXhNcGhVcjl4YXFXNkZwenpraW9BdHVwWmdJNGgzOWZkY1lvOF9xRlNOOXFWUkk&amp;amp;b64e=2&amp;amp;sign=b65d1c50cd78aa077b7f79b1913a6d27&amp;amp;keyno=17" TargetMode="External"/><Relationship Id="rId31" Type="http://schemas.openxmlformats.org/officeDocument/2006/relationships/hyperlink" Target="mailto:dpn56@mail.ru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fc.pilna@mail.ru" TargetMode="External"/><Relationship Id="rId14" Type="http://schemas.openxmlformats.org/officeDocument/2006/relationships/hyperlink" Target="https://clck.yandex.ru/redir/nWO_r1F33ck?data=TUZzNUtUalhlNGlhWTkxbVlaU3JvMnQxQUhGRE5jUER0TVF5MHBDVzRSc1RmTE8zNUxyVHJlSEVYdDhhMnJVQmZqWEtBWTAyQllULXBYaG1GeXF6ejdqdDFTaVhETC14ZExQQVh4ZWZySEcxTlRjd2UwaWhkbDBRSEJQVnYwbmVGbWtYWnpKVGFxZ1ZjalZMMmlOUlVVanM4aUhucEV4WmNsdmctZW1NLW9CcWMzUmlMMXotV1ZuUzg4aVhGRmRJSnpZbnB1OHNOTmlncl9pbnl6NmtYQmdEbUQ0YWFXdDBzaUZ2MjQyWjQxRQ&amp;amp;b64e=2&amp;amp;sign=4265e87f5d2ace1bed2e3240735821df&amp;amp;keyno=17" TargetMode="External"/><Relationship Id="rId22" Type="http://schemas.openxmlformats.org/officeDocument/2006/relationships/hyperlink" Target="https://clck.yandex.ru/redir/nWO_r1F33ck?data=TUZzNUtUalhlNGlhWTkxbVlaU3JvMnQxQUhGRE5jUER0TVF5MHBDVzRSc1RmTE8zNUxyVHJlSEVYdDhhMnJVQmZqWEtBWTAyQllULXBYaG1GeXF6ejdqdDFTaVhETC14ZExQQVh4ZWZySEcxTlRjd2UwaWhkbDBRSEJQVnYwbmVGbWtYWnpKVGFxZ1ZjalZMMmlOUlVVanM4aUhucEV4Wk95TFZOQmFUdlVGVGh0UXV2b0dVQUpfZlloWFo3TmctX2lUSldyMWNLN1RwZEFJR3VIRW5Xel9NWHJWYlFsMExCdUtYR0lWdm9JYw&amp;amp;b64e=2&amp;amp;sign=bf581ddf5fd9f0cca2154914359f0c66&amp;amp;keyno=17" TargetMode="External"/><Relationship Id="rId27" Type="http://schemas.openxmlformats.org/officeDocument/2006/relationships/hyperlink" Target="https://clck.yandex.ru/redir/nWO_r1F33ck?data=TUZzNUtUalhlNGlhWTkxbVlaU3JvMnQxQUhGRE5jUER0TVF5MHBDVzRSc1RmTE8zNUxyVHJlSEVYdDhhMnJVQmZqWEtBWTAyQllULXBYaG1GeXF6ejdqdDFTaVhETC14ZExQQVh4ZWZySEcxTlRjd2UwaWhkbDBRSEJQVnYwbmVGbWtYWnpKVGFxZ1ZjalZMMmlOUlVVanM4aUhucEV4Wk95TFZOQmFUdlVGVGh0UXV2b0dVQUpfZlloWFo3TmctTnBjaGo3all2LVRlME9fV3RBOVU3MU14bzJlUE4wWEdkZTFwajdKdXVnZw&amp;amp;b64e=2&amp;amp;sign=c5242c8715db3d8ef53170164a70f9d6&amp;amp;keyno=17" TargetMode="External"/><Relationship Id="rId30" Type="http://schemas.openxmlformats.org/officeDocument/2006/relationships/hyperlink" Target="mailto:bortsurman@mail.ru" TargetMode="External"/><Relationship Id="rId35" Type="http://schemas.openxmlformats.org/officeDocument/2006/relationships/hyperlink" Target="mailto:m.andosovo@mail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2E7B8-4EC9-4785-89F7-E670E8EB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10271</Words>
  <Characters>58550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Ирина</cp:lastModifiedBy>
  <cp:revision>22</cp:revision>
  <cp:lastPrinted>2018-12-27T08:25:00Z</cp:lastPrinted>
  <dcterms:created xsi:type="dcterms:W3CDTF">2018-11-01T07:32:00Z</dcterms:created>
  <dcterms:modified xsi:type="dcterms:W3CDTF">2018-12-27T08:25:00Z</dcterms:modified>
</cp:coreProperties>
</file>