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885AA" w14:textId="3F8A8453" w:rsidR="00BA3CA5" w:rsidRDefault="00025CBE" w:rsidP="00821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0424AEFA" wp14:editId="0D447D81">
            <wp:extent cx="609600" cy="742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65205B" w14:textId="77777777" w:rsidR="00C00C83" w:rsidRPr="00BA3CA5" w:rsidRDefault="00C00C83" w:rsidP="00821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</w:p>
    <w:p w14:paraId="3CA45563" w14:textId="77777777" w:rsidR="003C1406" w:rsidRDefault="003C1406" w:rsidP="00821696">
      <w:pPr>
        <w:keepNext/>
        <w:spacing w:after="0" w:line="240" w:lineRule="auto"/>
        <w:ind w:right="-483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ПИЛЬНИНСКОГО МУНИЦИПАЛЬНОГО ОКРУГА</w:t>
      </w:r>
    </w:p>
    <w:p w14:paraId="0DBA49C9" w14:textId="40033EF7" w:rsidR="003C1406" w:rsidRDefault="003C1406" w:rsidP="00821696">
      <w:pPr>
        <w:keepNext/>
        <w:spacing w:after="0" w:line="240" w:lineRule="auto"/>
        <w:ind w:right="-483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C14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НИЖЕГОРОДСКОЙ ОБЛАСТИ</w:t>
      </w:r>
    </w:p>
    <w:p w14:paraId="57936943" w14:textId="77777777" w:rsidR="00821696" w:rsidRPr="00821696" w:rsidRDefault="00821696" w:rsidP="00821696">
      <w:pPr>
        <w:keepNext/>
        <w:spacing w:after="0" w:line="240" w:lineRule="auto"/>
        <w:ind w:right="-483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B9E55E" w14:textId="4D3A1FE2" w:rsidR="00BA3CA5" w:rsidRDefault="003C1406" w:rsidP="00821696">
      <w:pPr>
        <w:keepNext/>
        <w:spacing w:after="0" w:line="240" w:lineRule="auto"/>
        <w:ind w:right="-483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3C14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3C14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14:paraId="49E5F432" w14:textId="77777777" w:rsidR="00821696" w:rsidRPr="00821696" w:rsidRDefault="00821696" w:rsidP="00821696">
      <w:pPr>
        <w:keepNext/>
        <w:spacing w:after="0" w:line="240" w:lineRule="auto"/>
        <w:ind w:right="-483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74E0BB2" w14:textId="4F3EE514" w:rsidR="00842D7B" w:rsidRDefault="00AC783D" w:rsidP="00821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 25»   июня   </w:t>
      </w:r>
      <w:r w:rsidR="003C1406" w:rsidRPr="00A0071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C00C8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3C1406" w:rsidRPr="00A0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№  471</w:t>
      </w:r>
    </w:p>
    <w:p w14:paraId="4FB846F0" w14:textId="77777777" w:rsidR="00821696" w:rsidRPr="00821696" w:rsidRDefault="00821696" w:rsidP="00821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E9961" w14:textId="77777777" w:rsidR="003C61B4" w:rsidRPr="0020009C" w:rsidRDefault="003C61B4" w:rsidP="00455261">
      <w:pPr>
        <w:autoSpaceDE w:val="0"/>
        <w:autoSpaceDN w:val="0"/>
        <w:adjustRightInd w:val="0"/>
        <w:spacing w:line="240" w:lineRule="auto"/>
        <w:contextualSpacing/>
        <w:jc w:val="center"/>
        <w:rPr>
          <w:rStyle w:val="fontstyle01"/>
          <w:sz w:val="24"/>
          <w:szCs w:val="24"/>
        </w:rPr>
      </w:pPr>
      <w:bookmarkStart w:id="0" w:name="_GoBack"/>
      <w:r w:rsidRPr="0020009C">
        <w:rPr>
          <w:rStyle w:val="fontstyle01"/>
          <w:sz w:val="24"/>
          <w:szCs w:val="24"/>
        </w:rPr>
        <w:t xml:space="preserve">Об утверждении Порядка ведения исполнительной документации </w:t>
      </w:r>
      <w:proofErr w:type="gramStart"/>
      <w:r w:rsidRPr="0020009C">
        <w:rPr>
          <w:rStyle w:val="fontstyle01"/>
          <w:sz w:val="24"/>
          <w:szCs w:val="24"/>
        </w:rPr>
        <w:t>при</w:t>
      </w:r>
      <w:proofErr w:type="gramEnd"/>
    </w:p>
    <w:p w14:paraId="2C02732E" w14:textId="77777777" w:rsidR="003C61B4" w:rsidRPr="0020009C" w:rsidRDefault="003C61B4" w:rsidP="00455261">
      <w:pPr>
        <w:autoSpaceDE w:val="0"/>
        <w:autoSpaceDN w:val="0"/>
        <w:adjustRightInd w:val="0"/>
        <w:spacing w:line="240" w:lineRule="auto"/>
        <w:contextualSpacing/>
        <w:jc w:val="center"/>
        <w:rPr>
          <w:rStyle w:val="fontstyle01"/>
          <w:sz w:val="24"/>
          <w:szCs w:val="24"/>
        </w:rPr>
      </w:pPr>
      <w:proofErr w:type="gramStart"/>
      <w:r w:rsidRPr="0020009C">
        <w:rPr>
          <w:rStyle w:val="fontstyle01"/>
          <w:sz w:val="24"/>
          <w:szCs w:val="24"/>
        </w:rPr>
        <w:t>строительстве</w:t>
      </w:r>
      <w:proofErr w:type="gramEnd"/>
      <w:r w:rsidRPr="0020009C">
        <w:rPr>
          <w:rStyle w:val="fontstyle01"/>
          <w:sz w:val="24"/>
          <w:szCs w:val="24"/>
        </w:rPr>
        <w:t>, реконструкции, капитальном ремонте</w:t>
      </w:r>
    </w:p>
    <w:p w14:paraId="28235D32" w14:textId="271A81BC" w:rsidR="009A046C" w:rsidRPr="0020009C" w:rsidRDefault="003C61B4" w:rsidP="00455261">
      <w:pPr>
        <w:autoSpaceDE w:val="0"/>
        <w:autoSpaceDN w:val="0"/>
        <w:adjustRightInd w:val="0"/>
        <w:spacing w:line="240" w:lineRule="auto"/>
        <w:contextualSpacing/>
        <w:jc w:val="center"/>
        <w:rPr>
          <w:rStyle w:val="fontstyle01"/>
          <w:sz w:val="24"/>
          <w:szCs w:val="24"/>
        </w:rPr>
      </w:pPr>
      <w:r w:rsidRPr="0020009C">
        <w:rPr>
          <w:rStyle w:val="fontstyle01"/>
          <w:sz w:val="24"/>
          <w:szCs w:val="24"/>
        </w:rPr>
        <w:t>объектов капитального строительства</w:t>
      </w:r>
    </w:p>
    <w:bookmarkEnd w:id="0"/>
    <w:p w14:paraId="712D241A" w14:textId="77777777" w:rsidR="00A00714" w:rsidRPr="0020009C" w:rsidRDefault="00A00714" w:rsidP="004552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4D5911D" w14:textId="331629B5" w:rsidR="001E2ADF" w:rsidRPr="001E2ADF" w:rsidRDefault="001E2ADF" w:rsidP="009F73D9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225" w:after="0" w:line="240" w:lineRule="auto"/>
        <w:ind w:right="10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2ADF">
        <w:rPr>
          <w:rFonts w:ascii="Times New Roman" w:hAnsi="Times New Roman" w:cs="Times New Roman"/>
          <w:sz w:val="24"/>
          <w:szCs w:val="24"/>
        </w:rPr>
        <w:t xml:space="preserve">В соответствии со статьей </w:t>
      </w:r>
      <w:r w:rsidRPr="001E2ADF">
        <w:rPr>
          <w:rFonts w:ascii="Times New Roman" w:hAnsi="Times New Roman" w:cs="Times New Roman"/>
          <w:spacing w:val="5"/>
          <w:sz w:val="24"/>
          <w:szCs w:val="24"/>
        </w:rPr>
        <w:t xml:space="preserve">52 </w:t>
      </w:r>
      <w:r w:rsidRPr="001E2ADF">
        <w:rPr>
          <w:rFonts w:ascii="Times New Roman" w:hAnsi="Times New Roman" w:cs="Times New Roman"/>
          <w:sz w:val="24"/>
          <w:szCs w:val="24"/>
        </w:rPr>
        <w:t xml:space="preserve">Градостроительного </w:t>
      </w:r>
      <w:r w:rsidRPr="001E2ADF">
        <w:rPr>
          <w:rFonts w:ascii="Times New Roman" w:hAnsi="Times New Roman" w:cs="Times New Roman"/>
          <w:spacing w:val="-4"/>
          <w:sz w:val="24"/>
          <w:szCs w:val="24"/>
        </w:rPr>
        <w:t xml:space="preserve">кодекса </w:t>
      </w:r>
      <w:r w:rsidRPr="001E2ADF">
        <w:rPr>
          <w:rFonts w:ascii="Times New Roman" w:hAnsi="Times New Roman" w:cs="Times New Roman"/>
          <w:sz w:val="24"/>
          <w:szCs w:val="24"/>
        </w:rPr>
        <w:t xml:space="preserve">Российской Федерации, приказом Минстроя России </w:t>
      </w:r>
      <w:r w:rsidRPr="001E2ADF"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 w:rsidRPr="001E2ADF">
        <w:rPr>
          <w:rFonts w:ascii="Times New Roman" w:hAnsi="Times New Roman" w:cs="Times New Roman"/>
          <w:sz w:val="24"/>
          <w:szCs w:val="24"/>
        </w:rPr>
        <w:t>16.05.2023 №</w:t>
      </w:r>
      <w:r w:rsidR="001848D4">
        <w:rPr>
          <w:rFonts w:ascii="Times New Roman" w:hAnsi="Times New Roman" w:cs="Times New Roman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344/</w:t>
      </w:r>
      <w:proofErr w:type="spellStart"/>
      <w:proofErr w:type="gramStart"/>
      <w:r w:rsidRPr="001E2ADF"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 w:rsidRPr="001E2ADF">
        <w:rPr>
          <w:rFonts w:ascii="Times New Roman" w:hAnsi="Times New Roman" w:cs="Times New Roman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pacing w:val="-3"/>
          <w:sz w:val="24"/>
          <w:szCs w:val="24"/>
        </w:rPr>
        <w:t xml:space="preserve">«Об </w:t>
      </w:r>
      <w:r w:rsidRPr="001E2ADF">
        <w:rPr>
          <w:rFonts w:ascii="Times New Roman" w:hAnsi="Times New Roman" w:cs="Times New Roman"/>
          <w:sz w:val="24"/>
          <w:szCs w:val="24"/>
        </w:rPr>
        <w:t>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строительства»,</w:t>
      </w:r>
      <w:r w:rsidRPr="001E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pacing w:val="-4"/>
          <w:sz w:val="24"/>
          <w:szCs w:val="24"/>
        </w:rPr>
        <w:t>руководствуясь</w:t>
      </w:r>
      <w:r w:rsidRPr="001E2AD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Федеральным</w:t>
      </w:r>
      <w:r w:rsidRPr="001E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pacing w:val="-3"/>
          <w:sz w:val="24"/>
          <w:szCs w:val="24"/>
        </w:rPr>
        <w:t>законом</w:t>
      </w:r>
      <w:r w:rsidRPr="001E2AD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pacing w:val="-3"/>
          <w:sz w:val="24"/>
          <w:szCs w:val="24"/>
        </w:rPr>
        <w:t>от</w:t>
      </w:r>
      <w:r w:rsidRPr="001E2AD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06.10.2003</w:t>
      </w:r>
      <w:r w:rsidRPr="001E2A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№</w:t>
      </w:r>
      <w:r w:rsidR="001848D4">
        <w:rPr>
          <w:rFonts w:ascii="Times New Roman" w:hAnsi="Times New Roman" w:cs="Times New Roman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131-ФЗ</w:t>
      </w:r>
      <w:r w:rsidR="001848D4">
        <w:rPr>
          <w:rFonts w:ascii="Times New Roman" w:hAnsi="Times New Roman" w:cs="Times New Roman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Федерации», постановлением Правительства </w:t>
      </w:r>
      <w:r w:rsidRPr="001E2ADF">
        <w:rPr>
          <w:rFonts w:ascii="Times New Roman" w:hAnsi="Times New Roman" w:cs="Times New Roman"/>
          <w:spacing w:val="-3"/>
          <w:sz w:val="24"/>
          <w:szCs w:val="24"/>
        </w:rPr>
        <w:t xml:space="preserve">Нижегородской </w:t>
      </w:r>
      <w:r w:rsidRPr="001E2ADF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1E2ADF"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 w:rsidRPr="001E2ADF">
        <w:rPr>
          <w:rFonts w:ascii="Times New Roman" w:hAnsi="Times New Roman" w:cs="Times New Roman"/>
          <w:sz w:val="24"/>
          <w:szCs w:val="24"/>
        </w:rPr>
        <w:t>12.07.2023</w:t>
      </w:r>
      <w:r w:rsidRPr="001E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№</w:t>
      </w:r>
      <w:r w:rsidR="001848D4">
        <w:rPr>
          <w:rFonts w:ascii="Times New Roman" w:hAnsi="Times New Roman" w:cs="Times New Roman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627</w:t>
      </w:r>
      <w:r w:rsidRPr="001E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«Об</w:t>
      </w:r>
      <w:r w:rsidRPr="001E2AD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особенностях</w:t>
      </w:r>
      <w:r w:rsidRPr="001E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ведения</w:t>
      </w:r>
      <w:r w:rsidRPr="001E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и</w:t>
      </w:r>
      <w:r w:rsidRPr="001E2AD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использования</w:t>
      </w:r>
      <w:r w:rsidRPr="001E2AD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 xml:space="preserve">исполнительной документации при строительстве и реконструкции объектов капитального строительства за счет средств областного бюджета», администрация </w:t>
      </w:r>
      <w:r w:rsidR="001848D4">
        <w:rPr>
          <w:rFonts w:ascii="Times New Roman" w:hAnsi="Times New Roman" w:cs="Times New Roman"/>
          <w:spacing w:val="-3"/>
          <w:sz w:val="24"/>
          <w:szCs w:val="24"/>
        </w:rPr>
        <w:t>Пильнинского</w:t>
      </w:r>
      <w:r w:rsidRPr="001E2AD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1E2AD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702CF2B4" w14:textId="744AD586" w:rsidR="001E2ADF" w:rsidRPr="001E2ADF" w:rsidRDefault="001E2ADF" w:rsidP="009F73D9">
      <w:pPr>
        <w:numPr>
          <w:ilvl w:val="0"/>
          <w:numId w:val="8"/>
        </w:numPr>
        <w:tabs>
          <w:tab w:val="left" w:pos="851"/>
          <w:tab w:val="left" w:pos="1537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0" w:right="11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2ADF">
        <w:rPr>
          <w:rFonts w:ascii="Times New Roman" w:hAnsi="Times New Roman" w:cs="Times New Roman"/>
          <w:sz w:val="24"/>
          <w:szCs w:val="24"/>
        </w:rPr>
        <w:t>Утвердить состав исполнительной документации при строительстве, реконструкции, капитальном ремонте объектов капитального строительства согласно приложению №</w:t>
      </w:r>
      <w:r w:rsidR="001848D4">
        <w:rPr>
          <w:rFonts w:ascii="Times New Roman" w:hAnsi="Times New Roman" w:cs="Times New Roman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1 к настоящему</w:t>
      </w:r>
      <w:r w:rsidRPr="001E2AD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постановлению;</w:t>
      </w:r>
    </w:p>
    <w:p w14:paraId="0767D62F" w14:textId="75EE6E89" w:rsidR="001E2ADF" w:rsidRPr="001E2ADF" w:rsidRDefault="001E2ADF" w:rsidP="009F73D9">
      <w:pPr>
        <w:numPr>
          <w:ilvl w:val="0"/>
          <w:numId w:val="8"/>
        </w:numPr>
        <w:tabs>
          <w:tab w:val="left" w:pos="851"/>
          <w:tab w:val="left" w:pos="15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1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2ADF">
        <w:rPr>
          <w:rFonts w:ascii="Times New Roman" w:hAnsi="Times New Roman" w:cs="Times New Roman"/>
          <w:sz w:val="24"/>
          <w:szCs w:val="24"/>
        </w:rPr>
        <w:t>Утвердить Порядок ведения исполнительной документации при строительстве, реконструкции, капитальном ремонте объектов капитального строительства согласно приложению №</w:t>
      </w:r>
      <w:r w:rsidR="001848D4">
        <w:rPr>
          <w:rFonts w:ascii="Times New Roman" w:hAnsi="Times New Roman" w:cs="Times New Roman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2 к настоящему</w:t>
      </w:r>
      <w:r w:rsidRPr="001E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постановлению.</w:t>
      </w:r>
    </w:p>
    <w:p w14:paraId="0CEF5947" w14:textId="43F09F50" w:rsidR="001E2ADF" w:rsidRPr="001E2ADF" w:rsidRDefault="001E2ADF" w:rsidP="009F73D9">
      <w:pPr>
        <w:numPr>
          <w:ilvl w:val="0"/>
          <w:numId w:val="8"/>
        </w:numPr>
        <w:tabs>
          <w:tab w:val="left" w:pos="851"/>
          <w:tab w:val="left" w:pos="1537"/>
        </w:tabs>
        <w:kinsoku w:val="0"/>
        <w:overflowPunct w:val="0"/>
        <w:autoSpaceDE w:val="0"/>
        <w:autoSpaceDN w:val="0"/>
        <w:adjustRightInd w:val="0"/>
        <w:spacing w:before="67" w:after="0" w:line="240" w:lineRule="auto"/>
        <w:ind w:left="0" w:right="11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2ADF">
        <w:rPr>
          <w:rFonts w:ascii="Times New Roman" w:hAnsi="Times New Roman" w:cs="Times New Roman"/>
          <w:spacing w:val="-4"/>
          <w:sz w:val="24"/>
          <w:szCs w:val="24"/>
        </w:rPr>
        <w:t xml:space="preserve">Установить, </w:t>
      </w:r>
      <w:r w:rsidRPr="001E2ADF">
        <w:rPr>
          <w:rFonts w:ascii="Times New Roman" w:hAnsi="Times New Roman" w:cs="Times New Roman"/>
          <w:sz w:val="24"/>
          <w:szCs w:val="24"/>
        </w:rPr>
        <w:t xml:space="preserve">что при строительстве и реконструкции объектов капитального строительства, </w:t>
      </w:r>
      <w:proofErr w:type="gramStart"/>
      <w:r w:rsidRPr="001E2ADF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1E2ADF">
        <w:rPr>
          <w:rFonts w:ascii="Times New Roman" w:hAnsi="Times New Roman" w:cs="Times New Roman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pacing w:val="-3"/>
          <w:sz w:val="24"/>
          <w:szCs w:val="24"/>
        </w:rPr>
        <w:t xml:space="preserve">которых </w:t>
      </w:r>
      <w:r w:rsidRPr="001E2ADF">
        <w:rPr>
          <w:rFonts w:ascii="Times New Roman" w:hAnsi="Times New Roman" w:cs="Times New Roman"/>
          <w:sz w:val="24"/>
          <w:szCs w:val="24"/>
        </w:rPr>
        <w:t xml:space="preserve">осуществляется полностью или частично за счет средств областного </w:t>
      </w:r>
      <w:r w:rsidRPr="001E2ADF">
        <w:rPr>
          <w:rFonts w:ascii="Times New Roman" w:hAnsi="Times New Roman" w:cs="Times New Roman"/>
          <w:spacing w:val="-2"/>
          <w:sz w:val="24"/>
          <w:szCs w:val="24"/>
        </w:rPr>
        <w:t xml:space="preserve">бюджета, </w:t>
      </w:r>
      <w:r w:rsidRPr="001E2ADF">
        <w:rPr>
          <w:rFonts w:ascii="Times New Roman" w:hAnsi="Times New Roman" w:cs="Times New Roman"/>
          <w:sz w:val="24"/>
          <w:szCs w:val="24"/>
        </w:rPr>
        <w:t>обеспечивается ведение исполнительной документации в форме электронных документов без дублирования</w:t>
      </w:r>
      <w:r w:rsidRPr="001E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на</w:t>
      </w:r>
      <w:r w:rsidRPr="001E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pacing w:val="-3"/>
          <w:sz w:val="24"/>
          <w:szCs w:val="24"/>
        </w:rPr>
        <w:t>бумажном</w:t>
      </w:r>
      <w:r w:rsidRPr="001E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носителе</w:t>
      </w:r>
      <w:r w:rsidRPr="001E2AD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(далее</w:t>
      </w:r>
      <w:r w:rsidRPr="001E2AD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–</w:t>
      </w:r>
      <w:r w:rsidRPr="001E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исполнительная</w:t>
      </w:r>
      <w:r w:rsidRPr="001E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документация</w:t>
      </w:r>
      <w:r w:rsidRPr="001E2AD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в электронном виде), с включением в контракт (договор),</w:t>
      </w:r>
      <w:r w:rsidRPr="001E2ADF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предусматривающий</w:t>
      </w:r>
      <w:r w:rsidR="00455261" w:rsidRPr="0020009C">
        <w:rPr>
          <w:rFonts w:ascii="Times New Roman" w:hAnsi="Times New Roman" w:cs="Times New Roman"/>
          <w:sz w:val="24"/>
          <w:szCs w:val="24"/>
        </w:rPr>
        <w:t xml:space="preserve"> </w:t>
      </w:r>
      <w:r w:rsidRPr="001E2ADF">
        <w:rPr>
          <w:rFonts w:ascii="Times New Roman" w:hAnsi="Times New Roman" w:cs="Times New Roman"/>
          <w:sz w:val="24"/>
          <w:szCs w:val="24"/>
        </w:rPr>
        <w:t>проведение работ по строительству и реконструкции объектов капитального строительства, обязательства подрядчика (исполнителя) по формированию и ведению исполнительной документации в электронном виде.</w:t>
      </w:r>
    </w:p>
    <w:p w14:paraId="5540AEBE" w14:textId="3CE8C259" w:rsidR="001E2ADF" w:rsidRPr="001E2ADF" w:rsidRDefault="001E2ADF" w:rsidP="009F73D9">
      <w:pPr>
        <w:numPr>
          <w:ilvl w:val="0"/>
          <w:numId w:val="8"/>
        </w:numPr>
        <w:tabs>
          <w:tab w:val="left" w:pos="851"/>
          <w:tab w:val="left" w:pos="15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6" w:firstLine="567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E2ADF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</w:t>
      </w:r>
      <w:r w:rsidRPr="001E2ADF">
        <w:rPr>
          <w:rFonts w:ascii="Times New Roman" w:hAnsi="Times New Roman" w:cs="Times New Roman"/>
          <w:spacing w:val="-3"/>
          <w:sz w:val="24"/>
          <w:szCs w:val="24"/>
        </w:rPr>
        <w:t xml:space="preserve">опубликованию </w:t>
      </w:r>
      <w:r w:rsidRPr="001E2ADF">
        <w:rPr>
          <w:rFonts w:ascii="Times New Roman" w:hAnsi="Times New Roman" w:cs="Times New Roman"/>
          <w:sz w:val="24"/>
          <w:szCs w:val="24"/>
        </w:rPr>
        <w:t xml:space="preserve">и размещению на официальном сайте </w:t>
      </w:r>
      <w:r w:rsidR="009F73D9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Pr="001E2ADF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</w:t>
      </w:r>
      <w:r w:rsidRPr="001E2ADF">
        <w:rPr>
          <w:rFonts w:ascii="Times New Roman" w:hAnsi="Times New Roman" w:cs="Times New Roman"/>
          <w:spacing w:val="-3"/>
          <w:sz w:val="24"/>
          <w:szCs w:val="24"/>
        </w:rPr>
        <w:t>Интернет.</w:t>
      </w:r>
    </w:p>
    <w:p w14:paraId="2D7C8079" w14:textId="77777777" w:rsidR="001E2ADF" w:rsidRPr="0020009C" w:rsidRDefault="001E2ADF" w:rsidP="009F73D9">
      <w:pPr>
        <w:numPr>
          <w:ilvl w:val="0"/>
          <w:numId w:val="8"/>
        </w:numPr>
        <w:tabs>
          <w:tab w:val="left" w:pos="851"/>
          <w:tab w:val="left" w:pos="15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1E2ADF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после его </w:t>
      </w:r>
      <w:r w:rsidRPr="001E2ADF">
        <w:rPr>
          <w:rFonts w:ascii="Times New Roman" w:hAnsi="Times New Roman" w:cs="Times New Roman"/>
          <w:spacing w:val="-3"/>
          <w:sz w:val="24"/>
          <w:szCs w:val="24"/>
        </w:rPr>
        <w:t>опубликования.</w:t>
      </w:r>
    </w:p>
    <w:p w14:paraId="1FB02383" w14:textId="5FE64918" w:rsidR="00FC0B8F" w:rsidRPr="001E2ADF" w:rsidRDefault="0020009C" w:rsidP="009F73D9">
      <w:pPr>
        <w:numPr>
          <w:ilvl w:val="0"/>
          <w:numId w:val="8"/>
        </w:numPr>
        <w:tabs>
          <w:tab w:val="left" w:pos="851"/>
          <w:tab w:val="left" w:pos="153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05" w:firstLine="567"/>
        <w:contextualSpacing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proofErr w:type="gramStart"/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14:paraId="4F88AEEE" w14:textId="0D8D6E05" w:rsidR="00470ED3" w:rsidRPr="0020009C" w:rsidRDefault="00111754" w:rsidP="009F73D9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20009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9ABBD99" w14:textId="282454A2" w:rsidR="00A21E83" w:rsidRDefault="00A21E83" w:rsidP="009F73D9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14CF818D" w14:textId="77777777" w:rsidR="009F73D9" w:rsidRPr="0020009C" w:rsidRDefault="009F73D9" w:rsidP="009F73D9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5C9567F4" w14:textId="0DB3F367" w:rsidR="00A3264A" w:rsidRPr="0020009C" w:rsidRDefault="00F12027" w:rsidP="009F73D9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DB1A16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B1A16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 округа</w:t>
      </w:r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13B44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E58FE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B1A16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D2971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E65B2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C131F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E65B2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00714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Д.Н. </w:t>
      </w:r>
      <w:proofErr w:type="spellStart"/>
      <w:r w:rsidR="00A00714" w:rsidRPr="0020009C">
        <w:rPr>
          <w:rFonts w:ascii="Times New Roman" w:eastAsia="Times New Roman" w:hAnsi="Times New Roman" w:cs="Times New Roman"/>
          <w:sz w:val="24"/>
          <w:szCs w:val="24"/>
          <w:lang w:eastAsia="ru-RU"/>
        </w:rPr>
        <w:t>Цапин</w:t>
      </w:r>
      <w:proofErr w:type="spellEnd"/>
    </w:p>
    <w:p w14:paraId="2AA8D007" w14:textId="154C4610" w:rsidR="009F73D9" w:rsidRDefault="009F73D9" w:rsidP="009F73D9">
      <w:pPr>
        <w:tabs>
          <w:tab w:val="left" w:pos="851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9430019" w14:textId="77777777" w:rsidR="002704AD" w:rsidRDefault="00352F6F" w:rsidP="009F73D9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1" w:firstLine="567"/>
        <w:contextualSpacing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№</w:t>
      </w:r>
      <w:r w:rsidR="002704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1</w:t>
      </w:r>
    </w:p>
    <w:p w14:paraId="0E6F7924" w14:textId="20B36651" w:rsidR="000C72B3" w:rsidRDefault="00352F6F" w:rsidP="009F73D9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к</w:t>
      </w:r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постановлению</w:t>
      </w:r>
      <w:r w:rsidRPr="00352F6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611EB76" w14:textId="77777777" w:rsidR="009F73D9" w:rsidRDefault="006E38FB" w:rsidP="009F73D9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Пильнинского</w:t>
      </w:r>
      <w:r w:rsidR="000C72B3">
        <w:rPr>
          <w:rFonts w:ascii="Times New Roman" w:hAnsi="Times New Roman" w:cs="Times New Roman"/>
          <w:sz w:val="24"/>
          <w:szCs w:val="24"/>
        </w:rPr>
        <w:t xml:space="preserve"> </w:t>
      </w:r>
      <w:r w:rsidR="00352F6F" w:rsidRPr="00352F6F">
        <w:rPr>
          <w:rFonts w:ascii="Times New Roman" w:hAnsi="Times New Roman" w:cs="Times New Roman"/>
          <w:sz w:val="24"/>
          <w:szCs w:val="24"/>
        </w:rPr>
        <w:t>муниципального</w:t>
      </w:r>
      <w:r w:rsidR="00352F6F" w:rsidRPr="00352F6F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="00352F6F" w:rsidRPr="00352F6F">
        <w:rPr>
          <w:rFonts w:ascii="Times New Roman" w:hAnsi="Times New Roman" w:cs="Times New Roman"/>
          <w:sz w:val="24"/>
          <w:szCs w:val="24"/>
        </w:rPr>
        <w:t>округа</w:t>
      </w:r>
      <w:r w:rsidR="000C72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03C8E" w14:textId="701D1094" w:rsidR="00352F6F" w:rsidRDefault="000C72B3" w:rsidP="009F73D9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2AD4C39B" w14:textId="759069A8" w:rsidR="00B72B0F" w:rsidRPr="00352F6F" w:rsidRDefault="00AC783D" w:rsidP="009F73D9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25 июня  2026г. №  471</w:t>
      </w:r>
    </w:p>
    <w:p w14:paraId="70F5DAD6" w14:textId="77777777" w:rsidR="00352F6F" w:rsidRPr="00352F6F" w:rsidRDefault="00352F6F" w:rsidP="009F73D9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1" w:firstLine="567"/>
        <w:rPr>
          <w:rFonts w:ascii="Times New Roman" w:hAnsi="Times New Roman" w:cs="Times New Roman"/>
          <w:sz w:val="24"/>
          <w:szCs w:val="24"/>
        </w:rPr>
      </w:pPr>
    </w:p>
    <w:p w14:paraId="22D944B2" w14:textId="77777777" w:rsidR="00352F6F" w:rsidRPr="00352F6F" w:rsidRDefault="00352F6F" w:rsidP="009F73D9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42D2B5F" w14:textId="77777777" w:rsidR="00352F6F" w:rsidRPr="00352F6F" w:rsidRDefault="00352F6F" w:rsidP="009F73D9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240" w:firstLine="567"/>
        <w:contextualSpacing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52F6F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14:paraId="53E592A8" w14:textId="77777777" w:rsidR="00352F6F" w:rsidRPr="00352F6F" w:rsidRDefault="00352F6F" w:rsidP="009F73D9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right="240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F6F">
        <w:rPr>
          <w:rFonts w:ascii="Times New Roman" w:hAnsi="Times New Roman" w:cs="Times New Roman"/>
          <w:b/>
          <w:bCs/>
          <w:sz w:val="24"/>
          <w:szCs w:val="24"/>
        </w:rPr>
        <w:t>исполнительной документации при строительстве, реконструкции, капитальном ремонте объектов капитального строительства</w:t>
      </w:r>
    </w:p>
    <w:p w14:paraId="29382B3F" w14:textId="77777777" w:rsidR="00352F6F" w:rsidRPr="00352F6F" w:rsidRDefault="00352F6F" w:rsidP="009F73D9">
      <w:pPr>
        <w:tabs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62F0F67" w14:textId="5AEA0C98" w:rsidR="00352F6F" w:rsidRPr="00332D39" w:rsidRDefault="00352F6F" w:rsidP="009F73D9">
      <w:pPr>
        <w:numPr>
          <w:ilvl w:val="0"/>
          <w:numId w:val="13"/>
        </w:numPr>
        <w:tabs>
          <w:tab w:val="left" w:pos="518"/>
          <w:tab w:val="left" w:pos="85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right="17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D39">
        <w:rPr>
          <w:rFonts w:ascii="Times New Roman" w:hAnsi="Times New Roman" w:cs="Times New Roman"/>
          <w:sz w:val="24"/>
          <w:szCs w:val="24"/>
        </w:rPr>
        <w:t>Акт освидетельствования геодезической разбивочной основы объекта капитального</w:t>
      </w:r>
      <w:r w:rsidRPr="00332D3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32D39">
        <w:rPr>
          <w:rFonts w:ascii="Times New Roman" w:hAnsi="Times New Roman" w:cs="Times New Roman"/>
          <w:sz w:val="24"/>
          <w:szCs w:val="24"/>
        </w:rPr>
        <w:t>строительства</w:t>
      </w:r>
      <w:r w:rsidRPr="00332D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32D39">
        <w:rPr>
          <w:rFonts w:ascii="Times New Roman" w:hAnsi="Times New Roman" w:cs="Times New Roman"/>
          <w:sz w:val="24"/>
          <w:szCs w:val="24"/>
        </w:rPr>
        <w:t>(рекомендуемый</w:t>
      </w:r>
      <w:r w:rsidRPr="00332D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32D39">
        <w:rPr>
          <w:rFonts w:ascii="Times New Roman" w:hAnsi="Times New Roman" w:cs="Times New Roman"/>
          <w:sz w:val="24"/>
          <w:szCs w:val="24"/>
        </w:rPr>
        <w:t>образец</w:t>
      </w:r>
      <w:r w:rsidRPr="00332D3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32D39">
        <w:rPr>
          <w:rFonts w:ascii="Times New Roman" w:hAnsi="Times New Roman" w:cs="Times New Roman"/>
          <w:sz w:val="24"/>
          <w:szCs w:val="24"/>
        </w:rPr>
        <w:t>приведен</w:t>
      </w:r>
      <w:r w:rsidRPr="00332D3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32D39">
        <w:rPr>
          <w:rFonts w:ascii="Times New Roman" w:hAnsi="Times New Roman" w:cs="Times New Roman"/>
          <w:sz w:val="24"/>
          <w:szCs w:val="24"/>
        </w:rPr>
        <w:t>в</w:t>
      </w:r>
      <w:r w:rsidRPr="00332D3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32D39">
        <w:rPr>
          <w:rFonts w:ascii="Times New Roman" w:hAnsi="Times New Roman" w:cs="Times New Roman"/>
          <w:sz w:val="24"/>
          <w:szCs w:val="24"/>
        </w:rPr>
        <w:t>приложении</w:t>
      </w:r>
      <w:r w:rsidR="00332D39">
        <w:rPr>
          <w:rFonts w:ascii="Times New Roman" w:hAnsi="Times New Roman" w:cs="Times New Roman"/>
          <w:sz w:val="24"/>
          <w:szCs w:val="24"/>
        </w:rPr>
        <w:t xml:space="preserve"> </w:t>
      </w:r>
      <w:r w:rsidRPr="00332D39">
        <w:rPr>
          <w:rFonts w:ascii="Times New Roman" w:hAnsi="Times New Roman" w:cs="Times New Roman"/>
          <w:sz w:val="24"/>
          <w:szCs w:val="24"/>
        </w:rPr>
        <w:t>№ 1 к настоящему составу).</w:t>
      </w:r>
    </w:p>
    <w:p w14:paraId="666ECF83" w14:textId="77777777" w:rsidR="00352F6F" w:rsidRPr="00352F6F" w:rsidRDefault="00352F6F" w:rsidP="009F73D9">
      <w:pPr>
        <w:numPr>
          <w:ilvl w:val="0"/>
          <w:numId w:val="13"/>
        </w:numPr>
        <w:tabs>
          <w:tab w:val="left" w:pos="475"/>
          <w:tab w:val="left" w:pos="851"/>
        </w:tabs>
        <w:kinsoku w:val="0"/>
        <w:overflowPunct w:val="0"/>
        <w:autoSpaceDE w:val="0"/>
        <w:autoSpaceDN w:val="0"/>
        <w:adjustRightInd w:val="0"/>
        <w:spacing w:before="177" w:after="0" w:line="240" w:lineRule="auto"/>
        <w:ind w:left="0" w:right="17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Акты разбивки осей объекта капитального строительства на местности (рекомендуемый образец приведен в приложении № 2 к настоящему</w:t>
      </w:r>
      <w:r w:rsidRPr="00352F6F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составу).</w:t>
      </w:r>
    </w:p>
    <w:p w14:paraId="441BC069" w14:textId="77777777" w:rsidR="00352F6F" w:rsidRPr="00352F6F" w:rsidRDefault="00352F6F" w:rsidP="009F73D9">
      <w:pPr>
        <w:numPr>
          <w:ilvl w:val="0"/>
          <w:numId w:val="13"/>
        </w:numPr>
        <w:tabs>
          <w:tab w:val="left" w:pos="552"/>
          <w:tab w:val="left" w:pos="851"/>
        </w:tabs>
        <w:kinsoku w:val="0"/>
        <w:overflowPunct w:val="0"/>
        <w:autoSpaceDE w:val="0"/>
        <w:autoSpaceDN w:val="0"/>
        <w:adjustRightInd w:val="0"/>
        <w:spacing w:before="172" w:after="0" w:line="240" w:lineRule="auto"/>
        <w:ind w:left="0" w:right="18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Акты освидетельствования скрытых работ (рекомендуемый образец приведен в приложении № 3 к настоящему составу).</w:t>
      </w:r>
    </w:p>
    <w:p w14:paraId="77B16497" w14:textId="77777777" w:rsidR="00352F6F" w:rsidRPr="00352F6F" w:rsidRDefault="00352F6F" w:rsidP="009F73D9">
      <w:pPr>
        <w:numPr>
          <w:ilvl w:val="0"/>
          <w:numId w:val="13"/>
        </w:numPr>
        <w:tabs>
          <w:tab w:val="left" w:pos="600"/>
          <w:tab w:val="left" w:pos="851"/>
        </w:tabs>
        <w:kinsoku w:val="0"/>
        <w:overflowPunct w:val="0"/>
        <w:autoSpaceDE w:val="0"/>
        <w:autoSpaceDN w:val="0"/>
        <w:adjustRightInd w:val="0"/>
        <w:spacing w:before="177" w:after="0" w:line="240" w:lineRule="auto"/>
        <w:ind w:left="0" w:right="16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Акты освидетельствования строительных конструкций, устранение недостатков в которых невозможно без разборки или повреждения других строительных конструкций и участков сетей инженерно-технического обеспечения</w:t>
      </w:r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(ответственных</w:t>
      </w:r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конструкций)</w:t>
      </w:r>
      <w:r w:rsidRPr="00352F6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(рекомендуемый</w:t>
      </w:r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образец</w:t>
      </w:r>
      <w:r w:rsidRPr="00352F6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приведен в приложении № 4 к настоящему</w:t>
      </w:r>
      <w:r w:rsidRPr="00352F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составу).</w:t>
      </w:r>
    </w:p>
    <w:p w14:paraId="6B6CFCFF" w14:textId="77777777" w:rsidR="00352F6F" w:rsidRPr="00352F6F" w:rsidRDefault="00352F6F" w:rsidP="009F73D9">
      <w:pPr>
        <w:numPr>
          <w:ilvl w:val="0"/>
          <w:numId w:val="13"/>
        </w:numPr>
        <w:tabs>
          <w:tab w:val="left" w:pos="581"/>
          <w:tab w:val="left" w:pos="851"/>
        </w:tabs>
        <w:kinsoku w:val="0"/>
        <w:overflowPunct w:val="0"/>
        <w:autoSpaceDE w:val="0"/>
        <w:autoSpaceDN w:val="0"/>
        <w:adjustRightInd w:val="0"/>
        <w:spacing w:before="176" w:after="0" w:line="240" w:lineRule="auto"/>
        <w:ind w:left="0" w:right="16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Акты освидетельствования участков сетей инженерно-технического обеспечения (рекомендуемый образец приведен в приложении № 5 к настоящему</w:t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составу).</w:t>
      </w:r>
    </w:p>
    <w:p w14:paraId="4F32C47D" w14:textId="77777777" w:rsidR="00352F6F" w:rsidRPr="00352F6F" w:rsidRDefault="00352F6F" w:rsidP="009F73D9">
      <w:pPr>
        <w:numPr>
          <w:ilvl w:val="0"/>
          <w:numId w:val="13"/>
        </w:numPr>
        <w:tabs>
          <w:tab w:val="left" w:pos="436"/>
          <w:tab w:val="left" w:pos="851"/>
        </w:tabs>
        <w:kinsoku w:val="0"/>
        <w:overflowPunct w:val="0"/>
        <w:autoSpaceDE w:val="0"/>
        <w:autoSpaceDN w:val="0"/>
        <w:adjustRightInd w:val="0"/>
        <w:spacing w:before="177" w:after="0" w:line="240" w:lineRule="auto"/>
        <w:ind w:left="0" w:right="16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Замечания застройщика, технического заказчика, лица, ответственного за эксплуатацию здания, сооружения, или регионального оператора, привлекаемых ими для проведения строительного контроля лиц, осуществляющих подготовку проектной документации, о недостатках выполнения работ при строительстве, реконструкции, капитальном ремонте объекта капитального строительства, предусмотренные частью 7 статьи 53 Градостроительного кодекса Российской</w:t>
      </w:r>
      <w:r w:rsidRPr="00352F6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Федерации.</w:t>
      </w:r>
    </w:p>
    <w:p w14:paraId="69A8C101" w14:textId="77777777" w:rsidR="00352F6F" w:rsidRPr="00352F6F" w:rsidRDefault="00352F6F" w:rsidP="009F73D9">
      <w:pPr>
        <w:numPr>
          <w:ilvl w:val="0"/>
          <w:numId w:val="13"/>
        </w:numPr>
        <w:tabs>
          <w:tab w:val="left" w:pos="436"/>
          <w:tab w:val="left" w:pos="851"/>
        </w:tabs>
        <w:kinsoku w:val="0"/>
        <w:overflowPunct w:val="0"/>
        <w:autoSpaceDE w:val="0"/>
        <w:autoSpaceDN w:val="0"/>
        <w:adjustRightInd w:val="0"/>
        <w:spacing w:before="176" w:after="0" w:line="240" w:lineRule="auto"/>
        <w:ind w:left="0" w:right="171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Комплект рабочих чертежей с надписями о соответствии выполненных в натуре работ этим чертежам или о внесенных в них по согласованию с проектной организацией изменениях, сделанных лицами, ответственными за производство</w:t>
      </w:r>
      <w:r w:rsidRPr="00352F6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строительно-монтажных</w:t>
      </w:r>
      <w:r w:rsidRPr="00352F6F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работ</w:t>
      </w:r>
      <w:r w:rsidRPr="00352F6F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на</w:t>
      </w:r>
      <w:r w:rsidRPr="00352F6F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основании</w:t>
      </w:r>
      <w:r w:rsidRPr="00352F6F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распорядительного документа (приказа), подтверждающего полномочия</w:t>
      </w:r>
      <w:r w:rsidRPr="00352F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лица.</w:t>
      </w:r>
      <w:proofErr w:type="gramEnd"/>
    </w:p>
    <w:p w14:paraId="6C6D5026" w14:textId="77777777" w:rsidR="00352F6F" w:rsidRPr="00352F6F" w:rsidRDefault="00352F6F" w:rsidP="009F73D9">
      <w:pPr>
        <w:numPr>
          <w:ilvl w:val="0"/>
          <w:numId w:val="13"/>
        </w:numPr>
        <w:tabs>
          <w:tab w:val="left" w:pos="581"/>
          <w:tab w:val="left" w:pos="851"/>
        </w:tabs>
        <w:kinsoku w:val="0"/>
        <w:overflowPunct w:val="0"/>
        <w:autoSpaceDE w:val="0"/>
        <w:autoSpaceDN w:val="0"/>
        <w:adjustRightInd w:val="0"/>
        <w:spacing w:before="67" w:after="0" w:line="240" w:lineRule="auto"/>
        <w:ind w:left="0" w:right="178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Исполнительные геодезические схемы (чертежи), выполненные на основании рабочей документации, фиксирующие фактическое местоположение законченных конструктивных элементов, частей зданий и сооружений и участков сетей инженерно-технического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обеспечения.</w:t>
      </w:r>
    </w:p>
    <w:p w14:paraId="38A8B38C" w14:textId="77777777" w:rsidR="00352F6F" w:rsidRPr="00352F6F" w:rsidRDefault="00352F6F" w:rsidP="009F73D9">
      <w:pPr>
        <w:numPr>
          <w:ilvl w:val="0"/>
          <w:numId w:val="13"/>
        </w:numPr>
        <w:tabs>
          <w:tab w:val="left" w:pos="436"/>
          <w:tab w:val="left" w:pos="851"/>
        </w:tabs>
        <w:kinsoku w:val="0"/>
        <w:overflowPunct w:val="0"/>
        <w:autoSpaceDE w:val="0"/>
        <w:autoSpaceDN w:val="0"/>
        <w:adjustRightInd w:val="0"/>
        <w:spacing w:before="177" w:after="0" w:line="240" w:lineRule="auto"/>
        <w:ind w:left="0" w:right="17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Исполнительные схемы (чертежи) результатов работ и профили участков сетей инженерно-технического обеспечения, отражающие выполненные отступления от проектной документации и согласованные с лицом, осуществляющим подготовку проектной документации.</w:t>
      </w:r>
    </w:p>
    <w:p w14:paraId="3AFCD182" w14:textId="77777777" w:rsidR="00352F6F" w:rsidRPr="00352F6F" w:rsidRDefault="00352F6F" w:rsidP="009F73D9">
      <w:pPr>
        <w:numPr>
          <w:ilvl w:val="0"/>
          <w:numId w:val="13"/>
        </w:numPr>
        <w:tabs>
          <w:tab w:val="left" w:pos="528"/>
          <w:tab w:val="left" w:pos="993"/>
        </w:tabs>
        <w:kinsoku w:val="0"/>
        <w:overflowPunct w:val="0"/>
        <w:autoSpaceDE w:val="0"/>
        <w:autoSpaceDN w:val="0"/>
        <w:adjustRightInd w:val="0"/>
        <w:spacing w:before="177" w:after="0" w:line="240" w:lineRule="auto"/>
        <w:ind w:left="0" w:right="166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Акты</w:t>
      </w:r>
      <w:r w:rsidRPr="00352F6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испытания</w:t>
      </w:r>
      <w:r w:rsidRPr="00352F6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технических</w:t>
      </w:r>
      <w:r w:rsidRPr="00352F6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устройств</w:t>
      </w:r>
      <w:r w:rsidRPr="00352F6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</w:t>
      </w:r>
      <w:r w:rsidRPr="00352F6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опробования</w:t>
      </w:r>
      <w:r w:rsidRPr="00352F6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систем</w:t>
      </w:r>
      <w:r w:rsidRPr="00352F6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инженерно- технического обеспечения.</w:t>
      </w:r>
    </w:p>
    <w:p w14:paraId="0FFE454A" w14:textId="77777777" w:rsidR="00352F6F" w:rsidRPr="00352F6F" w:rsidRDefault="00352F6F" w:rsidP="009F73D9">
      <w:pPr>
        <w:numPr>
          <w:ilvl w:val="0"/>
          <w:numId w:val="13"/>
        </w:numPr>
        <w:tabs>
          <w:tab w:val="left" w:pos="600"/>
          <w:tab w:val="left" w:pos="993"/>
        </w:tabs>
        <w:kinsoku w:val="0"/>
        <w:overflowPunct w:val="0"/>
        <w:autoSpaceDE w:val="0"/>
        <w:autoSpaceDN w:val="0"/>
        <w:adjustRightInd w:val="0"/>
        <w:spacing w:before="172" w:after="0" w:line="240" w:lineRule="auto"/>
        <w:ind w:left="0" w:right="173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Результаты экспертиз, обследований, лабораторных и иных испытаний выполненных работ, проведенных в процессе строительного</w:t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контроля.</w:t>
      </w:r>
    </w:p>
    <w:p w14:paraId="28B4F24A" w14:textId="77777777" w:rsidR="00352F6F" w:rsidRPr="00352F6F" w:rsidRDefault="00352F6F" w:rsidP="009F73D9">
      <w:pPr>
        <w:numPr>
          <w:ilvl w:val="0"/>
          <w:numId w:val="13"/>
        </w:numPr>
        <w:tabs>
          <w:tab w:val="left" w:pos="571"/>
          <w:tab w:val="left" w:pos="993"/>
        </w:tabs>
        <w:kinsoku w:val="0"/>
        <w:overflowPunct w:val="0"/>
        <w:autoSpaceDE w:val="0"/>
        <w:autoSpaceDN w:val="0"/>
        <w:adjustRightInd w:val="0"/>
        <w:spacing w:before="177" w:after="0" w:line="240" w:lineRule="auto"/>
        <w:ind w:left="0" w:right="179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Документы, подтверждающие проведение контроля качества и входного контроля применяемых строительных материалов, изделий, конструкций и оборудования.</w:t>
      </w:r>
    </w:p>
    <w:p w14:paraId="40BFC285" w14:textId="77777777" w:rsidR="00352F6F" w:rsidRPr="00352F6F" w:rsidRDefault="00352F6F" w:rsidP="009F73D9">
      <w:pPr>
        <w:numPr>
          <w:ilvl w:val="0"/>
          <w:numId w:val="13"/>
        </w:numPr>
        <w:tabs>
          <w:tab w:val="left" w:pos="533"/>
          <w:tab w:val="left" w:pos="993"/>
        </w:tabs>
        <w:kinsoku w:val="0"/>
        <w:overflowPunct w:val="0"/>
        <w:autoSpaceDE w:val="0"/>
        <w:autoSpaceDN w:val="0"/>
        <w:adjustRightInd w:val="0"/>
        <w:spacing w:before="177" w:after="0" w:line="240" w:lineRule="auto"/>
        <w:ind w:left="0" w:right="177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Общий</w:t>
      </w:r>
      <w:r w:rsidRPr="00352F6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</w:t>
      </w:r>
      <w:r w:rsidRPr="00352F6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специальные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журналы,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</w:t>
      </w:r>
      <w:r w:rsidRPr="00352F6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которых</w:t>
      </w:r>
      <w:r w:rsidRPr="00352F6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ведется</w:t>
      </w:r>
      <w:r w:rsidRPr="00352F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учет</w:t>
      </w:r>
      <w:r w:rsidRPr="00352F6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выполнения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работ по строительству, реконструкции и капитальному ремонту объекта капитального строительства.</w:t>
      </w:r>
    </w:p>
    <w:p w14:paraId="179646A7" w14:textId="77777777" w:rsidR="00352F6F" w:rsidRPr="00352F6F" w:rsidRDefault="00352F6F" w:rsidP="00332D39">
      <w:pPr>
        <w:numPr>
          <w:ilvl w:val="0"/>
          <w:numId w:val="13"/>
        </w:numPr>
        <w:tabs>
          <w:tab w:val="left" w:pos="533"/>
        </w:tabs>
        <w:kinsoku w:val="0"/>
        <w:overflowPunct w:val="0"/>
        <w:autoSpaceDE w:val="0"/>
        <w:autoSpaceDN w:val="0"/>
        <w:adjustRightInd w:val="0"/>
        <w:spacing w:before="177" w:after="0" w:line="240" w:lineRule="auto"/>
        <w:ind w:right="177" w:firstLine="0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352F6F" w:rsidRPr="00352F6F" w:rsidSect="009F73D9">
          <w:pgSz w:w="11910" w:h="16840"/>
          <w:pgMar w:top="567" w:right="680" w:bottom="567" w:left="851" w:header="720" w:footer="720" w:gutter="0"/>
          <w:cols w:space="720"/>
          <w:noEndnote/>
        </w:sectPr>
      </w:pPr>
    </w:p>
    <w:p w14:paraId="634E4E63" w14:textId="77777777" w:rsidR="0020303D" w:rsidRDefault="00352F6F" w:rsidP="00F3413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36" w:right="11"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№</w:t>
      </w:r>
      <w:r w:rsidR="002704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1</w:t>
      </w:r>
    </w:p>
    <w:p w14:paraId="7B214271" w14:textId="4E2226B2" w:rsidR="00352F6F" w:rsidRPr="00352F6F" w:rsidRDefault="00352F6F" w:rsidP="00F3413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к составу</w:t>
      </w:r>
      <w:r w:rsidRPr="00352F6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исполнительной</w:t>
      </w:r>
      <w:r w:rsidRPr="00352F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документации</w:t>
      </w:r>
      <w:r w:rsidRPr="00352F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при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строительстве,</w:t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реконструкции,</w:t>
      </w:r>
      <w:r w:rsidRPr="00352F6F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капитальном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ремонте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объектов</w:t>
      </w:r>
      <w:r w:rsidRPr="00352F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капитального</w:t>
      </w:r>
      <w:r w:rsidRPr="00352F6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строительства,</w:t>
      </w:r>
    </w:p>
    <w:p w14:paraId="45FED7B8" w14:textId="74D85069" w:rsidR="00352F6F" w:rsidRPr="00352F6F" w:rsidRDefault="00352F6F" w:rsidP="00F3413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постановлением</w:t>
      </w:r>
      <w:r w:rsidRPr="00352F6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администрации</w:t>
      </w:r>
      <w:r w:rsidRPr="00352F6F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="006E38FB">
        <w:rPr>
          <w:rFonts w:ascii="Times New Roman" w:hAnsi="Times New Roman" w:cs="Times New Roman"/>
          <w:sz w:val="24"/>
          <w:szCs w:val="24"/>
        </w:rPr>
        <w:t>Пильнинского</w:t>
      </w:r>
      <w:r w:rsidRPr="00352F6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52F6F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округа</w:t>
      </w:r>
    </w:p>
    <w:p w14:paraId="407C06C8" w14:textId="77777777" w:rsidR="002704AD" w:rsidRDefault="000C72B3" w:rsidP="00F3413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0C72B3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7D53C35C" w14:textId="137BC604" w:rsidR="00352F6F" w:rsidRPr="00352F6F" w:rsidRDefault="000C72B3" w:rsidP="00F3413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0C72B3">
        <w:rPr>
          <w:rFonts w:ascii="Times New Roman" w:hAnsi="Times New Roman" w:cs="Times New Roman"/>
          <w:sz w:val="24"/>
          <w:szCs w:val="24"/>
        </w:rPr>
        <w:t xml:space="preserve">от </w:t>
      </w:r>
      <w:r w:rsidRPr="000C72B3">
        <w:rPr>
          <w:rFonts w:ascii="Times New Roman" w:hAnsi="Times New Roman" w:cs="Times New Roman"/>
          <w:sz w:val="24"/>
          <w:szCs w:val="24"/>
        </w:rPr>
        <w:tab/>
      </w:r>
      <w:r w:rsidR="00AC783D">
        <w:rPr>
          <w:rFonts w:ascii="Times New Roman" w:hAnsi="Times New Roman" w:cs="Times New Roman"/>
          <w:sz w:val="24"/>
          <w:szCs w:val="24"/>
        </w:rPr>
        <w:t xml:space="preserve">  «25»  июня2026г. </w:t>
      </w:r>
      <w:r w:rsidRPr="000C72B3">
        <w:rPr>
          <w:rFonts w:ascii="Times New Roman" w:hAnsi="Times New Roman" w:cs="Times New Roman"/>
          <w:sz w:val="24"/>
          <w:szCs w:val="24"/>
        </w:rPr>
        <w:t xml:space="preserve"> № </w:t>
      </w:r>
      <w:r w:rsidR="00AC783D">
        <w:rPr>
          <w:rFonts w:ascii="Times New Roman" w:hAnsi="Times New Roman" w:cs="Times New Roman"/>
          <w:sz w:val="24"/>
          <w:szCs w:val="24"/>
        </w:rPr>
        <w:t xml:space="preserve"> 471</w:t>
      </w:r>
    </w:p>
    <w:p w14:paraId="2E787D2C" w14:textId="77777777" w:rsidR="0020303D" w:rsidRDefault="0020303D" w:rsidP="00F3413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117AAC51" w14:textId="77777777" w:rsidR="00352F6F" w:rsidRPr="00352F6F" w:rsidRDefault="00352F6F" w:rsidP="00F3413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Рекомендуемый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образец</w:t>
      </w:r>
    </w:p>
    <w:p w14:paraId="2A3157B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E3150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Объект капитального строительства</w:t>
      </w:r>
    </w:p>
    <w:p w14:paraId="4FB6A83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C8631B1">
          <v:group id="_x0000_s1027" style="position:absolute;margin-left:84.95pt;margin-top:15.5pt;width:461.6pt;height:1pt;z-index:251661312;mso-wrap-distance-left:0;mso-wrap-distance-right:0;mso-position-horizontal-relative:page" coordorigin="1699,310" coordsize="9232,20" o:allowincell="f">
            <v:shape id="_x0000_s1028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029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030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031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032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033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1034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035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036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037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038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D615F1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 в соответствии с проектной документацией, почтовый</w:t>
      </w:r>
      <w:proofErr w:type="gramEnd"/>
    </w:p>
    <w:p w14:paraId="0B89C5E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или строительный адрес объекта капитального строительства)</w:t>
      </w:r>
    </w:p>
    <w:p w14:paraId="3F7A12D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2DAB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Застройщик, технический заказчик, лицо, ответственное за эксплуатацию здания, сооружения, или региональный оператор</w:t>
      </w:r>
    </w:p>
    <w:p w14:paraId="3EFC7E6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32D372E">
          <v:group id="_x0000_s1039" style="position:absolute;margin-left:84.95pt;margin-top:15.5pt;width:461.6pt;height:1pt;z-index:251662336;mso-wrap-distance-left:0;mso-wrap-distance-right:0;mso-position-horizontal-relative:page" coordorigin="1699,310" coordsize="9232,20" o:allowincell="f">
            <v:shape id="_x0000_s1040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041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42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43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44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45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046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047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48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49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50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778B42C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8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</w:t>
      </w:r>
      <w:proofErr w:type="gramEnd"/>
    </w:p>
    <w:p w14:paraId="348D15E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ОГРНИП, ИНН индивидуального предпринимателя,</w:t>
      </w:r>
    </w:p>
    <w:p w14:paraId="238DD12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8AABE6D">
          <v:group id="_x0000_s1051" style="position:absolute;margin-left:84.95pt;margin-top:15.4pt;width:461.6pt;height:1pt;z-index:251663360;mso-wrap-distance-left:0;mso-wrap-distance-right:0;mso-position-horizontal-relative:page" coordorigin="1699,308" coordsize="9232,20" o:allowincell="f">
            <v:shape id="_x0000_s1052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053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54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55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56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57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058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059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60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61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62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29C97C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ИНН, адрес юридического лица в пределах его места</w:t>
      </w:r>
    </w:p>
    <w:p w14:paraId="1C77C7B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нахождения, телефон или факс,</w:t>
      </w:r>
    </w:p>
    <w:p w14:paraId="3A35C58C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957FF7E">
          <v:group id="_x0000_s1063" style="position:absolute;margin-left:84.95pt;margin-top:15.35pt;width:461.6pt;height:1pt;z-index:251664384;mso-wrap-distance-left:0;mso-wrap-distance-right:0;mso-position-horizontal-relative:page" coordorigin="1699,307" coordsize="9232,20" o:allowincell="f">
            <v:shape id="_x0000_s1064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065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066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067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068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069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070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071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072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073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074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BE84E5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</w:p>
    <w:p w14:paraId="5A117E0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4" w:right="295" w:hanging="11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требуется);</w:t>
      </w:r>
    </w:p>
    <w:p w14:paraId="6C1D7F87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FF13879">
          <v:group id="_x0000_s1075" style="position:absolute;margin-left:84.95pt;margin-top:15.45pt;width:461.6pt;height:1pt;z-index:251665408;mso-wrap-distance-left:0;mso-wrap-distance-right:0;mso-position-horizontal-relative:page" coordorigin="1699,309" coordsize="9232,20" o:allowincell="f">
            <v:shape id="_x0000_s1076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077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78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79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80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81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082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083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84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85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086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2B250D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наличии), паспортные данные, адрес места жительства, телефон</w:t>
      </w:r>
      <w:proofErr w:type="gramEnd"/>
    </w:p>
    <w:p w14:paraId="4DD3DFB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или факс - для физических лиц, не являющихся индивидуальными предпринимателями)</w:t>
      </w:r>
    </w:p>
    <w:p w14:paraId="543A04E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DB3689" w14:textId="76AAF371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Лицо, осуществляющее строительство, </w:t>
      </w:r>
      <w:r w:rsidR="000D5909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sz w:val="24"/>
          <w:szCs w:val="24"/>
        </w:rPr>
        <w:t>, капитальный ремонт</w:t>
      </w:r>
    </w:p>
    <w:p w14:paraId="04C8021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4106089">
          <v:group id="_x0000_s1087" style="position:absolute;margin-left:84.95pt;margin-top:15.5pt;width:461.8pt;height:1pt;z-index:251666432;mso-wrap-distance-left:0;mso-wrap-distance-right:0;mso-position-horizontal-relative:page" coordorigin="1699,310" coordsize="9236,20" o:allowincell="f">
            <v:shape id="_x0000_s1088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089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90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91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92" style="position:absolute;left:5475;top:315;width:418;height:20;mso-position-horizontal-relative:page;mso-position-vertical-relative:text" coordsize="418,20" o:allowincell="f" path="m,l417,e" filled="f" strokeweight=".19642mm">
              <v:path arrowok="t"/>
            </v:shape>
            <v:shape id="_x0000_s1093" style="position:absolute;left:5896;top:315;width:418;height:20;mso-position-horizontal-relative:page;mso-position-vertical-relative:text" coordsize="418,20" o:allowincell="f" path="m,l417,e" filled="f" strokeweight=".19642mm">
              <v:path arrowok="t"/>
            </v:shape>
            <v:shape id="_x0000_s1094" style="position:absolute;left:6318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095" style="position:absolute;left:6601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096" style="position:absolute;left:7858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97" style="position:absolute;left:8698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98" style="position:absolute;left:9538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099" style="position:absolute;left:10377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804B11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200" w:right="23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</w:t>
      </w:r>
      <w:proofErr w:type="gramEnd"/>
    </w:p>
    <w:p w14:paraId="370A10C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предпринимателя,</w:t>
      </w:r>
    </w:p>
    <w:p w14:paraId="18317057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35434CC">
          <v:group id="_x0000_s1100" style="position:absolute;margin-left:84.95pt;margin-top:15.35pt;width:461.6pt;height:1pt;z-index:251667456;mso-wrap-distance-left:0;mso-wrap-distance-right:0;mso-position-horizontal-relative:page" coordorigin="1699,307" coordsize="9232,20" o:allowincell="f">
            <v:shape id="_x0000_s1101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02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03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04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05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06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107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08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09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10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11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BAF843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ИНН, адрес юридического лица в пределах его места</w:t>
      </w:r>
    </w:p>
    <w:p w14:paraId="5770C85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нахождения, телефон или факс,</w:t>
      </w:r>
    </w:p>
    <w:p w14:paraId="1CC2839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07A4576">
          <v:group id="_x0000_s1112" style="position:absolute;margin-left:84.95pt;margin-top:15.4pt;width:461.6pt;height:1pt;z-index:251668480;mso-wrap-distance-left:0;mso-wrap-distance-right:0;mso-position-horizontal-relative:page" coordorigin="1699,308" coordsize="9232,20" o:allowincell="f">
            <v:shape id="_x0000_s1113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14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15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16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17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18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119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20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21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22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23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D3E93A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</w:p>
    <w:p w14:paraId="14B3C4D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</w:t>
      </w:r>
    </w:p>
    <w:p w14:paraId="4F941F8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AAF0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Лицо, осуществляющее подготовку проектной документации</w:t>
      </w:r>
    </w:p>
    <w:p w14:paraId="6369545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  <w:sectPr w:rsidR="00352F6F" w:rsidRPr="00352F6F" w:rsidSect="0020303D">
          <w:pgSz w:w="11910" w:h="16840"/>
          <w:pgMar w:top="993" w:right="680" w:bottom="280" w:left="1580" w:header="720" w:footer="720" w:gutter="0"/>
          <w:cols w:space="720"/>
          <w:noEndnote/>
        </w:sectPr>
      </w:pPr>
    </w:p>
    <w:p w14:paraId="5AD6762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FEA4B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70CA86B2">
          <v:group id="_x0000_s1125" style="width:461.6pt;height:1pt;mso-position-horizontal-relative:char;mso-position-vertical-relative:line" coordsize="9232,20" o:allowincell="f">
            <v:shape id="_x0000_s1126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127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128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129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130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131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1132" style="position:absolute;left:4898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133" style="position:absolute;left:615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134" style="position:absolute;left:699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135" style="position:absolute;left:783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136" style="position:absolute;left:8674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764C328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246" w:right="854" w:hanging="2421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 индивидуального предпринимателя,</w:t>
      </w:r>
      <w:proofErr w:type="gramEnd"/>
    </w:p>
    <w:p w14:paraId="643C86C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9AED0FA">
          <v:group id="_x0000_s1137" style="position:absolute;margin-left:84.95pt;margin-top:15.4pt;width:461.65pt;height:1pt;z-index:251669504;mso-wrap-distance-left:0;mso-wrap-distance-right:0;mso-position-horizontal-relative:page" coordorigin="1699,308" coordsize="9233,20" o:allowincell="f">
            <v:shape id="_x0000_s1138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39" style="position:absolute;left:2956;top:314;width:837;height:20;mso-position-horizontal-relative:page;mso-position-vertical-relative:text" coordsize="837,20" o:allowincell="f" path="m,l836,e" filled="f" strokeweight=".19642mm">
              <v:path arrowok="t"/>
            </v:shape>
            <v:shape id="_x0000_s1140" style="position:absolute;left:379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41" style="position:absolute;left:463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42" style="position:absolute;left:547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43" style="position:absolute;left:6316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144" style="position:absolute;left:65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45" style="position:absolute;left:78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46" style="position:absolute;left:86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47" style="position:absolute;left:95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148" style="position:absolute;left:10375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10AFFE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ИНН, адрес юридического лица в пределах его места</w:t>
      </w:r>
    </w:p>
    <w:p w14:paraId="1E08B7B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нахождения, телефон или факс,</w:t>
      </w:r>
    </w:p>
    <w:p w14:paraId="4F7D673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293C6F6">
          <v:group id="_x0000_s1149" style="position:absolute;margin-left:84.95pt;margin-top:15.4pt;width:461.6pt;height:1pt;z-index:251670528;mso-wrap-distance-left:0;mso-wrap-distance-right:0;mso-position-horizontal-relative:page" coordorigin="1699,308" coordsize="9232,20" o:allowincell="f">
            <v:shape id="_x0000_s1150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51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52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53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54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55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156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57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58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59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60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8ED65A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</w:p>
    <w:p w14:paraId="6660E64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0" w:right="279" w:hanging="7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не требуется)</w:t>
      </w:r>
    </w:p>
    <w:p w14:paraId="2E6FC16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B9DC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C0C3D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70" w:after="0" w:line="322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АКТ</w:t>
      </w:r>
    </w:p>
    <w:p w14:paraId="6F2511A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2" w:lineRule="auto"/>
        <w:ind w:left="1368" w:right="1425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освидетельствования геодезической разбивочной основы объекта капитального строительства</w:t>
      </w:r>
    </w:p>
    <w:p w14:paraId="7C23F12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E6BD16" w14:textId="77777777" w:rsidR="00352F6F" w:rsidRPr="00352F6F" w:rsidRDefault="00352F6F" w:rsidP="00352F6F">
      <w:pPr>
        <w:tabs>
          <w:tab w:val="left" w:pos="2056"/>
          <w:tab w:val="left" w:pos="6477"/>
          <w:tab w:val="left" w:pos="6866"/>
          <w:tab w:val="left" w:pos="8648"/>
          <w:tab w:val="left" w:pos="9277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№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"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20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г.</w:t>
      </w:r>
    </w:p>
    <w:p w14:paraId="73F0A1B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64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(дата составления</w:t>
      </w:r>
      <w:r w:rsidRPr="00352F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акта)</w:t>
      </w:r>
    </w:p>
    <w:p w14:paraId="717920E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F030E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7" w:after="0" w:line="240" w:lineRule="auto"/>
        <w:ind w:left="119" w:right="17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застройщика, технического заказчика, лица, ответственного за эксплуатацию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здания,</w:t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сооружения,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или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регионального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оператора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вопросам строительного контроля</w:t>
      </w:r>
    </w:p>
    <w:p w14:paraId="6F9213C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A44916C">
          <v:group id="_x0000_s1161" style="position:absolute;margin-left:84.95pt;margin-top:15.5pt;width:461.6pt;height:1pt;z-index:251671552;mso-wrap-distance-left:0;mso-wrap-distance-right:0;mso-position-horizontal-relative:page" coordorigin="1699,310" coordsize="9232,20" o:allowincell="f">
            <v:shape id="_x0000_s1162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63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64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65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66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67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168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69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70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71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72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20D495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идентификационный номер в национальном реестре</w:t>
      </w:r>
      <w:proofErr w:type="gramEnd"/>
    </w:p>
    <w:p w14:paraId="62C2F08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41" w:right="488" w:hanging="2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6B937E0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38BD611">
          <v:group id="_x0000_s1173" style="position:absolute;margin-left:84.95pt;margin-top:15.45pt;width:461.6pt;height:1pt;z-index:251672576;mso-wrap-distance-left:0;mso-wrap-distance-right:0;mso-position-horizontal-relative:page" coordorigin="1699,309" coordsize="9232,20" o:allowincell="f">
            <v:shape id="_x0000_s1174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75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76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77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78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79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180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81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82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83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184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455E75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реквизиты распорядительного документа, подтверждающего полномочия,</w:t>
      </w:r>
    </w:p>
    <w:p w14:paraId="3E98117A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6A0315B">
          <v:group id="_x0000_s1185" style="position:absolute;margin-left:84.95pt;margin-top:15.4pt;width:461.95pt;height:1pt;z-index:251673600;mso-wrap-distance-left:0;mso-wrap-distance-right:0;mso-position-horizontal-relative:page" coordorigin="1699,308" coordsize="9239,20" o:allowincell="f">
            <v:shape id="_x0000_s1186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87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88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89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90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91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192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193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94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95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196" style="position:absolute;left:10374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197" style="position:absolute;left:10659;top:313;width:279;height:20;mso-position-horizontal-relative:page;mso-position-vertical-relative:text" coordsize="279,20" o:allowincell="f" path="m,l278,e" filled="f" strokeweight=".19642mm">
              <v:path arrowok="t"/>
            </v:shape>
            <w10:wrap type="topAndBottom" anchorx="page"/>
          </v:group>
        </w:pict>
      </w:r>
    </w:p>
    <w:p w14:paraId="6AE3433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7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с указанием полного и (или) сокращенного наименования, ОГРН, ИНН, адреса юридического лица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2B979E2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его места нахождения (в случае осуществления строительного контроля на основании договора с застройщиком или техническим заказчиком),</w:t>
      </w:r>
    </w:p>
    <w:p w14:paraId="729A348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A92281B">
          <v:group id="_x0000_s1198" style="position:absolute;margin-left:84.95pt;margin-top:10.9pt;width:465.55pt;height:1pt;z-index:251674624;mso-wrap-distance-left:0;mso-wrap-distance-right:0;mso-position-horizontal-relative:page" coordorigin="1699,218" coordsize="9311,20" o:allowincell="f">
            <v:shape id="_x0000_s1199" style="position:absolute;left:1699;top:222;width:7004;height:20;mso-position-horizontal-relative:page;mso-position-vertical-relative:text" coordsize="7004,20" o:allowincell="f" path="m,l7003,e" filled="f" strokeweight=".14222mm">
              <v:path arrowok="t"/>
            </v:shape>
            <v:shape id="_x0000_s1200" style="position:absolute;left:8705;top:222;width:2305;height:20;mso-position-horizontal-relative:page;mso-position-vertical-relative:text" coordsize="2305,20" o:allowincell="f" path="m,l2304,e" filled="f" strokeweight=".14222mm">
              <v:path arrowok="t"/>
            </v:shape>
            <w10:wrap type="topAndBottom" anchorx="page"/>
          </v:group>
        </w:pict>
      </w:r>
    </w:p>
    <w:p w14:paraId="20DDDF0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1" w:lineRule="exact"/>
        <w:ind w:left="196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</w:t>
      </w:r>
      <w:proofErr w:type="gramEnd"/>
    </w:p>
    <w:p w14:paraId="7AC2148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 (в случае осуществления строительного контроля на основании договора с застройщиком или техническим заказчиком)</w:t>
      </w:r>
    </w:p>
    <w:p w14:paraId="029ADBC9" w14:textId="142FF773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91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Представитель лица, осуществляющего строительство, </w:t>
      </w:r>
      <w:r w:rsidR="000D5909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sz w:val="24"/>
          <w:szCs w:val="24"/>
        </w:rPr>
        <w:t>, капитальный ремонт</w:t>
      </w:r>
    </w:p>
    <w:p w14:paraId="09EE65F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419688D">
          <v:group id="_x0000_s1201" style="position:absolute;margin-left:84.95pt;margin-top:15.4pt;width:461.6pt;height:1pt;z-index:251675648;mso-wrap-distance-left:0;mso-wrap-distance-right:0;mso-position-horizontal-relative:page" coordorigin="1699,308" coordsize="9232,20" o:allowincell="f">
            <v:shape id="_x0000_s1202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03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04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05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06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07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208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09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10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11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12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9CB8F0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</w:t>
      </w:r>
      <w:proofErr w:type="gramEnd"/>
    </w:p>
    <w:p w14:paraId="313BC50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 полномочия)</w:t>
      </w:r>
    </w:p>
    <w:p w14:paraId="5D024391" w14:textId="759C0CF1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91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Представитель лица, осуществляющего строительство, </w:t>
      </w:r>
      <w:r w:rsidR="000D5909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sz w:val="24"/>
          <w:szCs w:val="24"/>
        </w:rPr>
        <w:t>, капитальный ремонт, по вопросам строительного контроля</w:t>
      </w:r>
    </w:p>
    <w:p w14:paraId="3AE705B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DCCD3C5">
          <v:group id="_x0000_s1213" style="position:absolute;margin-left:84.95pt;margin-top:15.4pt;width:461.6pt;height:1pt;z-index:251676672;mso-wrap-distance-left:0;mso-wrap-distance-right:0;mso-position-horizontal-relative:page" coordorigin="1699,308" coordsize="9232,20" o:allowincell="f">
            <v:shape id="_x0000_s1214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15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16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17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18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19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220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21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22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23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24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BD29B7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идентификационный номер в национальном реестре</w:t>
      </w:r>
      <w:proofErr w:type="gramEnd"/>
    </w:p>
    <w:p w14:paraId="69A2EC3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41" w:right="487" w:hanging="3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2A4DA8F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5E511A4">
          <v:group id="_x0000_s1225" style="position:absolute;margin-left:84.95pt;margin-top:15.4pt;width:461.6pt;height:1pt;z-index:251677696;mso-wrap-distance-left:0;mso-wrap-distance-right:0;mso-position-horizontal-relative:page" coordorigin="1699,308" coordsize="9232,20" o:allowincell="f">
            <v:shape id="_x0000_s1226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27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28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29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30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31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232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33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34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35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36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058E10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1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реквизиты распорядительного документа, подтверждающего полномочия)</w:t>
      </w:r>
    </w:p>
    <w:p w14:paraId="4456BF9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119" w:right="169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</w:t>
      </w:r>
      <w:hyperlink r:id="rId8" w:history="1">
        <w:r w:rsidRPr="00352F6F">
          <w:rPr>
            <w:rFonts w:ascii="Times New Roman" w:hAnsi="Times New Roman" w:cs="Times New Roman"/>
            <w:sz w:val="24"/>
            <w:szCs w:val="24"/>
          </w:rPr>
          <w:t>части 2 статьи 53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Федерации)</w:t>
      </w:r>
    </w:p>
    <w:p w14:paraId="4F003E65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FE2C20D">
          <v:group id="_x0000_s1237" style="position:absolute;margin-left:84.95pt;margin-top:15.7pt;width:461.6pt;height:1pt;z-index:251678720;mso-wrap-distance-left:0;mso-wrap-distance-right:0;mso-position-horizontal-relative:page" coordorigin="1699,314" coordsize="9232,20" o:allowincell="f">
            <v:shape id="_x0000_s1238" style="position:absolute;left:1699;top:320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39" style="position:absolute;left:2956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240" style="position:absolute;left:3796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241" style="position:absolute;left:4636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242" style="position:absolute;left:5475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243" style="position:absolute;left:6315;top:320;width:279;height:20;mso-position-horizontal-relative:page;mso-position-vertical-relative:text" coordsize="279,20" o:allowincell="f" path="m,l278,e" filled="f" strokeweight=".19642mm">
              <v:path arrowok="t"/>
            </v:shape>
            <v:shape id="_x0000_s1244" style="position:absolute;left:6598;top:320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45" style="position:absolute;left:7855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246" style="position:absolute;left:8695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247" style="position:absolute;left:9534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248" style="position:absolute;left:10374;top:320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7669A4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</w:t>
      </w:r>
      <w:proofErr w:type="gramEnd"/>
    </w:p>
    <w:p w14:paraId="1639A41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 полномочия,</w:t>
      </w:r>
    </w:p>
    <w:p w14:paraId="3C5890F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93B6821">
          <v:group id="_x0000_s1249" style="position:absolute;margin-left:84.95pt;margin-top:15.4pt;width:461.6pt;height:1pt;z-index:251679744;mso-wrap-distance-left:0;mso-wrap-distance-right:0;mso-position-horizontal-relative:page" coordorigin="1699,308" coordsize="9232,20" o:allowincell="f">
            <v:shape id="_x0000_s1250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51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52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53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54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55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256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57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58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59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260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CBF588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1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с указанием полного и (или) сокращенного наименования, ОГРН, ИНН, адреса юридического лица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43B447B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8" w:lineRule="exact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его места нахождения,</w:t>
      </w:r>
    </w:p>
    <w:p w14:paraId="762F8640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7169A20">
          <v:group id="_x0000_s1261" style="position:absolute;margin-left:84.95pt;margin-top:15.4pt;width:461.6pt;height:1pt;z-index:251680768;mso-wrap-distance-left:0;mso-wrap-distance-right:0;mso-position-horizontal-relative:page" coordorigin="1699,308" coordsize="9232,20" o:allowincell="f">
            <v:shape id="_x0000_s1262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63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64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65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66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67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268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69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70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71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72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83E387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6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</w:t>
      </w:r>
      <w:proofErr w:type="gramEnd"/>
    </w:p>
    <w:p w14:paraId="2609FB5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</w:p>
    <w:p w14:paraId="67FBE99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2" w:lineRule="auto"/>
        <w:ind w:left="119" w:right="169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лица, выполнившего работы по созданию геодезической разбивочной основы (в случае выполнения работ по созданию геодезической разбивочной основы по договору, заключенному с иными лицами)</w:t>
      </w:r>
    </w:p>
    <w:p w14:paraId="463DD792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92372D3">
          <v:group id="_x0000_s1273" style="position:absolute;margin-left:84.95pt;margin-top:15.2pt;width:461.6pt;height:1pt;z-index:251681792;mso-wrap-distance-left:0;mso-wrap-distance-right:0;mso-position-horizontal-relative:page" coordorigin="1699,304" coordsize="9232,20" o:allowincell="f">
            <v:shape id="_x0000_s1274" style="position:absolute;left:1699;top:309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75" style="position:absolute;left:2956;top:309;width:836;height:20;mso-position-horizontal-relative:page;mso-position-vertical-relative:text" coordsize="836,20" o:allowincell="f" path="m,l835,e" filled="f" strokeweight=".19642mm">
              <v:path arrowok="t"/>
            </v:shape>
            <v:shape id="_x0000_s1276" style="position:absolute;left:3796;top:309;width:836;height:20;mso-position-horizontal-relative:page;mso-position-vertical-relative:text" coordsize="836,20" o:allowincell="f" path="m,l835,e" filled="f" strokeweight=".19642mm">
              <v:path arrowok="t"/>
            </v:shape>
            <v:shape id="_x0000_s1277" style="position:absolute;left:4636;top:309;width:836;height:20;mso-position-horizontal-relative:page;mso-position-vertical-relative:text" coordsize="836,20" o:allowincell="f" path="m,l835,e" filled="f" strokeweight=".19642mm">
              <v:path arrowok="t"/>
            </v:shape>
            <v:shape id="_x0000_s1278" style="position:absolute;left:5475;top:309;width:836;height:20;mso-position-horizontal-relative:page;mso-position-vertical-relative:text" coordsize="836,20" o:allowincell="f" path="m,l835,e" filled="f" strokeweight=".19642mm">
              <v:path arrowok="t"/>
            </v:shape>
            <v:shape id="_x0000_s1279" style="position:absolute;left:6315;top:309;width:279;height:20;mso-position-horizontal-relative:page;mso-position-vertical-relative:text" coordsize="279,20" o:allowincell="f" path="m,l278,e" filled="f" strokeweight=".19642mm">
              <v:path arrowok="t"/>
            </v:shape>
            <v:shape id="_x0000_s1280" style="position:absolute;left:6598;top:309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81" style="position:absolute;left:7855;top:309;width:836;height:20;mso-position-horizontal-relative:page;mso-position-vertical-relative:text" coordsize="836,20" o:allowincell="f" path="m,l835,e" filled="f" strokeweight=".19642mm">
              <v:path arrowok="t"/>
            </v:shape>
            <v:shape id="_x0000_s1282" style="position:absolute;left:8695;top:309;width:836;height:20;mso-position-horizontal-relative:page;mso-position-vertical-relative:text" coordsize="836,20" o:allowincell="f" path="m,l835,e" filled="f" strokeweight=".19642mm">
              <v:path arrowok="t"/>
            </v:shape>
            <v:shape id="_x0000_s1283" style="position:absolute;left:9534;top:309;width:836;height:20;mso-position-horizontal-relative:page;mso-position-vertical-relative:text" coordsize="836,20" o:allowincell="f" path="m,l835,e" filled="f" strokeweight=".19642mm">
              <v:path arrowok="t"/>
            </v:shape>
            <v:shape id="_x0000_s1284" style="position:absolute;left:10374;top:309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D83C3F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1" w:lineRule="exact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</w:t>
      </w:r>
      <w:proofErr w:type="gramEnd"/>
    </w:p>
    <w:p w14:paraId="5301E95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8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 полномочия,</w:t>
      </w:r>
    </w:p>
    <w:p w14:paraId="0B60BBAB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FF8E124">
          <v:group id="_x0000_s1285" style="position:absolute;margin-left:84.95pt;margin-top:15.4pt;width:461.6pt;height:1pt;z-index:251682816;mso-wrap-distance-left:0;mso-wrap-distance-right:0;mso-position-horizontal-relative:page" coordorigin="1699,308" coordsize="9232,20" o:allowincell="f">
            <v:shape id="_x0000_s1286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87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88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89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90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91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292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93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94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95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296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90C508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с указанием полного и (или) сокращенного наименования, ОГРН, ИНН, адреса юридического лица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087A613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его места нахождения,</w:t>
      </w:r>
    </w:p>
    <w:p w14:paraId="59EFBBAA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9E20FC7">
          <v:group id="_x0000_s1297" style="position:absolute;margin-left:84.95pt;margin-top:15.35pt;width:461.6pt;height:1pt;z-index:251683840;mso-wrap-distance-left:0;mso-wrap-distance-right:0;mso-position-horizontal-relative:page" coordorigin="1699,307" coordsize="9232,20" o:allowincell="f">
            <v:shape id="_x0000_s1298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299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00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01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02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03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304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305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06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07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08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CFF564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6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</w:t>
      </w:r>
      <w:proofErr w:type="gramEnd"/>
    </w:p>
    <w:p w14:paraId="4A9EB73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</w:p>
    <w:p w14:paraId="45E8953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275E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рассмотрели представленную документацию на геодезическую разбивочную основу для строительства, реконструкции, капитального ремонта</w:t>
      </w:r>
    </w:p>
    <w:p w14:paraId="07627EA8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083F5C6">
          <v:group id="_x0000_s1309" style="position:absolute;margin-left:84.95pt;margin-top:15.75pt;width:461.6pt;height:1pt;z-index:251684864;mso-wrap-distance-left:0;mso-wrap-distance-right:0;mso-position-horizontal-relative:page" coordorigin="1699,315" coordsize="9232,20" o:allowincell="f">
            <v:shape id="_x0000_s1310" style="position:absolute;left:1699;top:320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311" style="position:absolute;left:2956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312" style="position:absolute;left:3796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313" style="position:absolute;left:4636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314" style="position:absolute;left:5475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315" style="position:absolute;left:6315;top:320;width:279;height:20;mso-position-horizontal-relative:page;mso-position-vertical-relative:text" coordsize="279,20" o:allowincell="f" path="m,l278,e" filled="f" strokeweight=".19642mm">
              <v:path arrowok="t"/>
            </v:shape>
            <v:shape id="_x0000_s1316" style="position:absolute;left:6598;top:320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317" style="position:absolute;left:7855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318" style="position:absolute;left:8695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319" style="position:absolute;left:9534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1320" style="position:absolute;left:10374;top:320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8A1B50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14:paraId="1EAB41D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0881B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 произвели осмотр закрепленных на местности знаков этой основы.</w:t>
      </w:r>
    </w:p>
    <w:p w14:paraId="0065D37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6EC26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63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Предъявленные к освидетельствованию знаки геодезической разбивочной основы для строительства, реконструкции, капитального ремонта, их координаты, отметки, места установки и способы закрепления соответствуют требованиям проектной документации, а также техническим регламентам, иным нормативным правовым актам</w:t>
      </w:r>
    </w:p>
    <w:p w14:paraId="7D25473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178746A">
          <v:group id="_x0000_s1321" style="position:absolute;margin-left:84.95pt;margin-top:15.45pt;width:461.95pt;height:1pt;z-index:251685888;mso-wrap-distance-left:0;mso-wrap-distance-right:0;mso-position-horizontal-relative:page" coordorigin="1699,309" coordsize="9239,20" o:allowincell="f">
            <v:shape id="_x0000_s1322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323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324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325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326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327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328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329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330" style="position:absolute;left:869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331" style="position:absolute;left:8979;top:315;width:557;height:20;mso-position-horizontal-relative:page;mso-position-vertical-relative:text" coordsize="557,20" o:allowincell="f" path="m,l556,e" filled="f" strokeweight=".19642mm">
              <v:path arrowok="t"/>
            </v:shape>
            <v:shape id="_x0000_s1332" style="position:absolute;left:9540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333" style="position:absolute;left:10381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A29974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(номер, другие реквизиты чертежа,</w:t>
      </w:r>
      <w:proofErr w:type="gramEnd"/>
    </w:p>
    <w:p w14:paraId="489DE665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516C4EC">
          <v:group id="_x0000_s1334" style="position:absolute;margin-left:84.95pt;margin-top:15.4pt;width:461.6pt;height:1pt;z-index:251686912;mso-wrap-distance-left:0;mso-wrap-distance-right:0;mso-position-horizontal-relative:page" coordorigin="1699,308" coordsize="9232,20" o:allowincell="f">
            <v:shape id="_x0000_s1335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336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37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38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39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40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341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342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43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44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345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C9C9BD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67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наименование проектной документации, сведения о лицах, осуществляющих подготовку раздела проектной</w:t>
      </w:r>
    </w:p>
    <w:p w14:paraId="4F13573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5467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документации, наименования и структурные единицы технических регламентов, иных нормативных правовых актов)</w:t>
      </w:r>
    </w:p>
    <w:p w14:paraId="496D6EF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46DFD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и выполнены с соблюдением заданной точности построений и измерений.</w:t>
      </w:r>
      <w:proofErr w:type="gramEnd"/>
    </w:p>
    <w:p w14:paraId="6806C48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/>
        <w:rPr>
          <w:rFonts w:ascii="Times New Roman" w:hAnsi="Times New Roman" w:cs="Times New Roman"/>
          <w:sz w:val="24"/>
          <w:szCs w:val="24"/>
        </w:rPr>
        <w:sectPr w:rsidR="00352F6F" w:rsidRPr="00352F6F">
          <w:pgSz w:w="11910" w:h="16840"/>
          <w:pgMar w:top="1040" w:right="680" w:bottom="280" w:left="1580" w:header="720" w:footer="720" w:gutter="0"/>
          <w:cols w:space="720"/>
          <w:noEndnote/>
        </w:sectPr>
      </w:pPr>
    </w:p>
    <w:p w14:paraId="66AD4A9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Дополнительные сведения</w:t>
      </w:r>
    </w:p>
    <w:p w14:paraId="2112CEB5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58D7757">
          <v:group id="_x0000_s1346" style="position:absolute;margin-left:84.95pt;margin-top:15.5pt;width:461.95pt;height:1pt;z-index:251687936;mso-wrap-distance-left:0;mso-wrap-distance-right:0;mso-position-horizontal-relative:page" coordorigin="1699,310" coordsize="9239,20" o:allowincell="f">
            <v:shape id="_x0000_s1347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348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349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350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351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352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1353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354" style="position:absolute;left:7855;top:316;width:557;height:20;mso-position-horizontal-relative:page;mso-position-vertical-relative:text" coordsize="557,20" o:allowincell="f" path="m,l556,e" filled="f" strokeweight=".19642mm">
              <v:path arrowok="t"/>
            </v:shape>
            <v:shape id="_x0000_s1355" style="position:absolute;left:8417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1356" style="position:absolute;left:8701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357" style="position:absolute;left:9540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358" style="position:absolute;left:10380;top:316;width:558;height:20;mso-position-horizontal-relative:page;mso-position-vertical-relative:text" coordsize="558,20" o:allowincell="f" path="m,l557,e" filled="f" strokeweight=".19642mm">
              <v:path arrowok="t"/>
            </v:shape>
            <w10:wrap type="topAndBottom" anchorx="page"/>
          </v:group>
        </w:pict>
      </w:r>
    </w:p>
    <w:p w14:paraId="6990BF6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0BE7D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  <w:sectPr w:rsidR="00352F6F" w:rsidRPr="00352F6F">
          <w:pgSz w:w="11910" w:h="16840"/>
          <w:pgMar w:top="1040" w:right="680" w:bottom="280" w:left="1580" w:header="720" w:footer="720" w:gutter="0"/>
          <w:cols w:space="720"/>
          <w:noEndnote/>
        </w:sectPr>
      </w:pPr>
    </w:p>
    <w:p w14:paraId="70C96AD5" w14:textId="77777777" w:rsidR="00352F6F" w:rsidRPr="00352F6F" w:rsidRDefault="00352F6F" w:rsidP="00352F6F">
      <w:pPr>
        <w:tabs>
          <w:tab w:val="left" w:pos="3762"/>
        </w:tabs>
        <w:kinsoku w:val="0"/>
        <w:overflowPunct w:val="0"/>
        <w:autoSpaceDE w:val="0"/>
        <w:autoSpaceDN w:val="0"/>
        <w:adjustRightInd w:val="0"/>
        <w:spacing w:before="86" w:after="0" w:line="240" w:lineRule="auto"/>
        <w:ind w:left="119"/>
        <w:rPr>
          <w:rFonts w:ascii="Times New Roman" w:hAnsi="Times New Roman" w:cs="Times New Roman"/>
          <w:w w:val="99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 xml:space="preserve">Акт   составлен </w:t>
      </w:r>
      <w:r w:rsidRPr="00352F6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 </w:t>
      </w:r>
      <w:r w:rsidRPr="00352F6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A145DD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5" w:after="0" w:line="48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бумажном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носителе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>). Приложения</w:t>
      </w:r>
    </w:p>
    <w:p w14:paraId="7A611A0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6" w:after="0" w:line="240" w:lineRule="auto"/>
        <w:ind w:left="82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lastRenderedPageBreak/>
        <w:t>экземплярах (в случае заполнения акта на</w:t>
      </w:r>
      <w:proofErr w:type="gramEnd"/>
    </w:p>
    <w:p w14:paraId="7A309AC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6" w:after="0" w:line="240" w:lineRule="auto"/>
        <w:ind w:left="82"/>
        <w:rPr>
          <w:rFonts w:ascii="Times New Roman" w:hAnsi="Times New Roman" w:cs="Times New Roman"/>
          <w:sz w:val="24"/>
          <w:szCs w:val="24"/>
        </w:rPr>
        <w:sectPr w:rsidR="00352F6F" w:rsidRPr="00352F6F">
          <w:type w:val="continuous"/>
          <w:pgSz w:w="11910" w:h="16840"/>
          <w:pgMar w:top="0" w:right="680" w:bottom="0" w:left="1580" w:header="720" w:footer="720" w:gutter="0"/>
          <w:cols w:num="2" w:space="720" w:equalWidth="0">
            <w:col w:w="3763" w:space="40"/>
            <w:col w:w="5847"/>
          </w:cols>
          <w:noEndnote/>
        </w:sectPr>
      </w:pPr>
    </w:p>
    <w:p w14:paraId="35AE46C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249E4703">
          <v:group id="_x0000_s1359" style="width:461.95pt;height:1pt;mso-position-horizontal-relative:char;mso-position-vertical-relative:line" coordsize="9239,20" o:allowincell="f">
            <v:shape id="_x0000_s1360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361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62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63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64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65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1366" style="position:absolute;left:4898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367" style="position:absolute;left:615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68" style="position:absolute;left:6995;top:5;width:557;height:20;mso-position-horizontal-relative:page;mso-position-vertical-relative:page" coordsize="557,20" o:allowincell="f" path="m,l556,e" filled="f" strokeweight=".19642mm">
              <v:path arrowok="t"/>
            </v:shape>
            <v:shape id="_x0000_s1369" style="position:absolute;left:7558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1370" style="position:absolute;left:7841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71" style="position:absolute;left:8681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79DDA6E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10" w:lineRule="exact"/>
        <w:ind w:left="186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(чертежи, схемы, ведомости)</w:t>
      </w:r>
    </w:p>
    <w:p w14:paraId="475862E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застройщика, технического заказчика, лица, ответственного за эксплуатацию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здания,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сооружения,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или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регионального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оператора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вопросам строительного контроля</w:t>
      </w:r>
    </w:p>
    <w:p w14:paraId="24D7FFB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A766A" w14:textId="77777777" w:rsidR="00352F6F" w:rsidRPr="00352F6F" w:rsidRDefault="00352F6F" w:rsidP="00352F6F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right="169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2E1D6CF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67170ABD">
          <v:group id="_x0000_s1372" style="width:188.6pt;height:1pt;mso-position-horizontal-relative:char;mso-position-vertical-relative:line" coordsize="3772,20" o:allowincell="f">
            <v:shape id="_x0000_s1373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374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75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76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39E92860" w14:textId="77777777" w:rsidR="00352F6F" w:rsidRPr="00352F6F" w:rsidRDefault="00352F6F" w:rsidP="00352F6F">
      <w:pPr>
        <w:tabs>
          <w:tab w:val="left" w:pos="81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40BEC80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BEC76" w14:textId="4D805F18" w:rsidR="00352F6F" w:rsidRPr="00352F6F" w:rsidRDefault="00352F6F" w:rsidP="00352F6F">
      <w:pPr>
        <w:tabs>
          <w:tab w:val="left" w:pos="2152"/>
          <w:tab w:val="left" w:pos="3053"/>
          <w:tab w:val="left" w:pos="5507"/>
          <w:tab w:val="left" w:pos="75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="00540505">
        <w:rPr>
          <w:rFonts w:ascii="Times New Roman" w:hAnsi="Times New Roman" w:cs="Times New Roman"/>
          <w:sz w:val="24"/>
          <w:szCs w:val="24"/>
        </w:rPr>
        <w:t xml:space="preserve"> 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</w:t>
      </w:r>
    </w:p>
    <w:p w14:paraId="4E7B4EB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88D42B" w14:textId="77777777" w:rsidR="00352F6F" w:rsidRPr="00352F6F" w:rsidRDefault="00352F6F" w:rsidP="00352F6F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right="169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7B406D3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7A03EDE4">
          <v:group id="_x0000_s1377" style="width:188.6pt;height:1pt;mso-position-horizontal-relative:char;mso-position-vertical-relative:line" coordsize="3772,20" o:allowincell="f">
            <v:shape id="_x0000_s1378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379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80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81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71AA6032" w14:textId="77777777" w:rsidR="00352F6F" w:rsidRPr="00352F6F" w:rsidRDefault="00352F6F" w:rsidP="00352F6F">
      <w:pPr>
        <w:tabs>
          <w:tab w:val="left" w:pos="814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03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3039453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0395A" w14:textId="7AFD15AB" w:rsidR="00352F6F" w:rsidRPr="00352F6F" w:rsidRDefault="00352F6F" w:rsidP="00352F6F">
      <w:pPr>
        <w:tabs>
          <w:tab w:val="left" w:pos="2152"/>
          <w:tab w:val="left" w:pos="3053"/>
          <w:tab w:val="left" w:pos="5507"/>
          <w:tab w:val="left" w:pos="7541"/>
        </w:tabs>
        <w:kinsoku w:val="0"/>
        <w:overflowPunct w:val="0"/>
        <w:autoSpaceDE w:val="0"/>
        <w:autoSpaceDN w:val="0"/>
        <w:adjustRightInd w:val="0"/>
        <w:spacing w:before="1" w:after="0" w:line="242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="00DE3226">
        <w:rPr>
          <w:rFonts w:ascii="Times New Roman" w:hAnsi="Times New Roman" w:cs="Times New Roman"/>
          <w:sz w:val="24"/>
          <w:szCs w:val="24"/>
        </w:rPr>
        <w:t xml:space="preserve"> </w:t>
      </w:r>
      <w:r w:rsidR="00540505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ремонт, по вопросам строительного</w:t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контроля</w:t>
      </w:r>
    </w:p>
    <w:p w14:paraId="0F44EF4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CA932" w14:textId="77777777" w:rsidR="00352F6F" w:rsidRPr="00352F6F" w:rsidRDefault="00352F6F" w:rsidP="00352F6F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right="169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2F13CFA9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03CA3FFD">
          <v:group id="_x0000_s1382" style="width:188.6pt;height:1pt;mso-position-horizontal-relative:char;mso-position-vertical-relative:line" coordsize="3772,20" o:allowincell="f">
            <v:shape id="_x0000_s1383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384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85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86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261260D6" w14:textId="77777777" w:rsidR="00352F6F" w:rsidRPr="00352F6F" w:rsidRDefault="00352F6F" w:rsidP="00352F6F">
      <w:pPr>
        <w:tabs>
          <w:tab w:val="left" w:pos="81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2A19AE7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5B71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 w:right="171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</w:t>
      </w:r>
      <w:hyperlink r:id="rId9" w:history="1">
        <w:r w:rsidRPr="00352F6F">
          <w:rPr>
            <w:rFonts w:ascii="Times New Roman" w:hAnsi="Times New Roman" w:cs="Times New Roman"/>
            <w:sz w:val="24"/>
            <w:szCs w:val="24"/>
          </w:rPr>
          <w:t>части 2 статьи 53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Федерации)</w:t>
      </w:r>
    </w:p>
    <w:p w14:paraId="2B8E7E6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3BEA3" w14:textId="77777777" w:rsidR="00352F6F" w:rsidRPr="00352F6F" w:rsidRDefault="00352F6F" w:rsidP="00352F6F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right="169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030533C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01057FA4">
          <v:group id="_x0000_s1387" style="width:188.6pt;height:1pt;mso-position-horizontal-relative:char;mso-position-vertical-relative:line" coordsize="3772,20" o:allowincell="f">
            <v:shape id="_x0000_s1388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389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90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91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79A12F56" w14:textId="77777777" w:rsidR="00352F6F" w:rsidRPr="00352F6F" w:rsidRDefault="00352F6F" w:rsidP="00352F6F">
      <w:pPr>
        <w:tabs>
          <w:tab w:val="left" w:pos="81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37A1FDB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F2F9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0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лица, выполнившего работы по созданию геодезической разбивочной основы (в случае выполнения работ по созданию геодезической разбивочной основы по договору, заключенному с иными лицами)</w:t>
      </w:r>
    </w:p>
    <w:p w14:paraId="7C22ADF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7E5D1" w14:textId="77777777" w:rsidR="00352F6F" w:rsidRPr="00352F6F" w:rsidRDefault="00352F6F" w:rsidP="00352F6F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right="169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67B8791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4AFE68EE">
          <v:group id="_x0000_s1392" style="width:188.6pt;height:1pt;mso-position-horizontal-relative:char;mso-position-vertical-relative:line" coordsize="3772,20" o:allowincell="f">
            <v:shape id="_x0000_s1393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394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95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396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2B0A2BFE" w14:textId="77777777" w:rsidR="00352F6F" w:rsidRPr="00352F6F" w:rsidRDefault="00352F6F" w:rsidP="00352F6F">
      <w:pPr>
        <w:tabs>
          <w:tab w:val="left" w:pos="81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4046716F" w14:textId="77777777" w:rsidR="00352F6F" w:rsidRPr="00352F6F" w:rsidRDefault="00352F6F" w:rsidP="00352F6F">
      <w:pPr>
        <w:tabs>
          <w:tab w:val="left" w:pos="81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pacing w:val="-3"/>
          <w:sz w:val="24"/>
          <w:szCs w:val="24"/>
        </w:rPr>
        <w:sectPr w:rsidR="00352F6F" w:rsidRPr="00352F6F">
          <w:type w:val="continuous"/>
          <w:pgSz w:w="11910" w:h="16840"/>
          <w:pgMar w:top="0" w:right="680" w:bottom="0" w:left="1580" w:header="720" w:footer="720" w:gutter="0"/>
          <w:cols w:space="720" w:equalWidth="0">
            <w:col w:w="9650"/>
          </w:cols>
          <w:noEndnote/>
        </w:sectPr>
      </w:pPr>
    </w:p>
    <w:p w14:paraId="5C7C749F" w14:textId="72DB62CF" w:rsidR="00F3413B" w:rsidRDefault="00F3413B" w:rsidP="00B85E58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36" w:right="11"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№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</w:t>
      </w:r>
    </w:p>
    <w:p w14:paraId="2D92DE57" w14:textId="77777777" w:rsidR="00F3413B" w:rsidRPr="00352F6F" w:rsidRDefault="00F3413B" w:rsidP="00B85E58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к составу</w:t>
      </w:r>
      <w:r w:rsidRPr="00352F6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исполнительной</w:t>
      </w:r>
      <w:r w:rsidRPr="00352F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документации</w:t>
      </w:r>
      <w:r w:rsidRPr="00352F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при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строительстве,</w:t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реконструкции,</w:t>
      </w:r>
      <w:r w:rsidRPr="00352F6F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капитальном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ремонте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объектов</w:t>
      </w:r>
      <w:r w:rsidRPr="00352F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капитального</w:t>
      </w:r>
      <w:r w:rsidRPr="00352F6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строительства,</w:t>
      </w:r>
    </w:p>
    <w:p w14:paraId="76687CA1" w14:textId="77777777" w:rsidR="00F3413B" w:rsidRPr="00352F6F" w:rsidRDefault="00F3413B" w:rsidP="00B85E58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постановлением</w:t>
      </w:r>
      <w:r w:rsidRPr="00352F6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администрации</w:t>
      </w:r>
      <w:r w:rsidRPr="00352F6F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Пильнинского</w:t>
      </w:r>
      <w:r w:rsidRPr="00352F6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52F6F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округа</w:t>
      </w:r>
    </w:p>
    <w:p w14:paraId="21822234" w14:textId="77777777" w:rsidR="00F3413B" w:rsidRDefault="00F3413B" w:rsidP="00B85E58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0C72B3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1866E628" w14:textId="022D0A19" w:rsidR="00F3413B" w:rsidRPr="00352F6F" w:rsidRDefault="00F3413B" w:rsidP="00B85E58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0C72B3">
        <w:rPr>
          <w:rFonts w:ascii="Times New Roman" w:hAnsi="Times New Roman" w:cs="Times New Roman"/>
          <w:sz w:val="24"/>
          <w:szCs w:val="24"/>
        </w:rPr>
        <w:t xml:space="preserve">от </w:t>
      </w:r>
      <w:r w:rsidRPr="000C72B3">
        <w:rPr>
          <w:rFonts w:ascii="Times New Roman" w:hAnsi="Times New Roman" w:cs="Times New Roman"/>
          <w:sz w:val="24"/>
          <w:szCs w:val="24"/>
        </w:rPr>
        <w:tab/>
      </w:r>
      <w:r w:rsidR="00AC783D">
        <w:rPr>
          <w:rFonts w:ascii="Times New Roman" w:hAnsi="Times New Roman" w:cs="Times New Roman"/>
          <w:sz w:val="24"/>
          <w:szCs w:val="24"/>
        </w:rPr>
        <w:t xml:space="preserve">  25.06.2026</w:t>
      </w:r>
      <w:r w:rsidRPr="000C72B3">
        <w:rPr>
          <w:rFonts w:ascii="Times New Roman" w:hAnsi="Times New Roman" w:cs="Times New Roman"/>
          <w:sz w:val="24"/>
          <w:szCs w:val="24"/>
        </w:rPr>
        <w:t xml:space="preserve"> № </w:t>
      </w:r>
      <w:r w:rsidR="00AC783D">
        <w:rPr>
          <w:rFonts w:ascii="Times New Roman" w:hAnsi="Times New Roman" w:cs="Times New Roman"/>
          <w:sz w:val="24"/>
          <w:szCs w:val="24"/>
        </w:rPr>
        <w:t>471</w:t>
      </w:r>
    </w:p>
    <w:p w14:paraId="3E984806" w14:textId="77777777" w:rsidR="00F3413B" w:rsidRDefault="00F3413B" w:rsidP="00B85E5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5BD59A7E" w14:textId="730FF08F" w:rsidR="00352F6F" w:rsidRPr="00352F6F" w:rsidRDefault="00F3413B" w:rsidP="00B85E5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Рекомендуемый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образец</w:t>
      </w:r>
    </w:p>
    <w:p w14:paraId="2C94AB2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7655F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D1FC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Объект капитального строительства</w:t>
      </w:r>
    </w:p>
    <w:p w14:paraId="6447F0F9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1445E92">
          <v:group id="_x0000_s1397" style="position:absolute;margin-left:84.95pt;margin-top:15.55pt;width:461.6pt;height:1pt;z-index:251689984;mso-wrap-distance-left:0;mso-wrap-distance-right:0;mso-position-horizontal-relative:page" coordorigin="1699,311" coordsize="9232,20" o:allowincell="f">
            <v:shape id="_x0000_s1398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399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400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401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402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403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1404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05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406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407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408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6F473C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 в соответствии с проектной документацией, почтовый</w:t>
      </w:r>
      <w:proofErr w:type="gramEnd"/>
    </w:p>
    <w:p w14:paraId="5B0A3B4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или строительный адрес объекта капитального строительства)</w:t>
      </w:r>
    </w:p>
    <w:p w14:paraId="3292315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CE40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Застройщик, технический заказчик, лицо, ответственное за эксплуатацию здания, сооружения, или региональный оператор</w:t>
      </w:r>
    </w:p>
    <w:p w14:paraId="2B44A43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6ECB857">
          <v:group id="_x0000_s1409" style="position:absolute;margin-left:84.95pt;margin-top:15.5pt;width:461.6pt;height:1pt;z-index:251691008;mso-wrap-distance-left:0;mso-wrap-distance-right:0;mso-position-horizontal-relative:page" coordorigin="1699,310" coordsize="9232,20" o:allowincell="f">
            <v:shape id="_x0000_s1410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11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12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13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14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15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416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17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18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19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20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35C398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200" w:right="238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</w:t>
      </w:r>
      <w:proofErr w:type="gramEnd"/>
    </w:p>
    <w:p w14:paraId="0418CE3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предпринимателя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>олное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 и (или) сокращенное наименование, ОГРН, ИНН, адрес юридического лица в пределах его места нахождения, телефон или факс,</w:t>
      </w:r>
    </w:p>
    <w:p w14:paraId="46AAB37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268CF60">
          <v:group id="_x0000_s1421" style="position:absolute;margin-left:84.95pt;margin-top:15.4pt;width:461.6pt;height:1pt;z-index:251692032;mso-wrap-distance-left:0;mso-wrap-distance-right:0;mso-position-horizontal-relative:page" coordorigin="1699,308" coordsize="9232,20" o:allowincell="f">
            <v:shape id="_x0000_s1422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23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24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25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26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27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428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29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30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31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32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DB4E17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</w:p>
    <w:p w14:paraId="3F3B1D6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54" w:right="294" w:hanging="15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требуется);</w:t>
      </w:r>
    </w:p>
    <w:p w14:paraId="59E4AE18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9E873B0">
          <v:group id="_x0000_s1433" style="position:absolute;margin-left:84.95pt;margin-top:15.4pt;width:461.6pt;height:1pt;z-index:251693056;mso-wrap-distance-left:0;mso-wrap-distance-right:0;mso-position-horizontal-relative:page" coordorigin="1699,308" coordsize="9232,20" o:allowincell="f">
            <v:shape id="_x0000_s1434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35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36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37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38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39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440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41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42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43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44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4F7C43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наличии), паспортные данные, адрес места жительства, телефон</w:t>
      </w:r>
      <w:proofErr w:type="gramEnd"/>
    </w:p>
    <w:p w14:paraId="202EF7E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или факс - для физических лиц, не являющихся индивидуальными предпринимателями)</w:t>
      </w:r>
    </w:p>
    <w:p w14:paraId="44E919C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FD937" w14:textId="580F1913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Лицо, осуществляющее строительство, </w:t>
      </w:r>
      <w:r w:rsidR="000D5909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sz w:val="24"/>
          <w:szCs w:val="24"/>
        </w:rPr>
        <w:t>, капитальный ремонт</w:t>
      </w:r>
    </w:p>
    <w:p w14:paraId="528CE39A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5AAEA4D">
          <v:group id="_x0000_s1445" style="position:absolute;margin-left:84.95pt;margin-top:15.45pt;width:461.6pt;height:1pt;z-index:251694080;mso-wrap-distance-left:0;mso-wrap-distance-right:0;mso-position-horizontal-relative:page" coordorigin="1699,309" coordsize="9232,20" o:allowincell="f">
            <v:shape id="_x0000_s1446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47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48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49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50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51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452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53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54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55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456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20475D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200" w:right="23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</w:t>
      </w:r>
      <w:proofErr w:type="gramEnd"/>
    </w:p>
    <w:p w14:paraId="002AA73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предпринимателя,</w:t>
      </w:r>
    </w:p>
    <w:p w14:paraId="7F5D62C3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8EB4AC4">
          <v:group id="_x0000_s1457" style="position:absolute;margin-left:87.85pt;margin-top:15.4pt;width:461.6pt;height:1pt;z-index:251695104;mso-wrap-distance-left:0;mso-wrap-distance-right:0;mso-position-horizontal-relative:page" coordorigin="1757,308" coordsize="9232,20" o:allowincell="f">
            <v:shape id="_x0000_s1458" style="position:absolute;left:1757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59" style="position:absolute;left:301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60" style="position:absolute;left:385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61" style="position:absolute;left:4693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62" style="position:absolute;left:5533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63" style="position:absolute;left:6373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464" style="position:absolute;left:6656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65" style="position:absolute;left:7913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66" style="position:absolute;left:8752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67" style="position:absolute;left:9592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68" style="position:absolute;left:10432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CA2C0C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ИНН, адрес юридического лица в пределах его места</w:t>
      </w:r>
    </w:p>
    <w:p w14:paraId="4AC987C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нахождения, телефон или факс,</w:t>
      </w:r>
    </w:p>
    <w:p w14:paraId="3069B03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59FFCEC">
          <v:group id="_x0000_s1469" style="position:absolute;margin-left:84.95pt;margin-top:15.35pt;width:461.6pt;height:1pt;z-index:251696128;mso-wrap-distance-left:0;mso-wrap-distance-right:0;mso-position-horizontal-relative:page" coordorigin="1699,307" coordsize="9232,20" o:allowincell="f">
            <v:shape id="_x0000_s1470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71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472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473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474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475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476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77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478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479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480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199CAD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</w:p>
    <w:p w14:paraId="6406FE3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4" w:right="295" w:hanging="11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</w:t>
      </w:r>
    </w:p>
    <w:p w14:paraId="7B5407C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A6DA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Лицо, осуществляющее подготовку проектной документации</w:t>
      </w:r>
    </w:p>
    <w:p w14:paraId="480D60EE" w14:textId="77777777" w:rsidR="00352F6F" w:rsidRPr="00352F6F" w:rsidRDefault="00352F6F" w:rsidP="00352F6F">
      <w:pPr>
        <w:tabs>
          <w:tab w:val="left" w:pos="3895"/>
          <w:tab w:val="left" w:pos="9418"/>
        </w:tabs>
        <w:kinsoku w:val="0"/>
        <w:overflowPunct w:val="0"/>
        <w:autoSpaceDE w:val="0"/>
        <w:autoSpaceDN w:val="0"/>
        <w:adjustRightInd w:val="0"/>
        <w:spacing w:after="0" w:line="322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4C6C5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200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lastRenderedPageBreak/>
        <w:t>(фамилия, имя, отчество (последнее - при наличии), адрес места жительства, ОГРНИП, ИНН индивидуального предпринимателя,</w:t>
      </w:r>
      <w:proofErr w:type="gramEnd"/>
    </w:p>
    <w:p w14:paraId="49BD68A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3DEC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1D0C4EB4">
          <v:group id="_x0000_s1482" style="width:461.6pt;height:1pt;mso-position-horizontal-relative:char;mso-position-vertical-relative:line" coordsize="9232,20" o:allowincell="f">
            <v:shape id="_x0000_s1483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484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485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486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487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488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1489" style="position:absolute;left:4898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490" style="position:absolute;left:615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491" style="position:absolute;left:699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492" style="position:absolute;left:783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493" style="position:absolute;left:8674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4C67310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14" w:right="228" w:hanging="381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или) сокращенное наименование, ОГРН, ИНН, адрес юридического лица в пределах его места нахождения, телефон или факс,</w:t>
      </w:r>
    </w:p>
    <w:p w14:paraId="2DD15348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E239F76">
          <v:group id="_x0000_s1494" style="position:absolute;margin-left:84.95pt;margin-top:15.4pt;width:461.6pt;height:1pt;z-index:251697152;mso-wrap-distance-left:0;mso-wrap-distance-right:0;mso-position-horizontal-relative:page" coordorigin="1699,308" coordsize="9232,20" o:allowincell="f">
            <v:shape id="_x0000_s1495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496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97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98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499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00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501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02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03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04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05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274CB4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</w:p>
    <w:p w14:paraId="65A7E9C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30" w:right="278" w:hanging="7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не требуется)</w:t>
      </w:r>
    </w:p>
    <w:p w14:paraId="75C0D9A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AAB6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DFF5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A32B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F822C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Акт</w:t>
      </w:r>
    </w:p>
    <w:p w14:paraId="2E5AB15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разбивки осей объекта капитального строительства на местности</w:t>
      </w:r>
    </w:p>
    <w:p w14:paraId="68512A6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53B58" w14:textId="77777777" w:rsidR="00352F6F" w:rsidRPr="00352F6F" w:rsidRDefault="00352F6F" w:rsidP="00352F6F">
      <w:pPr>
        <w:tabs>
          <w:tab w:val="left" w:pos="2334"/>
          <w:tab w:val="left" w:pos="6337"/>
          <w:tab w:val="left" w:pos="6726"/>
          <w:tab w:val="left" w:pos="8449"/>
          <w:tab w:val="left" w:pos="9281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№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"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_ 20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г.</w:t>
      </w:r>
    </w:p>
    <w:p w14:paraId="6B5244B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right="165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(дата составления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акта)</w:t>
      </w:r>
    </w:p>
    <w:p w14:paraId="4E23A8C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DC07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6" w:after="0" w:line="242" w:lineRule="auto"/>
        <w:ind w:left="119" w:right="17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застройщика, технического заказчика, лица, ответственного за эксплуатацию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здания,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сооружения,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или</w:t>
      </w:r>
      <w:r w:rsidRPr="00352F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регионального</w:t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оператора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вопросам строительного контроля</w:t>
      </w:r>
    </w:p>
    <w:p w14:paraId="2F9D7298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7A9694D">
          <v:group id="_x0000_s1506" style="position:absolute;margin-left:84.95pt;margin-top:15.25pt;width:461.6pt;height:1pt;z-index:251698176;mso-wrap-distance-left:0;mso-wrap-distance-right:0;mso-position-horizontal-relative:page" coordorigin="1699,305" coordsize="9232,20" o:allowincell="f">
            <v:shape id="_x0000_s1507" style="position:absolute;left:1699;top:310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08" style="position:absolute;left:2956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1509" style="position:absolute;left:3796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1510" style="position:absolute;left:4636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1511" style="position:absolute;left:5475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1512" style="position:absolute;left:6315;top:310;width:279;height:20;mso-position-horizontal-relative:page;mso-position-vertical-relative:text" coordsize="279,20" o:allowincell="f" path="m,l278,e" filled="f" strokeweight=".19642mm">
              <v:path arrowok="t"/>
            </v:shape>
            <v:shape id="_x0000_s1513" style="position:absolute;left:6598;top:310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14" style="position:absolute;left:7855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1515" style="position:absolute;left:8695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1516" style="position:absolute;left:9534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1517" style="position:absolute;left:10374;top:310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641F12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идентификационный номер в национальном реестре</w:t>
      </w:r>
      <w:proofErr w:type="gramEnd"/>
    </w:p>
    <w:p w14:paraId="6ACC7CD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37" w:lineRule="auto"/>
        <w:ind w:left="441" w:right="487" w:hanging="3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41DF307B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9399D7D">
          <v:group id="_x0000_s1518" style="position:absolute;margin-left:84.95pt;margin-top:15.45pt;width:461.6pt;height:1pt;z-index:251699200;mso-wrap-distance-left:0;mso-wrap-distance-right:0;mso-position-horizontal-relative:page" coordorigin="1699,309" coordsize="9232,20" o:allowincell="f">
            <v:shape id="_x0000_s1519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20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21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22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23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24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525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26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27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28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29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A53C4D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реквизиты распорядительного документа, подтверждающего полномочия,</w:t>
      </w:r>
    </w:p>
    <w:p w14:paraId="6AB2292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25BC18A">
          <v:group id="_x0000_s1530" style="position:absolute;margin-left:84.95pt;margin-top:15.4pt;width:461.6pt;height:1pt;z-index:251700224;mso-wrap-distance-left:0;mso-wrap-distance-right:0;mso-position-horizontal-relative:page" coordorigin="1699,308" coordsize="9232,20" o:allowincell="f">
            <v:shape id="_x0000_s1531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32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533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534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535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536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537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38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539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540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541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FE1322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с указанием полного и (или) сокращенного наименования, ОГРН, ИНН, адреса юридического лица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0D4DE77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его места нахождения (в случае осуществления строительного контроля на основании договора с застройщиком или техническим заказчиком),</w:t>
      </w:r>
    </w:p>
    <w:p w14:paraId="00B5D69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51CB202">
          <v:group id="_x0000_s1542" style="position:absolute;margin-left:84.95pt;margin-top:15.4pt;width:461.6pt;height:1pt;z-index:251701248;mso-wrap-distance-left:0;mso-wrap-distance-right:0;mso-position-horizontal-relative:page" coordorigin="1699,308" coordsize="9232,20" o:allowincell="f">
            <v:shape id="_x0000_s1543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44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45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46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47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48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549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50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51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52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53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AF70DB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7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</w:t>
      </w:r>
      <w:proofErr w:type="gramEnd"/>
    </w:p>
    <w:p w14:paraId="52D606A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 (в случае осуществления строительного контроля на основании договора с застройщиком или техническим заказчиком)</w:t>
      </w:r>
    </w:p>
    <w:p w14:paraId="77CA7D3F" w14:textId="493751F7" w:rsidR="00352F6F" w:rsidRPr="00352F6F" w:rsidRDefault="00352F6F" w:rsidP="00352F6F">
      <w:pPr>
        <w:tabs>
          <w:tab w:val="left" w:pos="2152"/>
          <w:tab w:val="left" w:pos="3049"/>
          <w:tab w:val="left" w:pos="5507"/>
          <w:tab w:val="left" w:pos="75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="00DE3226">
        <w:rPr>
          <w:rFonts w:ascii="Times New Roman" w:hAnsi="Times New Roman" w:cs="Times New Roman"/>
          <w:sz w:val="24"/>
          <w:szCs w:val="24"/>
        </w:rPr>
        <w:t xml:space="preserve"> </w:t>
      </w:r>
      <w:r w:rsidR="00540505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</w:t>
      </w:r>
    </w:p>
    <w:p w14:paraId="2E33E3C2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8E5DFA0">
          <v:group id="_x0000_s1554" style="position:absolute;margin-left:84.95pt;margin-top:15.4pt;width:461.7pt;height:1pt;z-index:251702272;mso-wrap-distance-left:0;mso-wrap-distance-right:0;mso-position-horizontal-relative:page" coordorigin="1699,308" coordsize="9234,20" o:allowincell="f">
            <v:shape id="_x0000_s1555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56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57" style="position:absolute;left:3798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58" style="position:absolute;left:463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59" style="position:absolute;left:547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60" style="position:absolute;left:6317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561" style="position:absolute;left:6600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62" style="position:absolute;left:785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63" style="position:absolute;left:86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64" style="position:absolute;left:95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65" style="position:absolute;left:10376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7B5455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</w:t>
      </w:r>
      <w:proofErr w:type="gramEnd"/>
    </w:p>
    <w:p w14:paraId="20321FD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 полномочия)</w:t>
      </w:r>
    </w:p>
    <w:p w14:paraId="3DFBE035" w14:textId="27BF1864" w:rsidR="00352F6F" w:rsidRPr="00352F6F" w:rsidRDefault="00352F6F" w:rsidP="00352F6F">
      <w:pPr>
        <w:tabs>
          <w:tab w:val="left" w:pos="2152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="00DE3226">
        <w:rPr>
          <w:rFonts w:ascii="Times New Roman" w:hAnsi="Times New Roman" w:cs="Times New Roman"/>
          <w:sz w:val="24"/>
          <w:szCs w:val="24"/>
        </w:rPr>
        <w:t xml:space="preserve"> </w:t>
      </w:r>
      <w:r w:rsidR="00540505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ремонт, по вопросам строительного</w:t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контроля</w:t>
      </w:r>
    </w:p>
    <w:p w14:paraId="02D52314" w14:textId="77777777" w:rsidR="00352F6F" w:rsidRPr="00352F6F" w:rsidRDefault="00352F6F" w:rsidP="00352F6F">
      <w:pPr>
        <w:tabs>
          <w:tab w:val="left" w:pos="6136"/>
          <w:tab w:val="left" w:pos="9420"/>
        </w:tabs>
        <w:kinsoku w:val="0"/>
        <w:overflowPunct w:val="0"/>
        <w:autoSpaceDE w:val="0"/>
        <w:autoSpaceDN w:val="0"/>
        <w:adjustRightInd w:val="0"/>
        <w:spacing w:after="0" w:line="322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AF773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41" w:right="487" w:hanging="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  <w:proofErr w:type="gramEnd"/>
    </w:p>
    <w:p w14:paraId="777DD86A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5C0E25A">
          <v:group id="_x0000_s1566" style="position:absolute;margin-left:84.95pt;margin-top:15.5pt;width:461.6pt;height:1pt;z-index:251703296;mso-wrap-distance-left:0;mso-wrap-distance-right:0;mso-position-horizontal-relative:page" coordorigin="1699,310" coordsize="9232,20" o:allowincell="f">
            <v:shape id="_x0000_s1567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68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569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570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571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572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1573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74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575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576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577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1E4646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реквизиты распорядительного документа, подтверждающего полномочия)</w:t>
      </w:r>
    </w:p>
    <w:p w14:paraId="21EB991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0E1DE2" w14:textId="3AA2197F" w:rsidR="00352F6F" w:rsidRPr="00352F6F" w:rsidRDefault="00352F6F" w:rsidP="00985836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8" w:right="173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лица, осуществляющего подготовку проектной документации (в случае привлечения застройщиком лица, осуществляющего подготовку</w:t>
      </w:r>
      <w:r w:rsidR="00985836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 xml:space="preserve">проектной документации, для проверки соответствия выполняемых работ проектной документации согласно </w:t>
      </w:r>
      <w:hyperlink r:id="rId10" w:history="1">
        <w:r w:rsidRPr="00352F6F">
          <w:rPr>
            <w:rFonts w:ascii="Times New Roman" w:hAnsi="Times New Roman" w:cs="Times New Roman"/>
            <w:sz w:val="24"/>
            <w:szCs w:val="24"/>
          </w:rPr>
          <w:t>части 2 статьи 53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Федерации)</w:t>
      </w:r>
    </w:p>
    <w:p w14:paraId="199D4E6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3B87FBE">
          <v:group id="_x0000_s1578" style="position:absolute;margin-left:84.95pt;margin-top:15.5pt;width:461.6pt;height:1pt;z-index:251704320;mso-wrap-distance-left:0;mso-wrap-distance-right:0;mso-position-horizontal-relative:page" coordorigin="1699,310" coordsize="9232,20" o:allowincell="f">
            <v:shape id="_x0000_s1579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80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81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82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83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84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585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86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87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88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589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2D697F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</w:t>
      </w:r>
      <w:proofErr w:type="gramEnd"/>
    </w:p>
    <w:p w14:paraId="3D8FEB6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 полномочия,</w:t>
      </w:r>
    </w:p>
    <w:p w14:paraId="55472CC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8098F30">
          <v:group id="_x0000_s1590" style="position:absolute;margin-left:84.95pt;margin-top:15.4pt;width:461.6pt;height:1pt;z-index:251705344;mso-wrap-distance-left:0;mso-wrap-distance-right:0;mso-position-horizontal-relative:page" coordorigin="1699,308" coordsize="9232,20" o:allowincell="f">
            <v:shape id="_x0000_s1591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92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93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94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95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96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597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598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599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00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01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68EB8D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 указанием полного и (или) сокращенного наименования, ОГРН, ИНН, адреса</w:t>
      </w:r>
    </w:p>
    <w:p w14:paraId="4C571B4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юридического лица в пределах его места нахождения,</w:t>
      </w:r>
    </w:p>
    <w:p w14:paraId="44BE4B95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1C7053E">
          <v:group id="_x0000_s1602" style="position:absolute;margin-left:87.85pt;margin-top:15.4pt;width:461.6pt;height:1pt;z-index:251706368;mso-wrap-distance-left:0;mso-wrap-distance-right:0;mso-position-horizontal-relative:page" coordorigin="1757,308" coordsize="9232,20" o:allowincell="f">
            <v:shape id="_x0000_s1603" style="position:absolute;left:1757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04" style="position:absolute;left:301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05" style="position:absolute;left:385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06" style="position:absolute;left:4693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07" style="position:absolute;left:5533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08" style="position:absolute;left:6373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609" style="position:absolute;left:6656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10" style="position:absolute;left:7913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11" style="position:absolute;left:8752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12" style="position:absolute;left:9592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13" style="position:absolute;left:10432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366765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196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</w:t>
      </w:r>
      <w:proofErr w:type="gramEnd"/>
    </w:p>
    <w:p w14:paraId="1CD6879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</w:p>
    <w:p w14:paraId="6D1CE7E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6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лица, выполнившего работы по разбивке осей объекта капитального строительства на местности (в случае выполнения работ по разбивке осей объекта капитального строительства на местности по договору, заключенному с иными лицами)</w:t>
      </w:r>
    </w:p>
    <w:p w14:paraId="08FA45CB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B210F70">
          <v:group id="_x0000_s1614" style="position:absolute;margin-left:84.95pt;margin-top:15.65pt;width:461.85pt;height:1pt;z-index:251707392;mso-wrap-distance-left:0;mso-wrap-distance-right:0;mso-position-horizontal-relative:page" coordorigin="1699,313" coordsize="9237,20" o:allowincell="f">
            <v:shape id="_x0000_s1615" style="position:absolute;left:1699;top:319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16" style="position:absolute;left:2956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1617" style="position:absolute;left:3796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1618" style="position:absolute;left:4636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1619" style="position:absolute;left:5475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1620" style="position:absolute;left:6315;top:319;width:279;height:20;mso-position-horizontal-relative:page;mso-position-vertical-relative:text" coordsize="279,20" o:allowincell="f" path="m,l278,e" filled="f" strokeweight=".19642mm">
              <v:path arrowok="t"/>
            </v:shape>
            <v:shape id="_x0000_s1621" style="position:absolute;left:6598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1622" style="position:absolute;left:7437;top:319;width:418;height:20;mso-position-horizontal-relative:page;mso-position-vertical-relative:text" coordsize="418,20" o:allowincell="f" path="m,l417,e" filled="f" strokeweight=".19642mm">
              <v:path arrowok="t"/>
            </v:shape>
            <v:shape id="_x0000_s1623" style="position:absolute;left:7860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1624" style="position:absolute;left:8699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1625" style="position:absolute;left:9539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1626" style="position:absolute;left:10379;top:319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454365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198" w:lineRule="exact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</w:t>
      </w:r>
      <w:proofErr w:type="gramEnd"/>
    </w:p>
    <w:p w14:paraId="2DB681C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 полномочия,</w:t>
      </w:r>
    </w:p>
    <w:p w14:paraId="4D9D69A9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E5A1574">
          <v:group id="_x0000_s1627" style="position:absolute;margin-left:84.95pt;margin-top:15.4pt;width:461.6pt;height:1pt;z-index:251708416;mso-wrap-distance-left:0;mso-wrap-distance-right:0;mso-position-horizontal-relative:page" coordorigin="1699,308" coordsize="9232,20" o:allowincell="f">
            <v:shape id="_x0000_s1628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29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30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31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32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33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634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35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36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37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38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AEB655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с указанием полного и (или) сокращенного наименования, ОГРН, ИНН, адреса юридического лица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239B987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8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его места нахождения,</w:t>
      </w:r>
    </w:p>
    <w:p w14:paraId="2335E41B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0F5CDD8">
          <v:group id="_x0000_s1639" style="position:absolute;margin-left:84.95pt;margin-top:15.4pt;width:461.6pt;height:1pt;z-index:251709440;mso-wrap-distance-left:0;mso-wrap-distance-right:0;mso-position-horizontal-relative:page" coordorigin="1699,308" coordsize="9232,20" o:allowincell="f">
            <v:shape id="_x0000_s1640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41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42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43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44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45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646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47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48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49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650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57C9A7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6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</w:t>
      </w:r>
      <w:proofErr w:type="gramEnd"/>
    </w:p>
    <w:p w14:paraId="783F1CC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1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</w:p>
    <w:p w14:paraId="283FCBB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76379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составили настоящий акт о том, что произведена в натуре разбивка осей</w:t>
      </w:r>
    </w:p>
    <w:p w14:paraId="7C3E8F9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0E6B4FC">
          <v:group id="_x0000_s1651" style="position:absolute;margin-left:84.95pt;margin-top:15.5pt;width:461.6pt;height:1pt;z-index:251710464;mso-wrap-distance-left:0;mso-wrap-distance-right:0;mso-position-horizontal-relative:page" coordorigin="1699,310" coordsize="9232,20" o:allowincell="f">
            <v:shape id="_x0000_s1652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53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54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55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56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57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658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59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60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61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62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7176C8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AA197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7" w:after="0" w:line="322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14:paraId="20A05941" w14:textId="77777777" w:rsidR="00352F6F" w:rsidRPr="00352F6F" w:rsidRDefault="00352F6F" w:rsidP="00352F6F">
      <w:pPr>
        <w:tabs>
          <w:tab w:val="left" w:pos="3895"/>
          <w:tab w:val="left" w:pos="942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28CD6B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96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строительства)</w:t>
      </w:r>
    </w:p>
    <w:p w14:paraId="3016555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3E3A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При этом установлено:</w:t>
      </w:r>
    </w:p>
    <w:p w14:paraId="52D19F10" w14:textId="77777777" w:rsidR="00352F6F" w:rsidRPr="00352F6F" w:rsidRDefault="00352F6F" w:rsidP="00352F6F">
      <w:pPr>
        <w:numPr>
          <w:ilvl w:val="0"/>
          <w:numId w:val="1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Разбивка произведена по</w:t>
      </w:r>
      <w:r w:rsidRPr="00352F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данным</w:t>
      </w:r>
    </w:p>
    <w:p w14:paraId="4ED00C6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DB9CF09">
          <v:group id="_x0000_s1663" style="position:absolute;margin-left:84.95pt;margin-top:15.5pt;width:461.6pt;height:1pt;z-index:251711488;mso-wrap-distance-left:0;mso-wrap-distance-right:0;mso-position-horizontal-relative:page" coordorigin="1699,310" coordsize="9232,20" o:allowincell="f">
            <v:shape id="_x0000_s1664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65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66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67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68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69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1670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71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72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73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74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E78418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2" w:lineRule="exact"/>
        <w:ind w:left="181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(номер, другие реквизиты чертежа, наименование проектной документации)</w:t>
      </w:r>
    </w:p>
    <w:p w14:paraId="0676B2C9" w14:textId="77777777" w:rsidR="00352F6F" w:rsidRPr="00352F6F" w:rsidRDefault="00352F6F" w:rsidP="00352F6F">
      <w:pPr>
        <w:numPr>
          <w:ilvl w:val="0"/>
          <w:numId w:val="12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hanging="28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Закрепление осей</w:t>
      </w:r>
      <w:r w:rsidRPr="00352F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произведено</w:t>
      </w:r>
    </w:p>
    <w:p w14:paraId="12B57B39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C485B8B">
          <v:group id="_x0000_s1675" style="position:absolute;margin-left:84.95pt;margin-top:15.5pt;width:461.95pt;height:1pt;z-index:251712512;mso-wrap-distance-left:0;mso-wrap-distance-right:0;mso-position-horizontal-relative:page" coordorigin="1699,310" coordsize="9239,20" o:allowincell="f">
            <v:shape id="_x0000_s1676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77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78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79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80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81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682" style="position:absolute;left:6598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83" style="position:absolute;left:7437;top:315;width:418;height:20;mso-position-horizontal-relative:page;mso-position-vertical-relative:text" coordsize="418,20" o:allowincell="f" path="m,l417,e" filled="f" strokeweight=".19642mm">
              <v:path arrowok="t"/>
            </v:shape>
            <v:shape id="_x0000_s1684" style="position:absolute;left:7860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85" style="position:absolute;left:8699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86" style="position:absolute;left:9539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687" style="position:absolute;left:10379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688" style="position:absolute;left:10659;top:315;width:279;height:20;mso-position-horizontal-relative:page;mso-position-vertical-relative:text" coordsize="279,20" o:allowincell="f" path="m,l278,e" filled="f" strokeweight=".19642mm">
              <v:path arrowok="t"/>
            </v:shape>
            <w10:wrap type="topAndBottom" anchorx="page"/>
          </v:group>
        </w:pict>
      </w:r>
    </w:p>
    <w:p w14:paraId="57450802" w14:textId="77777777" w:rsidR="00352F6F" w:rsidRPr="00352F6F" w:rsidRDefault="00352F6F" w:rsidP="00352F6F">
      <w:pPr>
        <w:numPr>
          <w:ilvl w:val="0"/>
          <w:numId w:val="12"/>
        </w:numPr>
        <w:tabs>
          <w:tab w:val="left" w:pos="537"/>
          <w:tab w:val="left" w:pos="2296"/>
          <w:tab w:val="left" w:pos="3106"/>
          <w:tab w:val="left" w:pos="4587"/>
          <w:tab w:val="left" w:pos="4942"/>
          <w:tab w:val="left" w:pos="6840"/>
          <w:tab w:val="left" w:pos="7709"/>
        </w:tabs>
        <w:kinsoku w:val="0"/>
        <w:overflowPunct w:val="0"/>
        <w:autoSpaceDE w:val="0"/>
        <w:autoSpaceDN w:val="0"/>
        <w:adjustRightInd w:val="0"/>
        <w:spacing w:after="0" w:line="293" w:lineRule="exact"/>
        <w:ind w:left="536" w:hanging="41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Обозначение</w:t>
      </w:r>
      <w:r w:rsidRPr="00352F6F">
        <w:rPr>
          <w:rFonts w:ascii="Times New Roman" w:hAnsi="Times New Roman" w:cs="Times New Roman"/>
          <w:sz w:val="24"/>
          <w:szCs w:val="24"/>
        </w:rPr>
        <w:tab/>
        <w:t>осей,</w:t>
      </w:r>
      <w:r w:rsidRPr="00352F6F">
        <w:rPr>
          <w:rFonts w:ascii="Times New Roman" w:hAnsi="Times New Roman" w:cs="Times New Roman"/>
          <w:sz w:val="24"/>
          <w:szCs w:val="24"/>
        </w:rPr>
        <w:tab/>
        <w:t>нумерация</w:t>
      </w:r>
      <w:r w:rsidRPr="00352F6F">
        <w:rPr>
          <w:rFonts w:ascii="Times New Roman" w:hAnsi="Times New Roman" w:cs="Times New Roman"/>
          <w:sz w:val="24"/>
          <w:szCs w:val="24"/>
        </w:rPr>
        <w:tab/>
        <w:t>и</w:t>
      </w:r>
      <w:r w:rsidRPr="00352F6F">
        <w:rPr>
          <w:rFonts w:ascii="Times New Roman" w:hAnsi="Times New Roman" w:cs="Times New Roman"/>
          <w:sz w:val="24"/>
          <w:szCs w:val="24"/>
        </w:rPr>
        <w:tab/>
        <w:t>расположение</w:t>
      </w:r>
      <w:r w:rsidRPr="00352F6F">
        <w:rPr>
          <w:rFonts w:ascii="Times New Roman" w:hAnsi="Times New Roman" w:cs="Times New Roman"/>
          <w:sz w:val="24"/>
          <w:szCs w:val="24"/>
        </w:rPr>
        <w:tab/>
        <w:t>точек</w:t>
      </w:r>
      <w:r w:rsidRPr="00352F6F">
        <w:rPr>
          <w:rFonts w:ascii="Times New Roman" w:hAnsi="Times New Roman" w:cs="Times New Roman"/>
          <w:sz w:val="24"/>
          <w:szCs w:val="24"/>
        </w:rPr>
        <w:tab/>
        <w:t>соответствуют</w:t>
      </w:r>
    </w:p>
    <w:p w14:paraId="0E51077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проектной документации.</w:t>
      </w:r>
    </w:p>
    <w:p w14:paraId="55978EA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7BE1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Разбивка осей объекта капитального строительства на местности соответствует требованиям проектной документации, а также техническим регламентам, иным нормативным правовым актам</w:t>
      </w:r>
    </w:p>
    <w:p w14:paraId="0555092C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EECCF95">
          <v:group id="_x0000_s1689" style="position:absolute;margin-left:84.95pt;margin-top:15.5pt;width:461.6pt;height:1pt;z-index:251713536;mso-wrap-distance-left:0;mso-wrap-distance-right:0;mso-position-horizontal-relative:page" coordorigin="1699,310" coordsize="9232,20" o:allowincell="f">
            <v:shape id="_x0000_s1690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91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92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93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94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95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1696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697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98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699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700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A4D9E0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4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(номер, другие реквизиты чертежа, наименование проектной документации,</w:t>
      </w:r>
      <w:proofErr w:type="gramEnd"/>
    </w:p>
    <w:p w14:paraId="7EB4192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DE44E76">
          <v:group id="_x0000_s1701" style="position:absolute;margin-left:84.95pt;margin-top:15.4pt;width:461.7pt;height:1pt;z-index:251714560;mso-wrap-distance-left:0;mso-wrap-distance-right:0;mso-position-horizontal-relative:page" coordorigin="1699,308" coordsize="9234,20" o:allowincell="f">
            <v:shape id="_x0000_s1702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703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704" style="position:absolute;left:3798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705" style="position:absolute;left:4637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706" style="position:absolute;left:5477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707" style="position:absolute;left:6317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708" style="position:absolute;left:6600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709" style="position:absolute;left:7857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710" style="position:absolute;left:86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711" style="position:absolute;left:95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712" style="position:absolute;left:10376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E34F5B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сведения о лицах, осуществляющих подготовку раздела проектной документации,</w:t>
      </w:r>
    </w:p>
    <w:p w14:paraId="30C3F2C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2" w:right="240"/>
        <w:jc w:val="center"/>
        <w:rPr>
          <w:rFonts w:ascii="Times New Roman" w:hAnsi="Times New Roman" w:cs="Times New Roman"/>
          <w:sz w:val="24"/>
          <w:szCs w:val="24"/>
        </w:rPr>
        <w:sectPr w:rsidR="00352F6F" w:rsidRPr="00352F6F">
          <w:pgSz w:w="11910" w:h="16840"/>
          <w:pgMar w:top="1040" w:right="680" w:bottom="280" w:left="1580" w:header="720" w:footer="720" w:gutter="0"/>
          <w:cols w:space="720"/>
          <w:noEndnote/>
        </w:sectPr>
      </w:pPr>
    </w:p>
    <w:p w14:paraId="6844BE9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F7C18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7C33FEF7">
          <v:group id="_x0000_s1713" style="width:461.6pt;height:1pt;mso-position-horizontal-relative:char;mso-position-vertical-relative:line" coordsize="9232,20" o:allowincell="f">
            <v:shape id="_x0000_s1714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715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16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17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18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19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1720" style="position:absolute;left:4898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721" style="position:absolute;left:615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22" style="position:absolute;left:699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23" style="position:absolute;left:783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24" style="position:absolute;left:8674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7458802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3" w:lineRule="exact"/>
        <w:ind w:left="417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наименования и структурные единицы технических регламентов, иных нормативных правовых актов)</w:t>
      </w:r>
    </w:p>
    <w:p w14:paraId="023862E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выполнена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с соблюдением заданной точности построений и измерений.</w:t>
      </w:r>
    </w:p>
    <w:p w14:paraId="48372DE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9E08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Дополнительные сведения</w:t>
      </w:r>
    </w:p>
    <w:p w14:paraId="32575616" w14:textId="77777777" w:rsidR="00352F6F" w:rsidRPr="00352F6F" w:rsidRDefault="00352F6F" w:rsidP="00352F6F">
      <w:pPr>
        <w:tabs>
          <w:tab w:val="left" w:pos="71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_</w:t>
      </w:r>
    </w:p>
    <w:p w14:paraId="5B8E68ED" w14:textId="77777777" w:rsidR="00352F6F" w:rsidRPr="00352F6F" w:rsidRDefault="00352F6F" w:rsidP="00352F6F">
      <w:pPr>
        <w:tabs>
          <w:tab w:val="left" w:pos="71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  <w:sectPr w:rsidR="00352F6F" w:rsidRPr="00352F6F">
          <w:pgSz w:w="11910" w:h="16840"/>
          <w:pgMar w:top="1360" w:right="680" w:bottom="280" w:left="1580" w:header="720" w:footer="720" w:gutter="0"/>
          <w:cols w:space="720"/>
          <w:noEndnote/>
        </w:sectPr>
      </w:pPr>
    </w:p>
    <w:p w14:paraId="015C2B43" w14:textId="77777777" w:rsidR="00352F6F" w:rsidRPr="00352F6F" w:rsidRDefault="00352F6F" w:rsidP="00352F6F">
      <w:pPr>
        <w:tabs>
          <w:tab w:val="left" w:pos="3762"/>
        </w:tabs>
        <w:kinsoku w:val="0"/>
        <w:overflowPunct w:val="0"/>
        <w:autoSpaceDE w:val="0"/>
        <w:autoSpaceDN w:val="0"/>
        <w:adjustRightInd w:val="0"/>
        <w:spacing w:before="4" w:after="0" w:line="322" w:lineRule="exact"/>
        <w:ind w:left="119"/>
        <w:rPr>
          <w:rFonts w:ascii="Times New Roman" w:hAnsi="Times New Roman" w:cs="Times New Roman"/>
          <w:w w:val="99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 xml:space="preserve">Акт   составлен </w:t>
      </w:r>
      <w:r w:rsidRPr="00352F6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 </w:t>
      </w:r>
      <w:r w:rsidRPr="00352F6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7F450A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бумажном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носителе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>). Приложения</w:t>
      </w:r>
    </w:p>
    <w:p w14:paraId="02C7E48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82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lastRenderedPageBreak/>
        <w:t>экземплярах (в случае заполнения акта на</w:t>
      </w:r>
      <w:proofErr w:type="gramEnd"/>
    </w:p>
    <w:p w14:paraId="4997C32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82"/>
        <w:rPr>
          <w:rFonts w:ascii="Times New Roman" w:hAnsi="Times New Roman" w:cs="Times New Roman"/>
          <w:sz w:val="24"/>
          <w:szCs w:val="24"/>
        </w:rPr>
        <w:sectPr w:rsidR="00352F6F" w:rsidRPr="00352F6F">
          <w:type w:val="continuous"/>
          <w:pgSz w:w="11910" w:h="16840"/>
          <w:pgMar w:top="0" w:right="680" w:bottom="0" w:left="1580" w:header="720" w:footer="720" w:gutter="0"/>
          <w:cols w:num="2" w:space="720" w:equalWidth="0">
            <w:col w:w="3763" w:space="40"/>
            <w:col w:w="5847"/>
          </w:cols>
          <w:noEndnote/>
        </w:sectPr>
      </w:pPr>
    </w:p>
    <w:p w14:paraId="5E265F0C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71C9570B">
          <v:group id="_x0000_s1725" style="width:461.95pt;height:1pt;mso-position-horizontal-relative:char;mso-position-vertical-relative:line" coordsize="9239,20" o:allowincell="f">
            <v:shape id="_x0000_s1726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727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28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29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30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31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1732" style="position:absolute;left:4898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733" style="position:absolute;left:615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34" style="position:absolute;left:699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35" style="position:absolute;left:7841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36" style="position:absolute;left:8681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011942D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(схема закрепления осей)</w:t>
      </w:r>
    </w:p>
    <w:p w14:paraId="41256EF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F038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 w:right="170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застройщика, технического заказчика, лица, ответственного за эксплуатацию здания, сооружения, или регионального оператора по</w:t>
      </w:r>
      <w:r w:rsidRPr="00352F6F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вопросам строительного контроля</w:t>
      </w:r>
    </w:p>
    <w:p w14:paraId="44D71268" w14:textId="77777777" w:rsidR="00352F6F" w:rsidRPr="00352F6F" w:rsidRDefault="00352F6F" w:rsidP="00352F6F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right="212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09E9FAB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541D3103">
          <v:group id="_x0000_s1737" style="width:188.6pt;height:1pt;mso-position-horizontal-relative:char;mso-position-vertical-relative:line" coordsize="3772,20" o:allowincell="f">
            <v:shape id="_x0000_s1738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739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40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41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7045387E" w14:textId="77777777" w:rsidR="00352F6F" w:rsidRPr="00352F6F" w:rsidRDefault="00352F6F" w:rsidP="00352F6F">
      <w:pPr>
        <w:tabs>
          <w:tab w:val="left" w:pos="7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2A95221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906BF" w14:textId="449F5CDC" w:rsidR="00352F6F" w:rsidRPr="00352F6F" w:rsidRDefault="00352F6F" w:rsidP="00352F6F">
      <w:pPr>
        <w:tabs>
          <w:tab w:val="left" w:pos="2152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="00DE3226">
        <w:rPr>
          <w:rFonts w:ascii="Times New Roman" w:hAnsi="Times New Roman" w:cs="Times New Roman"/>
          <w:sz w:val="24"/>
          <w:szCs w:val="24"/>
        </w:rPr>
        <w:t xml:space="preserve"> </w:t>
      </w:r>
      <w:r w:rsidR="000D5909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</w:t>
      </w:r>
    </w:p>
    <w:p w14:paraId="2A94B10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8BCCD" w14:textId="77777777" w:rsidR="00352F6F" w:rsidRPr="00352F6F" w:rsidRDefault="00352F6F" w:rsidP="00352F6F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right="169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584FDB17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7EEE2F34">
          <v:group id="_x0000_s1742" style="width:188.6pt;height:1pt;mso-position-horizontal-relative:char;mso-position-vertical-relative:line" coordsize="3772,20" o:allowincell="f">
            <v:shape id="_x0000_s1743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744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45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46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0A94DA4D" w14:textId="77777777" w:rsidR="00352F6F" w:rsidRPr="00352F6F" w:rsidRDefault="00352F6F" w:rsidP="00352F6F">
      <w:pPr>
        <w:tabs>
          <w:tab w:val="left" w:pos="801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0B87606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899A71" w14:textId="4FCF02B2" w:rsidR="00352F6F" w:rsidRPr="00352F6F" w:rsidRDefault="00352F6F" w:rsidP="00352F6F">
      <w:pPr>
        <w:tabs>
          <w:tab w:val="left" w:pos="2152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="00223CD5">
        <w:rPr>
          <w:rFonts w:ascii="Times New Roman" w:hAnsi="Times New Roman" w:cs="Times New Roman"/>
          <w:sz w:val="24"/>
          <w:szCs w:val="24"/>
        </w:rPr>
        <w:t xml:space="preserve"> </w:t>
      </w:r>
      <w:r w:rsidR="000D5909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ремонт, по вопросам строительного</w:t>
      </w:r>
      <w:r w:rsidRPr="00352F6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контроля</w:t>
      </w:r>
    </w:p>
    <w:p w14:paraId="30F6D12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C2481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54776B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6E54CB6">
          <v:group id="_x0000_s1747" style="position:absolute;margin-left:84.95pt;margin-top:8.55pt;width:188.6pt;height:1pt;z-index:251715584;mso-wrap-distance-left:0;mso-wrap-distance-right:0;mso-position-horizontal-relative:page" coordorigin="1699,171" coordsize="3772,20" o:allowincell="f">
            <v:shape id="_x0000_s1748" style="position:absolute;left:1699;top:177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749" style="position:absolute;left:2956;top:177;width:836;height:20;mso-position-horizontal-relative:page;mso-position-vertical-relative:text" coordsize="836,20" o:allowincell="f" path="m,l835,e" filled="f" strokeweight=".19642mm">
              <v:path arrowok="t"/>
            </v:shape>
            <v:shape id="_x0000_s1750" style="position:absolute;left:3796;top:177;width:836;height:20;mso-position-horizontal-relative:page;mso-position-vertical-relative:text" coordsize="836,20" o:allowincell="f" path="m,l835,e" filled="f" strokeweight=".19642mm">
              <v:path arrowok="t"/>
            </v:shape>
            <v:shape id="_x0000_s1751" style="position:absolute;left:4636;top:177;width:836;height:20;mso-position-horizontal-relative:page;mso-position-vertical-relative:text" coordsize="836,20" o:allowincell="f" path="m,l835,e" filled="f" strokeweight=".19642mm">
              <v:path arrowok="t"/>
            </v:shape>
            <w10:wrap type="topAndBottom" anchorx="page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5BC9A63">
          <v:shape id="_x0000_s1752" style="position:absolute;margin-left:455.2pt;margin-top:8.85pt;width:97.4pt;height:0;z-index:251716608;mso-wrap-distance-left:0;mso-wrap-distance-right:0;mso-position-horizontal-relative:page;mso-position-vertical-relative:text" coordsize="1949,20" o:allowincell="f" path="m,l1949,e" filled="f" strokeweight=".19642mm">
            <v:path arrowok="t"/>
            <w10:wrap type="topAndBottom" anchorx="page"/>
          </v:shape>
        </w:pict>
      </w:r>
    </w:p>
    <w:p w14:paraId="1A760E47" w14:textId="77777777" w:rsidR="00352F6F" w:rsidRPr="00352F6F" w:rsidRDefault="00352F6F" w:rsidP="00352F6F">
      <w:pPr>
        <w:tabs>
          <w:tab w:val="left" w:pos="8018"/>
        </w:tabs>
        <w:kinsoku w:val="0"/>
        <w:overflowPunct w:val="0"/>
        <w:autoSpaceDE w:val="0"/>
        <w:autoSpaceDN w:val="0"/>
        <w:adjustRightInd w:val="0"/>
        <w:spacing w:after="0" w:line="203" w:lineRule="exact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3E0E7B6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2094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1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</w:t>
      </w:r>
      <w:hyperlink r:id="rId11" w:history="1">
        <w:r w:rsidRPr="00352F6F">
          <w:rPr>
            <w:rFonts w:ascii="Times New Roman" w:hAnsi="Times New Roman" w:cs="Times New Roman"/>
            <w:sz w:val="24"/>
            <w:szCs w:val="24"/>
          </w:rPr>
          <w:t>части 2 статьи 53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Федерации)</w:t>
      </w:r>
    </w:p>
    <w:p w14:paraId="7F4B766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097C4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147D8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F7BB19D">
          <v:group id="_x0000_s1753" style="position:absolute;margin-left:84.95pt;margin-top:8.55pt;width:188.6pt;height:1pt;z-index:251717632;mso-wrap-distance-left:0;mso-wrap-distance-right:0;mso-position-horizontal-relative:page" coordorigin="1699,171" coordsize="3772,20" o:allowincell="f">
            <v:shape id="_x0000_s1754" style="position:absolute;left:1699;top:17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755" style="position:absolute;left:2956;top:176;width:836;height:20;mso-position-horizontal-relative:page;mso-position-vertical-relative:text" coordsize="836,20" o:allowincell="f" path="m,l835,e" filled="f" strokeweight=".19642mm">
              <v:path arrowok="t"/>
            </v:shape>
            <v:shape id="_x0000_s1756" style="position:absolute;left:3796;top:176;width:836;height:20;mso-position-horizontal-relative:page;mso-position-vertical-relative:text" coordsize="836,20" o:allowincell="f" path="m,l835,e" filled="f" strokeweight=".19642mm">
              <v:path arrowok="t"/>
            </v:shape>
            <v:shape id="_x0000_s1757" style="position:absolute;left:4636;top:176;width:836;height:20;mso-position-horizontal-relative:page;mso-position-vertical-relative:text" coordsize="836,20" o:allowincell="f" path="m,l835,e" filled="f" strokeweight=".19642mm">
              <v:path arrowok="t"/>
            </v:shape>
            <w10:wrap type="topAndBottom" anchorx="page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759B25F">
          <v:shape id="_x0000_s1758" style="position:absolute;margin-left:455.2pt;margin-top:8.8pt;width:97.4pt;height:0;z-index:251718656;mso-wrap-distance-left:0;mso-wrap-distance-right:0;mso-position-horizontal-relative:page;mso-position-vertical-relative:text" coordsize="1949,20" o:allowincell="f" path="m,l1949,e" filled="f" strokeweight=".19642mm">
            <v:path arrowok="t"/>
            <w10:wrap type="topAndBottom" anchorx="page"/>
          </v:shape>
        </w:pict>
      </w:r>
    </w:p>
    <w:p w14:paraId="265E0F13" w14:textId="77777777" w:rsidR="00352F6F" w:rsidRPr="00352F6F" w:rsidRDefault="00352F6F" w:rsidP="00352F6F">
      <w:pPr>
        <w:tabs>
          <w:tab w:val="left" w:pos="8018"/>
        </w:tabs>
        <w:kinsoku w:val="0"/>
        <w:overflowPunct w:val="0"/>
        <w:autoSpaceDE w:val="0"/>
        <w:autoSpaceDN w:val="0"/>
        <w:adjustRightInd w:val="0"/>
        <w:spacing w:after="0" w:line="203" w:lineRule="exact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01750B1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669B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 w:right="16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лица, выполнившего работы по разбивке осей объекта капитального строительства на местности (в случае выполнения работ по разбивке осей объекта капитального строительства на местности по договору, заключенному с иными лицами)</w:t>
      </w:r>
    </w:p>
    <w:p w14:paraId="7C8333F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DEBA0" w14:textId="77777777" w:rsidR="00352F6F" w:rsidRPr="00352F6F" w:rsidRDefault="00352F6F" w:rsidP="00352F6F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right="169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23F536B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1295EC68">
          <v:group id="_x0000_s1759" style="width:188.6pt;height:1pt;mso-position-horizontal-relative:char;mso-position-vertical-relative:line" coordsize="3772,20" o:allowincell="f">
            <v:shape id="_x0000_s1760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761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62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763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1140B8F0" w14:textId="77777777" w:rsidR="00352F6F" w:rsidRPr="00352F6F" w:rsidRDefault="00352F6F" w:rsidP="00352F6F">
      <w:pPr>
        <w:tabs>
          <w:tab w:val="left" w:pos="7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7B039A56" w14:textId="77777777" w:rsidR="00352F6F" w:rsidRPr="00352F6F" w:rsidRDefault="00352F6F" w:rsidP="00352F6F">
      <w:pPr>
        <w:tabs>
          <w:tab w:val="left" w:pos="79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z w:val="24"/>
          <w:szCs w:val="24"/>
        </w:rPr>
        <w:sectPr w:rsidR="00352F6F" w:rsidRPr="00352F6F">
          <w:type w:val="continuous"/>
          <w:pgSz w:w="11910" w:h="16840"/>
          <w:pgMar w:top="0" w:right="680" w:bottom="0" w:left="1580" w:header="720" w:footer="720" w:gutter="0"/>
          <w:cols w:space="720" w:equalWidth="0">
            <w:col w:w="9650"/>
          </w:cols>
          <w:noEndnote/>
        </w:sectPr>
      </w:pPr>
    </w:p>
    <w:p w14:paraId="1E97656C" w14:textId="6ECE4E93" w:rsidR="005420CB" w:rsidRDefault="005420CB" w:rsidP="00213DF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36" w:right="11"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№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3</w:t>
      </w:r>
    </w:p>
    <w:p w14:paraId="311AAEC3" w14:textId="77777777" w:rsidR="005420CB" w:rsidRPr="00352F6F" w:rsidRDefault="005420CB" w:rsidP="00213DFB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к составу</w:t>
      </w:r>
      <w:r w:rsidRPr="00352F6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исполнительной</w:t>
      </w:r>
      <w:r w:rsidRPr="00352F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документации</w:t>
      </w:r>
      <w:r w:rsidRPr="00352F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при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строительстве,</w:t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реконструкции,</w:t>
      </w:r>
      <w:r w:rsidRPr="00352F6F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капитальном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ремонте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объектов</w:t>
      </w:r>
      <w:r w:rsidRPr="00352F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капитального</w:t>
      </w:r>
      <w:r w:rsidRPr="00352F6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строительства,</w:t>
      </w:r>
    </w:p>
    <w:p w14:paraId="67AF301A" w14:textId="77777777" w:rsidR="005420CB" w:rsidRPr="00352F6F" w:rsidRDefault="005420CB" w:rsidP="00213DF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постановлением</w:t>
      </w:r>
      <w:r w:rsidRPr="00352F6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администрации</w:t>
      </w:r>
      <w:r w:rsidRPr="00352F6F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Пильнинского</w:t>
      </w:r>
      <w:r w:rsidRPr="00352F6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52F6F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округа</w:t>
      </w:r>
    </w:p>
    <w:p w14:paraId="46D5374D" w14:textId="77777777" w:rsidR="005420CB" w:rsidRDefault="005420CB" w:rsidP="00213DF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0C72B3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7CB7675A" w14:textId="77777777" w:rsidR="005420CB" w:rsidRPr="00352F6F" w:rsidRDefault="005420CB" w:rsidP="00213DF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0C72B3">
        <w:rPr>
          <w:rFonts w:ascii="Times New Roman" w:hAnsi="Times New Roman" w:cs="Times New Roman"/>
          <w:sz w:val="24"/>
          <w:szCs w:val="24"/>
        </w:rPr>
        <w:t xml:space="preserve">от </w:t>
      </w:r>
      <w:r w:rsidRPr="000C72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C72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C72B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C72B3">
        <w:rPr>
          <w:rFonts w:ascii="Times New Roman" w:hAnsi="Times New Roman" w:cs="Times New Roman"/>
          <w:sz w:val="24"/>
          <w:szCs w:val="24"/>
        </w:rPr>
        <w:t>_</w:t>
      </w:r>
    </w:p>
    <w:p w14:paraId="2304D47E" w14:textId="77777777" w:rsidR="005420CB" w:rsidRDefault="005420CB" w:rsidP="00213D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31F5BAF9" w14:textId="0B58B5BA" w:rsidR="00352F6F" w:rsidRPr="00352F6F" w:rsidRDefault="005420CB" w:rsidP="00213DF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Рекомендуемый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образец</w:t>
      </w:r>
    </w:p>
    <w:p w14:paraId="3B129E2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AF54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Объект капитального строительства</w:t>
      </w:r>
    </w:p>
    <w:p w14:paraId="5AB0387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0476D24">
          <v:group id="_x0000_s1764" style="position:absolute;margin-left:84.95pt;margin-top:15.5pt;width:461.6pt;height:1pt;z-index:251720704;mso-wrap-distance-left:0;mso-wrap-distance-right:0;mso-position-horizontal-relative:page" coordorigin="1699,310" coordsize="9232,20" o:allowincell="f">
            <v:shape id="_x0000_s1765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766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767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768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769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770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1771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772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773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774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775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574579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 в соответствии с проектной документацией, почтовый</w:t>
      </w:r>
      <w:proofErr w:type="gramEnd"/>
    </w:p>
    <w:p w14:paraId="4B506A6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или строительный адрес объекта капитального строительства)</w:t>
      </w:r>
    </w:p>
    <w:p w14:paraId="670F06F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Застройщик, технический заказчик, лицо, ответственное за эксплуатацию здания, сооружения, или региональный оператор</w:t>
      </w:r>
    </w:p>
    <w:p w14:paraId="468B6D93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F32DCB7">
          <v:group id="_x0000_s1776" style="position:absolute;margin-left:84.95pt;margin-top:15.4pt;width:461.6pt;height:1pt;z-index:251721728;mso-wrap-distance-left:0;mso-wrap-distance-right:0;mso-position-horizontal-relative:page" coordorigin="1699,308" coordsize="9232,20" o:allowincell="f">
            <v:shape id="_x0000_s1777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778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79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80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81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82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783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784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85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86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87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DF7888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200" w:right="23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</w:t>
      </w:r>
      <w:proofErr w:type="gramEnd"/>
    </w:p>
    <w:p w14:paraId="4C3E757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предпринимателя,</w:t>
      </w:r>
    </w:p>
    <w:p w14:paraId="132E4EC0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D4A1BC4">
          <v:group id="_x0000_s1788" style="position:absolute;margin-left:84.95pt;margin-top:15.4pt;width:461.6pt;height:1pt;z-index:251722752;mso-wrap-distance-left:0;mso-wrap-distance-right:0;mso-position-horizontal-relative:page" coordorigin="1699,308" coordsize="9232,20" o:allowincell="f">
            <v:shape id="_x0000_s1789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790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91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92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93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94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795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796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97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98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799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728FC56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ИНН, адрес юридического лица в пределах его места</w:t>
      </w:r>
    </w:p>
    <w:p w14:paraId="109526B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нахождения, телефон или факс,</w:t>
      </w:r>
    </w:p>
    <w:p w14:paraId="44F9E3D0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F180C64">
          <v:group id="_x0000_s1800" style="position:absolute;margin-left:84.95pt;margin-top:15.4pt;width:461.6pt;height:1pt;z-index:251723776;mso-wrap-distance-left:0;mso-wrap-distance-right:0;mso-position-horizontal-relative:page" coordorigin="1699,308" coordsize="9232,20" o:allowincell="f">
            <v:shape id="_x0000_s1801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02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03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04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05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06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807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08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09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10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11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1A56D0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</w:p>
    <w:p w14:paraId="0255079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54" w:right="29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требуется);</w:t>
      </w:r>
    </w:p>
    <w:p w14:paraId="13117929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8A0182B">
          <v:group id="_x0000_s1812" style="position:absolute;margin-left:84.95pt;margin-top:15.4pt;width:461.6pt;height:1pt;z-index:251724800;mso-wrap-distance-left:0;mso-wrap-distance-right:0;mso-position-horizontal-relative:page" coordorigin="1699,308" coordsize="9232,20" o:allowincell="f">
            <v:shape id="_x0000_s1813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14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15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16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17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18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819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20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21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22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23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061E80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наличии), паспортные данные, адрес места жительства, телефон</w:t>
      </w:r>
      <w:proofErr w:type="gramEnd"/>
    </w:p>
    <w:p w14:paraId="670FF02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или факс - для физических лиц, не являющихся индивидуальными предпринимателями)</w:t>
      </w:r>
    </w:p>
    <w:p w14:paraId="697CA8D6" w14:textId="50A4DA94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66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Лицо, осуществляющее строительство, </w:t>
      </w:r>
      <w:r w:rsidR="000D5909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sz w:val="24"/>
          <w:szCs w:val="24"/>
        </w:rPr>
        <w:t>, капитальный</w:t>
      </w:r>
      <w:r w:rsidRPr="00352F6F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ремонт</w:t>
      </w:r>
    </w:p>
    <w:p w14:paraId="6E65FB12" w14:textId="77777777" w:rsidR="00352F6F" w:rsidRPr="00352F6F" w:rsidRDefault="00352F6F" w:rsidP="00352F6F">
      <w:pPr>
        <w:tabs>
          <w:tab w:val="left" w:pos="4475"/>
          <w:tab w:val="left" w:pos="929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04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95DDFD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200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 индивидуального предпринимателя,</w:t>
      </w:r>
      <w:proofErr w:type="gramEnd"/>
    </w:p>
    <w:p w14:paraId="01622B15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0CBFA2C">
          <v:group id="_x0000_s1824" style="position:absolute;margin-left:84.95pt;margin-top:15.45pt;width:461.6pt;height:1pt;z-index:251725824;mso-wrap-distance-left:0;mso-wrap-distance-right:0;mso-position-horizontal-relative:page" coordorigin="1699,309" coordsize="9232,20" o:allowincell="f">
            <v:shape id="_x0000_s1825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26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27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28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29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30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831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32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33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34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35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E1B798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1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ИНН, адрес юридического лица в пределах его места</w:t>
      </w:r>
    </w:p>
    <w:p w14:paraId="6F12130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8" w:lineRule="exact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нахождения, телефон или факс,</w:t>
      </w:r>
    </w:p>
    <w:p w14:paraId="2370B080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C492793">
          <v:group id="_x0000_s1836" style="position:absolute;margin-left:84.95pt;margin-top:15.4pt;width:461.6pt;height:1pt;z-index:251726848;mso-wrap-distance-left:0;mso-wrap-distance-right:0;mso-position-horizontal-relative:page" coordorigin="1699,308" coordsize="9232,20" o:allowincell="f">
            <v:shape id="_x0000_s1837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38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39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40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41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42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843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44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45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46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47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52FDC2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</w:p>
    <w:p w14:paraId="081E23E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4" w:right="295" w:hanging="15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</w:t>
      </w:r>
    </w:p>
    <w:p w14:paraId="07543D4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Лицо, осуществляющее подготовку проектной документации</w:t>
      </w:r>
    </w:p>
    <w:p w14:paraId="45C0410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D801815">
          <v:group id="_x0000_s1848" style="position:absolute;margin-left:84.95pt;margin-top:15.55pt;width:461.6pt;height:1pt;z-index:251727872;mso-wrap-distance-left:0;mso-wrap-distance-right:0;mso-position-horizontal-relative:page" coordorigin="1699,311" coordsize="9232,20" o:allowincell="f">
            <v:shape id="_x0000_s1849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50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851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852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853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854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1855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56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857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858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1859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1147CB9" w14:textId="7FF97290" w:rsidR="00352F6F" w:rsidRPr="00352F6F" w:rsidRDefault="00352F6F" w:rsidP="00206844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200" w:right="23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</w:t>
      </w:r>
      <w:r w:rsidR="00206844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предпринимателя,</w:t>
      </w:r>
      <w:proofErr w:type="gramEnd"/>
    </w:p>
    <w:p w14:paraId="6A01BED0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628A3C4">
          <v:group id="_x0000_s1860" style="position:absolute;margin-left:84.95pt;margin-top:15.4pt;width:461.65pt;height:1pt;z-index:251728896;mso-wrap-distance-left:0;mso-wrap-distance-right:0;mso-position-horizontal-relative:page" coordorigin="1699,308" coordsize="9233,20" o:allowincell="f">
            <v:shape id="_x0000_s1861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62" style="position:absolute;left:2956;top:314;width:837;height:20;mso-position-horizontal-relative:page;mso-position-vertical-relative:text" coordsize="837,20" o:allowincell="f" path="m,l836,e" filled="f" strokeweight=".19642mm">
              <v:path arrowok="t"/>
            </v:shape>
            <v:shape id="_x0000_s1863" style="position:absolute;left:379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64" style="position:absolute;left:463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65" style="position:absolute;left:547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66" style="position:absolute;left:6316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867" style="position:absolute;left:65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68" style="position:absolute;left:78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69" style="position:absolute;left:86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70" style="position:absolute;left:95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871" style="position:absolute;left:10375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0022A3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полное и (или) сокращенное наименование, ОГРН, ИНН, адрес юридического лица в пределах его места</w:t>
      </w:r>
    </w:p>
    <w:p w14:paraId="4E19AAF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нахождения, телефон или факс,</w:t>
      </w:r>
    </w:p>
    <w:p w14:paraId="5489AFF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2FD372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1C9B17D7">
          <v:group id="_x0000_s1873" style="width:461.6pt;height:1pt;mso-position-horizontal-relative:char;mso-position-vertical-relative:line" coordsize="9232,20" o:allowincell="f">
            <v:shape id="_x0000_s1874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875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876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877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878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879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1880" style="position:absolute;left:4898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881" style="position:absolute;left:615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882" style="position:absolute;left:699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883" style="position:absolute;left:783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884" style="position:absolute;left:8674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62CF91E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не требуется)</w:t>
      </w:r>
    </w:p>
    <w:p w14:paraId="501D54C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E4A29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607" w:right="2644" w:firstLine="195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Акт освидетельствования скрытых работ</w:t>
      </w:r>
    </w:p>
    <w:p w14:paraId="753EFBA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86234" w14:textId="77777777" w:rsidR="00352F6F" w:rsidRPr="00352F6F" w:rsidRDefault="00352F6F" w:rsidP="00352F6F">
      <w:pPr>
        <w:tabs>
          <w:tab w:val="left" w:pos="1713"/>
          <w:tab w:val="left" w:pos="6203"/>
          <w:tab w:val="left" w:pos="86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№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  </w:t>
      </w:r>
      <w:r w:rsidRPr="00352F6F">
        <w:rPr>
          <w:rFonts w:ascii="Times New Roman" w:hAnsi="Times New Roman" w:cs="Times New Roman"/>
          <w:spacing w:val="8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"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20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352F6F">
        <w:rPr>
          <w:rFonts w:ascii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г.</w:t>
      </w:r>
    </w:p>
    <w:p w14:paraId="4FEC0B2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right="165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(дата составления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акта)</w:t>
      </w:r>
    </w:p>
    <w:p w14:paraId="2D75B69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A47E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застройщика, технического заказчика, лица, ответственного за эксплуатацию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здания,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сооружения,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или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регионального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оператора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вопросам строительного контроля</w:t>
      </w:r>
    </w:p>
    <w:p w14:paraId="11D601C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B7168D9">
          <v:group id="_x0000_s1885" style="position:absolute;margin-left:84.95pt;margin-top:15.5pt;width:461.6pt;height:1pt;z-index:251729920;mso-wrap-distance-left:0;mso-wrap-distance-right:0;mso-position-horizontal-relative:page" coordorigin="1699,310" coordsize="9232,20" o:allowincell="f">
            <v:shape id="_x0000_s1886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87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888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889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890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891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892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93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894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895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896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4698C7E" w14:textId="73226D25" w:rsidR="00352F6F" w:rsidRPr="00352F6F" w:rsidRDefault="00352F6F" w:rsidP="00B907F2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 xml:space="preserve">(должность (при наличии), фамилия, инициалы, идентификационный номер в национальном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реестреспециалистов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  <w:proofErr w:type="gramEnd"/>
    </w:p>
    <w:p w14:paraId="403FAE3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8D02B9E">
          <v:group id="_x0000_s1897" style="position:absolute;margin-left:84.95pt;margin-top:15.45pt;width:461.6pt;height:1pt;z-index:251730944;mso-wrap-distance-left:0;mso-wrap-distance-right:0;mso-position-horizontal-relative:page" coordorigin="1699,309" coordsize="9232,20" o:allowincell="f">
            <v:shape id="_x0000_s1898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899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900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901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902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903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1904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05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906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907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1908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60C4CA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реквизиты распорядительного документа, подтверждающего полномочия,</w:t>
      </w:r>
    </w:p>
    <w:p w14:paraId="00E56B2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5262C02">
          <v:group id="_x0000_s1909" style="position:absolute;margin-left:84.95pt;margin-top:15.4pt;width:461.6pt;height:1pt;z-index:251731968;mso-wrap-distance-left:0;mso-wrap-distance-right:0;mso-position-horizontal-relative:page" coordorigin="1699,308" coordsize="9232,20" o:allowincell="f">
            <v:shape id="_x0000_s1910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11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12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13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14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15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916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17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18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19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20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761D524F" w14:textId="21F0F664" w:rsidR="00352F6F" w:rsidRPr="00352F6F" w:rsidRDefault="00352F6F" w:rsidP="00AD50B8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 указанием полного и (или) сокращенного наименования, ОГРН, ИНН, адреса юридического лица в</w:t>
      </w:r>
      <w:r w:rsidR="00AD50B8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пределах его места нахождения (в случае осуществления строительного контроля на основании договора с застройщиком или техническим заказчиком),</w:t>
      </w:r>
    </w:p>
    <w:p w14:paraId="5DEB96B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47319DF">
          <v:group id="_x0000_s1921" style="position:absolute;margin-left:84.95pt;margin-top:15.45pt;width:461.6pt;height:1pt;z-index:251732992;mso-wrap-distance-left:0;mso-wrap-distance-right:0;mso-position-horizontal-relative:page" coordorigin="1699,309" coordsize="9232,20" o:allowincell="f">
            <v:shape id="_x0000_s1922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23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24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25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26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27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928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29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30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31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32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201A14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6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</w:t>
      </w:r>
      <w:proofErr w:type="gramEnd"/>
    </w:p>
    <w:p w14:paraId="03940BF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 (в случае осуществления строительного контроля на основании договора с застройщиком или техническим заказчиком)</w:t>
      </w:r>
    </w:p>
    <w:p w14:paraId="619CA66D" w14:textId="712B72AD" w:rsidR="00352F6F" w:rsidRPr="00352F6F" w:rsidRDefault="00352F6F" w:rsidP="00352F6F">
      <w:pPr>
        <w:tabs>
          <w:tab w:val="left" w:pos="2152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="00DE3226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</w:t>
      </w:r>
    </w:p>
    <w:p w14:paraId="51A9824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EB4755A">
          <v:group id="_x0000_s1933" style="position:absolute;margin-left:84.95pt;margin-top:15.4pt;width:461.6pt;height:1pt;z-index:251734016;mso-wrap-distance-left:0;mso-wrap-distance-right:0;mso-position-horizontal-relative:page" coordorigin="1699,308" coordsize="9232,20" o:allowincell="f">
            <v:shape id="_x0000_s1934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35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36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37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38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39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1940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41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42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43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44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EF8DAF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187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</w:t>
      </w:r>
      <w:proofErr w:type="gramEnd"/>
    </w:p>
    <w:p w14:paraId="5BF49CB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 полномочия)</w:t>
      </w:r>
    </w:p>
    <w:p w14:paraId="522C8C1E" w14:textId="3AF2478B" w:rsidR="00352F6F" w:rsidRPr="00352F6F" w:rsidRDefault="00352F6F" w:rsidP="00352F6F">
      <w:pPr>
        <w:tabs>
          <w:tab w:val="left" w:pos="2155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="00DE3226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ремонт, по вопросам строительного</w:t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контроля</w:t>
      </w:r>
    </w:p>
    <w:p w14:paraId="120835DD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C06C267">
          <v:group id="_x0000_s1945" style="position:absolute;margin-left:84.95pt;margin-top:15.4pt;width:461.6pt;height:1pt;z-index:251735040;mso-wrap-distance-left:0;mso-wrap-distance-right:0;mso-position-horizontal-relative:page" coordorigin="1699,308" coordsize="9232,20" o:allowincell="f">
            <v:shape id="_x0000_s1946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47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48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49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50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51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952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53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54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55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56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007266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идентификационный номер в национальном реестре</w:t>
      </w:r>
      <w:proofErr w:type="gramEnd"/>
    </w:p>
    <w:p w14:paraId="0D58B2A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41" w:right="488" w:hanging="2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1EC99E5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A5CD8EA">
          <v:group id="_x0000_s1957" style="position:absolute;margin-left:84.95pt;margin-top:15.4pt;width:461.75pt;height:1pt;z-index:251736064;mso-wrap-distance-left:0;mso-wrap-distance-right:0;mso-position-horizontal-relative:page" coordorigin="1699,308" coordsize="9235,20" o:allowincell="f">
            <v:shape id="_x0000_s1958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59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60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61" style="position:absolute;left:4636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962" style="position:absolute;left:4917;top:314;width:557;height:20;mso-position-horizontal-relative:page;mso-position-vertical-relative:text" coordsize="557,20" o:allowincell="f" path="m,l556,e" filled="f" strokeweight=".19642mm">
              <v:path arrowok="t"/>
            </v:shape>
            <v:shape id="_x0000_s1963" style="position:absolute;left:5478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64" style="position:absolute;left:6318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965" style="position:absolute;left:6600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66" style="position:absolute;left:7858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67" style="position:absolute;left:869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68" style="position:absolute;left:953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69" style="position:absolute;left:10377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7CC068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2" w:lineRule="exact"/>
        <w:ind w:left="191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реквизиты распорядительного документа, подтверждающего полномочия)</w:t>
      </w:r>
    </w:p>
    <w:p w14:paraId="29237F9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1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</w:t>
      </w:r>
      <w:hyperlink r:id="rId12" w:history="1">
        <w:r w:rsidRPr="00352F6F">
          <w:rPr>
            <w:rFonts w:ascii="Times New Roman" w:hAnsi="Times New Roman" w:cs="Times New Roman"/>
            <w:sz w:val="24"/>
            <w:szCs w:val="24"/>
          </w:rPr>
          <w:t>части 2 статьи 53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Федерации)</w:t>
      </w:r>
    </w:p>
    <w:p w14:paraId="664DF5C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D9DE4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04EE6694">
          <v:group id="_x0000_s1970" style="width:461.65pt;height:1pt;mso-position-horizontal-relative:char;mso-position-vertical-relative:line" coordsize="9233,20" o:allowincell="f">
            <v:shape id="_x0000_s1971" style="position:absolute;top:5;width:1254;height:20;mso-position-horizontal-relative:page;mso-position-vertical-relative:page" coordsize="1254,20" o:allowincell="f" path="m,l1253,e" filled="f" strokeweight=".19642mm">
              <v:path arrowok="t"/>
            </v:shape>
            <v:shape id="_x0000_s1972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973" style="position:absolute;left:209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974" style="position:absolute;left:293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975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976" style="position:absolute;left:4616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1977" style="position:absolute;left:4899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1978" style="position:absolute;left:615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979" style="position:absolute;left:69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980" style="position:absolute;left:783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1981" style="position:absolute;left:8675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5C304817" w14:textId="77777777" w:rsidR="00352F6F" w:rsidRPr="00352F6F" w:rsidRDefault="00352F6F" w:rsidP="002F3DB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 w:right="294" w:hanging="3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 подтверждающего полномочия,</w:t>
      </w:r>
      <w:proofErr w:type="gramEnd"/>
    </w:p>
    <w:p w14:paraId="434A8A73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 w14:anchorId="6A8D2018">
          <v:group id="_x0000_s1982" style="position:absolute;margin-left:84.95pt;margin-top:15.4pt;width:461.6pt;height:1pt;z-index:251737088;mso-wrap-distance-left:0;mso-wrap-distance-right:0;mso-position-horizontal-relative:page" coordorigin="1699,308" coordsize="9232,20" o:allowincell="f">
            <v:shape id="_x0000_s1983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84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85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86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87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88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1989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90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91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92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1993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E118BA9" w14:textId="20EB86C2" w:rsidR="00352F6F" w:rsidRPr="00352F6F" w:rsidRDefault="00352F6F" w:rsidP="00855454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 указанием полного и (или) сокращенного наименования, ОГРН, ИНН, адреса юридического лица в</w:t>
      </w:r>
      <w:r w:rsidR="00855454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пределах его места нахождения,</w:t>
      </w:r>
    </w:p>
    <w:p w14:paraId="42279CCC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315267D">
          <v:group id="_x0000_s1994" style="position:absolute;margin-left:84.95pt;margin-top:15.4pt;width:461.6pt;height:1pt;z-index:251738112;mso-wrap-distance-left:0;mso-wrap-distance-right:0;mso-position-horizontal-relative:page" coordorigin="1699,308" coordsize="9232,20" o:allowincell="f">
            <v:shape id="_x0000_s1995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1996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97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98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1999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00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2001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02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03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04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05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13DDE83" w14:textId="65028072" w:rsidR="00352F6F" w:rsidRPr="00352F6F" w:rsidRDefault="00352F6F" w:rsidP="00855454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8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</w:t>
      </w:r>
      <w:r w:rsidR="00855454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</w:p>
    <w:p w14:paraId="3D8DEF0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6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лица, выполнившего работы, подлежащие освидетельствованию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0916C1AD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D726739">
          <v:group id="_x0000_s2006" style="position:absolute;margin-left:84.95pt;margin-top:15.4pt;width:461.6pt;height:1pt;z-index:251739136;mso-wrap-distance-left:0;mso-wrap-distance-right:0;mso-position-horizontal-relative:page" coordorigin="1699,308" coordsize="9232,20" o:allowincell="f">
            <v:shape id="_x0000_s2007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08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09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10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11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12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013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14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15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16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17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910AD4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7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</w:t>
      </w:r>
      <w:proofErr w:type="gramEnd"/>
    </w:p>
    <w:p w14:paraId="1FD4C68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 полномочия,</w:t>
      </w:r>
    </w:p>
    <w:p w14:paraId="40CFF57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8EEB911">
          <v:group id="_x0000_s2018" style="position:absolute;margin-left:84.95pt;margin-top:15.4pt;width:461.6pt;height:1pt;z-index:251740160;mso-wrap-distance-left:0;mso-wrap-distance-right:0;mso-position-horizontal-relative:page" coordorigin="1699,308" coordsize="9232,20" o:allowincell="f">
            <v:shape id="_x0000_s2019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20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21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22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23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24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025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26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27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28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029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507BAD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с указанием полного и (или) сокращенного наименования, ОГРН, ИНН, адреса юридического лица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14973B7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88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его места нахождения,</w:t>
      </w:r>
    </w:p>
    <w:p w14:paraId="08D240DF" w14:textId="77777777" w:rsidR="00352F6F" w:rsidRPr="00352F6F" w:rsidRDefault="00352F6F" w:rsidP="00352F6F">
      <w:pPr>
        <w:tabs>
          <w:tab w:val="left" w:pos="9099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right="283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050F544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 индивидуального предпринимателя) произвели осмотр работ, выполненных</w:t>
      </w:r>
      <w:proofErr w:type="gramEnd"/>
    </w:p>
    <w:p w14:paraId="3821C4A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0" w:lineRule="exact"/>
        <w:ind w:right="201"/>
        <w:jc w:val="right"/>
        <w:rPr>
          <w:rFonts w:ascii="Times New Roman" w:hAnsi="Times New Roman" w:cs="Times New Roman"/>
          <w:w w:val="99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</w:rPr>
        <w:t>,</w:t>
      </w:r>
    </w:p>
    <w:p w14:paraId="0282C4E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48E1FC94">
          <v:group id="_x0000_s2030" style="width:461.6pt;height:1pt;mso-position-horizontal-relative:char;mso-position-vertical-relative:line" coordsize="9232,20" o:allowincell="f">
            <v:shape id="_x0000_s2031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032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033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034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035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036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2037" style="position:absolute;left:4898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038" style="position:absolute;left:615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039" style="position:absolute;left:699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040" style="position:absolute;left:783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041" style="position:absolute;left:8674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6DC8207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(полное и (или) сокращенное наименование или фамилия, имя, отчество (последнее - при наличии) лица, выполнившего работы, подлежащие освидетельствованию)</w:t>
      </w:r>
      <w:proofErr w:type="gramEnd"/>
    </w:p>
    <w:p w14:paraId="3192539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CC67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 составили настоящий акт о нижеследующем:</w:t>
      </w:r>
    </w:p>
    <w:p w14:paraId="7A7635BD" w14:textId="77777777" w:rsidR="00352F6F" w:rsidRPr="00352F6F" w:rsidRDefault="00352F6F" w:rsidP="00352F6F">
      <w:pPr>
        <w:numPr>
          <w:ilvl w:val="0"/>
          <w:numId w:val="1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К освидетельствованию предъявлены следующие</w:t>
      </w:r>
      <w:r w:rsidRPr="00352F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работы:</w:t>
      </w:r>
    </w:p>
    <w:p w14:paraId="23F89F8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37FC699">
          <v:group id="_x0000_s2042" style="position:absolute;margin-left:84.95pt;margin-top:15.5pt;width:461.8pt;height:1pt;z-index:251741184;mso-wrap-distance-left:0;mso-wrap-distance-right:0;mso-position-horizontal-relative:page" coordorigin="1699,310" coordsize="9236,20" o:allowincell="f">
            <v:shape id="_x0000_s2043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44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45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46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47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48" style="position:absolute;left:6319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049" style="position:absolute;left:6602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50" style="position:absolute;left:7859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51" style="position:absolute;left:8698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52" style="position:absolute;left:9538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53" style="position:absolute;left:10378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40DC2D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(наименование скрытых работ)</w:t>
      </w:r>
    </w:p>
    <w:p w14:paraId="6EF93534" w14:textId="77777777" w:rsidR="00352F6F" w:rsidRPr="00352F6F" w:rsidRDefault="00352F6F" w:rsidP="00352F6F">
      <w:pPr>
        <w:numPr>
          <w:ilvl w:val="0"/>
          <w:numId w:val="1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hanging="28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Работы выполнены по проектной</w:t>
      </w:r>
      <w:r w:rsidRPr="00352F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документации</w:t>
      </w:r>
    </w:p>
    <w:p w14:paraId="697B1070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7F2AC82">
          <v:group id="_x0000_s2054" style="position:absolute;margin-left:84.95pt;margin-top:15.5pt;width:461.6pt;height:1pt;z-index:251742208;mso-wrap-distance-left:0;mso-wrap-distance-right:0;mso-position-horizontal-relative:page" coordorigin="1699,310" coordsize="9232,20" o:allowincell="f">
            <v:shape id="_x0000_s2055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56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57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58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59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60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061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62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63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64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65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1327EF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8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(номер, другие реквизиты чертежа, наименование проектной и (или) рабочей</w:t>
      </w:r>
      <w:proofErr w:type="gramEnd"/>
    </w:p>
    <w:p w14:paraId="793DA13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3D0B14C">
          <v:group id="_x0000_s2066" style="position:absolute;margin-left:84.95pt;margin-top:15.4pt;width:461.65pt;height:1pt;z-index:251743232;mso-wrap-distance-left:0;mso-wrap-distance-right:0;mso-position-horizontal-relative:page" coordorigin="1699,308" coordsize="9233,20" o:allowincell="f">
            <v:shape id="_x0000_s2067" style="position:absolute;left:1699;top:313;width:1254;height:20;mso-position-horizontal-relative:page;mso-position-vertical-relative:text" coordsize="1254,20" o:allowincell="f" path="m,l1253,e" filled="f" strokeweight=".19642mm">
              <v:path arrowok="t"/>
            </v:shape>
            <v:shape id="_x0000_s2068" style="position:absolute;left:2957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69" style="position:absolute;left:3797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70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71" style="position:absolute;left:547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72" style="position:absolute;left:6316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2073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74" style="position:absolute;left:78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75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76" style="position:absolute;left:953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77" style="position:absolute;left:10375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263F1F9" w14:textId="6636C4E6" w:rsidR="00352F6F" w:rsidRPr="00352F6F" w:rsidRDefault="00352F6F" w:rsidP="000E239B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документации, сведения о лицах, осуществляющих подготовку раздела проектной и (или) рабочей</w:t>
      </w:r>
      <w:r w:rsidR="000E239B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документации)</w:t>
      </w:r>
    </w:p>
    <w:p w14:paraId="1F46A70A" w14:textId="77777777" w:rsidR="00352F6F" w:rsidRPr="00352F6F" w:rsidRDefault="00352F6F" w:rsidP="00352F6F">
      <w:pPr>
        <w:numPr>
          <w:ilvl w:val="0"/>
          <w:numId w:val="1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hanging="28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При выполнении работ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применены</w:t>
      </w:r>
      <w:proofErr w:type="gramEnd"/>
    </w:p>
    <w:p w14:paraId="7482EC58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82E81AF">
          <v:group id="_x0000_s2078" style="position:absolute;margin-left:84.95pt;margin-top:15.5pt;width:461.95pt;height:1pt;z-index:251744256;mso-wrap-distance-left:0;mso-wrap-distance-right:0;mso-position-horizontal-relative:page" coordorigin="1699,310" coordsize="9239,20" o:allowincell="f">
            <v:shape id="_x0000_s2079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80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81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82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83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84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085" style="position:absolute;left:6598;top:315;width:418;height:20;mso-position-horizontal-relative:page;mso-position-vertical-relative:text" coordsize="418,20" o:allowincell="f" path="m,l417,e" filled="f" strokeweight=".19642mm">
              <v:path arrowok="t"/>
            </v:shape>
            <v:shape id="_x0000_s2086" style="position:absolute;left:7020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87" style="position:absolute;left:7860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88" style="position:absolute;left:8699;top:315;width:837;height:20;mso-position-horizontal-relative:page;mso-position-vertical-relative:text" coordsize="837,20" o:allowincell="f" path="m,l836,e" filled="f" strokeweight=".19642mm">
              <v:path arrowok="t"/>
            </v:shape>
            <v:shape id="_x0000_s2089" style="position:absolute;left:9540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090" style="position:absolute;left:10380;top:315;width:558;height:20;mso-position-horizontal-relative:page;mso-position-vertical-relative:text" coordsize="558,20" o:allowincell="f" path="m,l557,e" filled="f" strokeweight=".19642mm">
              <v:path arrowok="t"/>
            </v:shape>
            <w10:wrap type="topAndBottom" anchorx="page"/>
          </v:group>
        </w:pict>
      </w:r>
    </w:p>
    <w:p w14:paraId="5DB1D14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(наименования строительных материалов</w:t>
      </w:r>
      <w:proofErr w:type="gramEnd"/>
    </w:p>
    <w:p w14:paraId="09B6341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B31DE94">
          <v:group id="_x0000_s2091" style="position:absolute;margin-left:84.95pt;margin-top:15.4pt;width:461.6pt;height:1pt;z-index:251745280;mso-wrap-distance-left:0;mso-wrap-distance-right:0;mso-position-horizontal-relative:page" coordorigin="1699,308" coordsize="9232,20" o:allowincell="f">
            <v:shape id="_x0000_s2092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93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94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95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96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097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2098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099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00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01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02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368BFAB" w14:textId="42E5D629" w:rsidR="00352F6F" w:rsidRPr="00352F6F" w:rsidRDefault="00352F6F" w:rsidP="007235B1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7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(изделий), реквизиты сертификатов и (или) других документов, подтверждающих их качество и</w:t>
      </w:r>
      <w:r w:rsidR="007235B1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безопасность, в случае если необходимо указывать более 5 документов, указывается ссылка на их реестр, который является неотъемлемой частью акта)</w:t>
      </w:r>
    </w:p>
    <w:p w14:paraId="248DCD2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41653" w14:textId="77777777" w:rsidR="00352F6F" w:rsidRPr="00352F6F" w:rsidRDefault="00352F6F" w:rsidP="00352F6F">
      <w:pPr>
        <w:numPr>
          <w:ilvl w:val="0"/>
          <w:numId w:val="11"/>
        </w:numPr>
        <w:tabs>
          <w:tab w:val="left" w:pos="691"/>
          <w:tab w:val="left" w:pos="2656"/>
          <w:tab w:val="left" w:pos="4411"/>
          <w:tab w:val="left" w:pos="6875"/>
          <w:tab w:val="left" w:pos="87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9" w:firstLine="0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Предъявлены</w:t>
      </w:r>
      <w:r w:rsidRPr="00352F6F">
        <w:rPr>
          <w:rFonts w:ascii="Times New Roman" w:hAnsi="Times New Roman" w:cs="Times New Roman"/>
          <w:sz w:val="24"/>
          <w:szCs w:val="24"/>
        </w:rPr>
        <w:tab/>
        <w:t>документы,</w:t>
      </w:r>
      <w:r w:rsidRPr="00352F6F">
        <w:rPr>
          <w:rFonts w:ascii="Times New Roman" w:hAnsi="Times New Roman" w:cs="Times New Roman"/>
          <w:sz w:val="24"/>
          <w:szCs w:val="24"/>
        </w:rPr>
        <w:tab/>
        <w:t>подтверждающие</w:t>
      </w:r>
      <w:r w:rsidRPr="00352F6F">
        <w:rPr>
          <w:rFonts w:ascii="Times New Roman" w:hAnsi="Times New Roman" w:cs="Times New Roman"/>
          <w:sz w:val="24"/>
          <w:szCs w:val="24"/>
        </w:rPr>
        <w:tab/>
        <w:t>соответствие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 xml:space="preserve">работ </w:t>
      </w:r>
      <w:r w:rsidRPr="00352F6F">
        <w:rPr>
          <w:rFonts w:ascii="Times New Roman" w:hAnsi="Times New Roman" w:cs="Times New Roman"/>
          <w:sz w:val="24"/>
          <w:szCs w:val="24"/>
        </w:rPr>
        <w:t>предъявляемым к ним</w:t>
      </w:r>
      <w:r w:rsidRPr="00352F6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требованиям</w:t>
      </w:r>
    </w:p>
    <w:p w14:paraId="0AD96119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334C2F6">
          <v:group id="_x0000_s2103" style="position:absolute;margin-left:84.95pt;margin-top:15.45pt;width:461.6pt;height:1pt;z-index:251746304;mso-wrap-distance-left:0;mso-wrap-distance-right:0;mso-position-horizontal-relative:page" coordorigin="1699,309" coordsize="9232,20" o:allowincell="f">
            <v:shape id="_x0000_s2104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105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06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07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08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09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110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111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12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13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14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06EA1C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181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(исполнительные схемы и чертежи, результаты экспертиз, обследований,</w:t>
      </w:r>
      <w:proofErr w:type="gramEnd"/>
    </w:p>
    <w:p w14:paraId="3F40EA6B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A28201F">
          <v:group id="_x0000_s2115" style="position:absolute;margin-left:84.95pt;margin-top:15.4pt;width:461.6pt;height:1pt;z-index:251747328;mso-wrap-distance-left:0;mso-wrap-distance-right:0;mso-position-horizontal-relative:page" coordorigin="1699,308" coordsize="9232,20" o:allowincell="f">
            <v:shape id="_x0000_s2116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117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18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19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20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21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2122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123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24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25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26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86DDB4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302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лабораторных и иных испытаний выполненных работ, проведенных в процессе строительного контроля)</w:t>
      </w:r>
    </w:p>
    <w:p w14:paraId="31195F8D" w14:textId="77777777" w:rsidR="00352F6F" w:rsidRPr="00352F6F" w:rsidRDefault="00352F6F" w:rsidP="00352F6F">
      <w:pPr>
        <w:numPr>
          <w:ilvl w:val="0"/>
          <w:numId w:val="11"/>
        </w:numPr>
        <w:tabs>
          <w:tab w:val="left" w:pos="403"/>
          <w:tab w:val="left" w:pos="3351"/>
          <w:tab w:val="left" w:pos="3698"/>
          <w:tab w:val="left" w:pos="3740"/>
          <w:tab w:val="left" w:pos="4762"/>
          <w:tab w:val="left" w:pos="5485"/>
          <w:tab w:val="left" w:pos="5527"/>
          <w:tab w:val="left" w:pos="6114"/>
          <w:tab w:val="left" w:pos="6156"/>
        </w:tabs>
        <w:kinsoku w:val="0"/>
        <w:overflowPunct w:val="0"/>
        <w:autoSpaceDE w:val="0"/>
        <w:autoSpaceDN w:val="0"/>
        <w:adjustRightInd w:val="0"/>
        <w:spacing w:before="67" w:after="0" w:line="480" w:lineRule="auto"/>
        <w:ind w:left="1176" w:right="3293" w:hanging="1057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Даты:</w:t>
      </w:r>
      <w:r w:rsidRPr="00352F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начала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работ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"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>_</w:t>
      </w:r>
      <w:r w:rsidRPr="00352F6F">
        <w:rPr>
          <w:rFonts w:ascii="Times New Roman" w:hAnsi="Times New Roman" w:cs="Times New Roman"/>
          <w:spacing w:val="4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20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г. окончания</w:t>
      </w:r>
      <w:r w:rsidRPr="00352F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работ</w:t>
      </w:r>
      <w:r w:rsidRPr="00352F6F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"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20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г.</w:t>
      </w:r>
    </w:p>
    <w:p w14:paraId="3573699B" w14:textId="77777777" w:rsidR="00352F6F" w:rsidRPr="00352F6F" w:rsidRDefault="00352F6F" w:rsidP="00352F6F">
      <w:pPr>
        <w:numPr>
          <w:ilvl w:val="0"/>
          <w:numId w:val="1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4" w:after="0" w:line="24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Работы выполнены в соответствии</w:t>
      </w:r>
      <w:r w:rsidRPr="00352F6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14:paraId="27A740CB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0652D69">
          <v:group id="_x0000_s2127" style="position:absolute;margin-left:84.95pt;margin-top:15.5pt;width:461.6pt;height:1pt;z-index:251748352;mso-wrap-distance-left:0;mso-wrap-distance-right:0;mso-position-horizontal-relative:page" coordorigin="1699,310" coordsize="9232,20" o:allowincell="f">
            <v:shape id="_x0000_s2128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129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130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131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132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133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2134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135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136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137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138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66D6B4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(наименования и структурные единицы технических регламентов,</w:t>
      </w:r>
      <w:proofErr w:type="gramEnd"/>
    </w:p>
    <w:p w14:paraId="3EB9AA8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pict w14:anchorId="548C016A">
          <v:group id="_x0000_s2139" style="position:absolute;margin-left:84.95pt;margin-top:15.4pt;width:461.6pt;height:1pt;z-index:251749376;mso-wrap-distance-left:0;mso-wrap-distance-right:0;mso-position-horizontal-relative:page" coordorigin="1699,308" coordsize="9232,20" o:allowincell="f">
            <v:shape id="_x0000_s2140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141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42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43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44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45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2146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147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48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49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150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73D0FE0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2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иных нормативных правовых актов, разделы проектной и (или) рабочей документации)</w:t>
      </w:r>
    </w:p>
    <w:p w14:paraId="33AE105C" w14:textId="77777777" w:rsidR="00352F6F" w:rsidRPr="00352F6F" w:rsidRDefault="00352F6F" w:rsidP="00352F6F">
      <w:pPr>
        <w:numPr>
          <w:ilvl w:val="0"/>
          <w:numId w:val="11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hanging="28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Разрешается производство последующих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работ</w:t>
      </w:r>
    </w:p>
    <w:p w14:paraId="37B66DB8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A1F2B68">
          <v:group id="_x0000_s2151" style="position:absolute;margin-left:84.95pt;margin-top:15.5pt;width:461.85pt;height:1pt;z-index:251750400;mso-wrap-distance-left:0;mso-wrap-distance-right:0;mso-position-horizontal-relative:page" coordorigin="1699,310" coordsize="9237,20" o:allowincell="f">
            <v:shape id="_x0000_s2152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153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54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55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56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57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158" style="position:absolute;left:6598;top:315;width:557;height:20;mso-position-horizontal-relative:page;mso-position-vertical-relative:text" coordsize="557,20" o:allowincell="f" path="m,l556,e" filled="f" strokeweight=".19642mm">
              <v:path arrowok="t"/>
            </v:shape>
            <v:shape id="_x0000_s2159" style="position:absolute;left:7159;top:315;width:696;height:20;mso-position-horizontal-relative:page;mso-position-vertical-relative:text" coordsize="696,20" o:allowincell="f" path="m,l696,e" filled="f" strokeweight=".19642mm">
              <v:path arrowok="t"/>
            </v:shape>
            <v:shape id="_x0000_s2160" style="position:absolute;left:7860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61" style="position:absolute;left:8699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62" style="position:absolute;left:9539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163" style="position:absolute;left:10379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C9BEC9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292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(наименования работ, строительных конструкций, участков сетей инженерно-технического обеспечения)</w:t>
      </w:r>
    </w:p>
    <w:p w14:paraId="34CFE79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3A4F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322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Дополнительные сведения</w:t>
      </w:r>
    </w:p>
    <w:p w14:paraId="6C0CFBF6" w14:textId="77777777" w:rsidR="00352F6F" w:rsidRPr="00352F6F" w:rsidRDefault="00352F6F" w:rsidP="00352F6F">
      <w:pPr>
        <w:tabs>
          <w:tab w:val="left" w:pos="71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_</w:t>
      </w:r>
    </w:p>
    <w:p w14:paraId="492AF0D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667EA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  <w:sectPr w:rsidR="00352F6F" w:rsidRPr="00352F6F" w:rsidSect="00BB49DA">
          <w:pgSz w:w="11910" w:h="16840"/>
          <w:pgMar w:top="1040" w:right="680" w:bottom="426" w:left="1580" w:header="720" w:footer="720" w:gutter="0"/>
          <w:cols w:space="720"/>
          <w:noEndnote/>
        </w:sectPr>
      </w:pPr>
    </w:p>
    <w:p w14:paraId="6A1509D4" w14:textId="77777777" w:rsidR="00352F6F" w:rsidRPr="00352F6F" w:rsidRDefault="00352F6F" w:rsidP="00352F6F">
      <w:pPr>
        <w:tabs>
          <w:tab w:val="left" w:pos="3762"/>
        </w:tabs>
        <w:kinsoku w:val="0"/>
        <w:overflowPunct w:val="0"/>
        <w:autoSpaceDE w:val="0"/>
        <w:autoSpaceDN w:val="0"/>
        <w:adjustRightInd w:val="0"/>
        <w:spacing w:before="87" w:after="0" w:line="322" w:lineRule="exact"/>
        <w:ind w:left="119"/>
        <w:rPr>
          <w:rFonts w:ascii="Times New Roman" w:hAnsi="Times New Roman" w:cs="Times New Roman"/>
          <w:w w:val="99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 xml:space="preserve">Акт   составлен </w:t>
      </w:r>
      <w:r w:rsidRPr="00352F6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 </w:t>
      </w:r>
      <w:r w:rsidRPr="00352F6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427095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48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бумажном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носителе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>). Приложения</w:t>
      </w:r>
    </w:p>
    <w:p w14:paraId="289D599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7" w:after="0" w:line="240" w:lineRule="auto"/>
        <w:ind w:left="82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lastRenderedPageBreak/>
        <w:t>экземплярах (в случае заполнения акта на</w:t>
      </w:r>
      <w:proofErr w:type="gramEnd"/>
    </w:p>
    <w:p w14:paraId="3781F42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7" w:after="0" w:line="240" w:lineRule="auto"/>
        <w:ind w:left="82"/>
        <w:rPr>
          <w:rFonts w:ascii="Times New Roman" w:hAnsi="Times New Roman" w:cs="Times New Roman"/>
          <w:sz w:val="24"/>
          <w:szCs w:val="24"/>
        </w:rPr>
        <w:sectPr w:rsidR="00352F6F" w:rsidRPr="00352F6F">
          <w:type w:val="continuous"/>
          <w:pgSz w:w="11910" w:h="16840"/>
          <w:pgMar w:top="0" w:right="680" w:bottom="0" w:left="1580" w:header="720" w:footer="720" w:gutter="0"/>
          <w:cols w:num="2" w:space="720" w:equalWidth="0">
            <w:col w:w="3763" w:space="40"/>
            <w:col w:w="5847"/>
          </w:cols>
          <w:noEndnote/>
        </w:sectPr>
      </w:pPr>
    </w:p>
    <w:p w14:paraId="0F806C4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20A3982D">
          <v:group id="_x0000_s2164" style="width:447.7pt;height:1pt;mso-position-horizontal-relative:char;mso-position-vertical-relative:line" coordsize="8954,20" o:allowincell="f">
            <v:shape id="_x0000_s2165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166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167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168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169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170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2171" style="position:absolute;left:4898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172" style="position:absolute;left:615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173" style="position:absolute;left:699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174" style="position:absolute;left:783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175" style="position:absolute;left:8674;top:5;width:279;height:20;mso-position-horizontal-relative:page;mso-position-vertical-relative:page" coordsize="279,20" o:allowincell="f" path="m,l278,e" filled="f" strokeweight=".19642mm">
              <v:path arrowok="t"/>
            </v:shape>
            <w10:wrap type="none"/>
            <w10:anchorlock/>
          </v:group>
        </w:pict>
      </w:r>
    </w:p>
    <w:p w14:paraId="4CC615F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2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(исполнительные схемы и чертежи, результаты экспертиз, обследований, лабораторных и иных испытаний)</w:t>
      </w:r>
    </w:p>
    <w:p w14:paraId="664667F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0F85D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2" w:lineRule="auto"/>
        <w:ind w:left="119" w:right="17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застройщика, технического заказчика, лица, ответственного за эксплуатацию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здания,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сооружения,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или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регионального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оператора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вопросам строительного контроля</w:t>
      </w:r>
    </w:p>
    <w:p w14:paraId="0C8F30E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4AC11" w14:textId="77777777" w:rsidR="00352F6F" w:rsidRPr="00352F6F" w:rsidRDefault="00352F6F" w:rsidP="00352F6F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right="212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0759FC52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3F11CB18">
          <v:group id="_x0000_s2176" style="width:188.6pt;height:1pt;mso-position-horizontal-relative:char;mso-position-vertical-relative:line" coordsize="3772,20" o:allowincell="f">
            <v:shape id="_x0000_s2177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178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179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180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223177E2" w14:textId="77777777" w:rsidR="00352F6F" w:rsidRPr="00352F6F" w:rsidRDefault="00352F6F" w:rsidP="00352F6F">
      <w:pPr>
        <w:tabs>
          <w:tab w:val="left" w:pos="80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5ED0E56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C90A2" w14:textId="14675A15" w:rsidR="00352F6F" w:rsidRPr="00352F6F" w:rsidRDefault="00352F6F" w:rsidP="00352F6F">
      <w:pPr>
        <w:tabs>
          <w:tab w:val="left" w:pos="2152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="00DE3226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</w:t>
      </w:r>
    </w:p>
    <w:p w14:paraId="0A455AE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C8D9C" w14:textId="77777777" w:rsidR="00352F6F" w:rsidRPr="00352F6F" w:rsidRDefault="00352F6F" w:rsidP="00352F6F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right="169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599156AA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28A91BE8">
          <v:group id="_x0000_s2181" style="width:188.6pt;height:1pt;mso-position-horizontal-relative:char;mso-position-vertical-relative:line" coordsize="3772,20" o:allowincell="f">
            <v:shape id="_x0000_s2182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183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184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185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37B68C0E" w14:textId="77777777" w:rsidR="00352F6F" w:rsidRPr="00352F6F" w:rsidRDefault="00352F6F" w:rsidP="00352F6F">
      <w:pPr>
        <w:tabs>
          <w:tab w:val="left" w:pos="806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7127B5D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773719" w14:textId="450780CE" w:rsidR="00352F6F" w:rsidRPr="00352F6F" w:rsidRDefault="00352F6F" w:rsidP="00352F6F">
      <w:pPr>
        <w:tabs>
          <w:tab w:val="left" w:pos="2152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="00DE3226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ремонт, по вопросам строительного</w:t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контроля</w:t>
      </w:r>
    </w:p>
    <w:p w14:paraId="47896CA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A5A2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22E7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3F58F49">
          <v:group id="_x0000_s2186" style="position:absolute;margin-left:84.95pt;margin-top:8.55pt;width:188.6pt;height:1pt;z-index:251751424;mso-wrap-distance-left:0;mso-wrap-distance-right:0;mso-position-horizontal-relative:page" coordorigin="1699,171" coordsize="3772,20" o:allowincell="f">
            <v:shape id="_x0000_s2187" style="position:absolute;left:1699;top:177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188" style="position:absolute;left:2956;top:177;width:836;height:20;mso-position-horizontal-relative:page;mso-position-vertical-relative:text" coordsize="836,20" o:allowincell="f" path="m,l835,e" filled="f" strokeweight=".19642mm">
              <v:path arrowok="t"/>
            </v:shape>
            <v:shape id="_x0000_s2189" style="position:absolute;left:3796;top:177;width:836;height:20;mso-position-horizontal-relative:page;mso-position-vertical-relative:text" coordsize="836,20" o:allowincell="f" path="m,l835,e" filled="f" strokeweight=".19642mm">
              <v:path arrowok="t"/>
            </v:shape>
            <v:shape id="_x0000_s2190" style="position:absolute;left:4636;top:177;width:836;height:20;mso-position-horizontal-relative:page;mso-position-vertical-relative:text" coordsize="836,20" o:allowincell="f" path="m,l835,e" filled="f" strokeweight=".19642mm">
              <v:path arrowok="t"/>
            </v:shape>
            <w10:wrap type="topAndBottom" anchorx="page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E86C4DA">
          <v:group id="_x0000_s2191" style="position:absolute;margin-left:454.95pt;margin-top:8.55pt;width:97.7pt;height:1pt;z-index:251752448;mso-wrap-distance-left:0;mso-wrap-distance-right:0;mso-position-horizontal-relative:page" coordorigin="9099,171" coordsize="1954,20" o:allowincell="f">
            <v:shape id="_x0000_s2192" style="position:absolute;left:9099;top:177;width:1671;height:20;mso-position-horizontal-relative:page;mso-position-vertical-relative:text" coordsize="1671,20" o:allowincell="f" path="m,l1670,e" filled="f" strokeweight=".19642mm">
              <v:path arrowok="t"/>
            </v:shape>
            <v:shape id="_x0000_s2193" style="position:absolute;left:10774;top:177;width:279;height:20;mso-position-horizontal-relative:page;mso-position-vertical-relative:text" coordsize="279,20" o:allowincell="f" path="m,l278,e" filled="f" strokeweight=".19642mm">
              <v:path arrowok="t"/>
            </v:shape>
            <w10:wrap type="topAndBottom" anchorx="page"/>
          </v:group>
        </w:pict>
      </w:r>
    </w:p>
    <w:p w14:paraId="72BD5508" w14:textId="77777777" w:rsidR="00352F6F" w:rsidRPr="00352F6F" w:rsidRDefault="00352F6F" w:rsidP="00352F6F">
      <w:pPr>
        <w:tabs>
          <w:tab w:val="left" w:pos="8066"/>
        </w:tabs>
        <w:kinsoku w:val="0"/>
        <w:overflowPunct w:val="0"/>
        <w:autoSpaceDE w:val="0"/>
        <w:autoSpaceDN w:val="0"/>
        <w:adjustRightInd w:val="0"/>
        <w:spacing w:after="0" w:line="203" w:lineRule="exact"/>
        <w:ind w:left="326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647410E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8AD6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69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</w:t>
      </w:r>
      <w:hyperlink r:id="rId13" w:history="1">
        <w:r w:rsidRPr="00352F6F">
          <w:rPr>
            <w:rFonts w:ascii="Times New Roman" w:hAnsi="Times New Roman" w:cs="Times New Roman"/>
            <w:sz w:val="24"/>
            <w:szCs w:val="24"/>
          </w:rPr>
          <w:t>части 2 статьи 53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Федерации)</w:t>
      </w:r>
    </w:p>
    <w:p w14:paraId="6EE1398F" w14:textId="77777777" w:rsid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69"/>
        <w:jc w:val="both"/>
        <w:rPr>
          <w:rFonts w:ascii="Times New Roman" w:hAnsi="Times New Roman" w:cs="Times New Roman"/>
          <w:sz w:val="24"/>
          <w:szCs w:val="24"/>
        </w:rPr>
      </w:pPr>
    </w:p>
    <w:p w14:paraId="29E416FD" w14:textId="77777777" w:rsidR="00855454" w:rsidRPr="00352F6F" w:rsidRDefault="00855454" w:rsidP="00855454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69" w:after="0" w:line="240" w:lineRule="auto"/>
        <w:ind w:right="169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2E52A5BA" w14:textId="77777777" w:rsidR="00855454" w:rsidRPr="00352F6F" w:rsidRDefault="00AC783D" w:rsidP="00855454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2DC2EBFD">
          <v:group id="_x0000_s3159" style="width:188.6pt;height:1pt;mso-position-horizontal-relative:char;mso-position-vertical-relative:line" coordsize="3772,20" o:allowincell="f">
            <v:shape id="_x0000_s3160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3161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162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163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33ACA4CA" w14:textId="77777777" w:rsidR="00855454" w:rsidRPr="00352F6F" w:rsidRDefault="00855454" w:rsidP="00855454">
      <w:pPr>
        <w:tabs>
          <w:tab w:val="left" w:pos="81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013AB985" w14:textId="77777777" w:rsidR="00855454" w:rsidRPr="00352F6F" w:rsidRDefault="00855454" w:rsidP="00855454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EBD884" w14:textId="77777777" w:rsidR="00855454" w:rsidRPr="00352F6F" w:rsidRDefault="00855454" w:rsidP="0085545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6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лица, выполнившего работы, подлежащие освидетельствованию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26DE1872" w14:textId="77777777" w:rsidR="00855454" w:rsidRPr="00352F6F" w:rsidRDefault="00855454" w:rsidP="0085545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5CA036" w14:textId="77777777" w:rsidR="00855454" w:rsidRPr="00352F6F" w:rsidRDefault="00855454" w:rsidP="0085545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B0671" w14:textId="77777777" w:rsidR="00855454" w:rsidRPr="00352F6F" w:rsidRDefault="00AC783D" w:rsidP="00855454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28495C8">
          <v:group id="_x0000_s3164" style="position:absolute;margin-left:84.95pt;margin-top:8.8pt;width:188.6pt;height:1pt;z-index:251836416;mso-wrap-distance-left:0;mso-wrap-distance-right:0;mso-position-horizontal-relative:page" coordorigin="1699,176" coordsize="3772,20" o:allowincell="f">
            <v:shape id="_x0000_s3165" style="position:absolute;left:1699;top:181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166" style="position:absolute;left:2956;top:181;width:836;height:20;mso-position-horizontal-relative:page;mso-position-vertical-relative:text" coordsize="836,20" o:allowincell="f" path="m,l835,e" filled="f" strokeweight=".19642mm">
              <v:path arrowok="t"/>
            </v:shape>
            <v:shape id="_x0000_s3167" style="position:absolute;left:3796;top:181;width:836;height:20;mso-position-horizontal-relative:page;mso-position-vertical-relative:text" coordsize="836,20" o:allowincell="f" path="m,l835,e" filled="f" strokeweight=".19642mm">
              <v:path arrowok="t"/>
            </v:shape>
            <v:shape id="_x0000_s3168" style="position:absolute;left:4636;top:181;width:836;height:20;mso-position-horizontal-relative:page;mso-position-vertical-relative:text" coordsize="836,20" o:allowincell="f" path="m,l835,e" filled="f" strokeweight=".19642mm">
              <v:path arrowok="t"/>
            </v:shape>
            <w10:wrap type="topAndBottom" anchorx="page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372FF8F">
          <v:group id="_x0000_s3169" style="position:absolute;margin-left:454.95pt;margin-top:8.8pt;width:97.7pt;height:1pt;z-index:251837440;mso-wrap-distance-left:0;mso-wrap-distance-right:0;mso-position-horizontal-relative:page" coordorigin="9099,176" coordsize="1954,20" o:allowincell="f">
            <v:shape id="_x0000_s3170" style="position:absolute;left:9099;top:181;width:1671;height:20;mso-position-horizontal-relative:page;mso-position-vertical-relative:text" coordsize="1671,20" o:allowincell="f" path="m,l1670,e" filled="f" strokeweight=".19642mm">
              <v:path arrowok="t"/>
            </v:shape>
            <v:shape id="_x0000_s3171" style="position:absolute;left:10774;top:181;width:279;height:20;mso-position-horizontal-relative:page;mso-position-vertical-relative:text" coordsize="279,20" o:allowincell="f" path="m,l278,e" filled="f" strokeweight=".19642mm">
              <v:path arrowok="t"/>
            </v:shape>
            <w10:wrap type="topAndBottom" anchorx="page"/>
          </v:group>
        </w:pict>
      </w:r>
    </w:p>
    <w:p w14:paraId="71A97DE2" w14:textId="1AB0411D" w:rsidR="00855454" w:rsidRPr="00352F6F" w:rsidRDefault="00855454" w:rsidP="0085545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69"/>
        <w:jc w:val="both"/>
        <w:rPr>
          <w:rFonts w:ascii="Times New Roman" w:hAnsi="Times New Roman" w:cs="Times New Roman"/>
          <w:sz w:val="24"/>
          <w:szCs w:val="24"/>
        </w:rPr>
        <w:sectPr w:rsidR="00855454" w:rsidRPr="00352F6F" w:rsidSect="00587078">
          <w:type w:val="continuous"/>
          <w:pgSz w:w="11910" w:h="16840"/>
          <w:pgMar w:top="0" w:right="680" w:bottom="284" w:left="1580" w:header="720" w:footer="720" w:gutter="0"/>
          <w:cols w:space="720" w:equalWidth="0">
            <w:col w:w="9650"/>
          </w:cols>
          <w:noEndnote/>
        </w:sect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="009744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11D9F320" w14:textId="113D8D4C" w:rsidR="00B5247F" w:rsidRDefault="00B5247F" w:rsidP="003417BA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36" w:right="11"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№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4</w:t>
      </w:r>
    </w:p>
    <w:p w14:paraId="7150D010" w14:textId="77777777" w:rsidR="00B5247F" w:rsidRPr="00352F6F" w:rsidRDefault="00B5247F" w:rsidP="003417BA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к составу</w:t>
      </w:r>
      <w:r w:rsidRPr="00352F6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исполнительной</w:t>
      </w:r>
      <w:r w:rsidRPr="00352F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документации</w:t>
      </w:r>
      <w:r w:rsidRPr="00352F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при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строительстве,</w:t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реконструкции,</w:t>
      </w:r>
      <w:r w:rsidRPr="00352F6F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капитальном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ремонте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объектов</w:t>
      </w:r>
      <w:r w:rsidRPr="00352F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капитального</w:t>
      </w:r>
      <w:r w:rsidRPr="00352F6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строительства,</w:t>
      </w:r>
    </w:p>
    <w:p w14:paraId="444AF3EB" w14:textId="77777777" w:rsidR="00B5247F" w:rsidRPr="00352F6F" w:rsidRDefault="00B5247F" w:rsidP="003417BA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постановлением</w:t>
      </w:r>
      <w:r w:rsidRPr="00352F6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администрации</w:t>
      </w:r>
      <w:r w:rsidRPr="00352F6F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Пильнинского</w:t>
      </w:r>
      <w:r w:rsidRPr="00352F6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52F6F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округа</w:t>
      </w:r>
    </w:p>
    <w:p w14:paraId="0A7C4CD3" w14:textId="77777777" w:rsidR="00B5247F" w:rsidRDefault="00B5247F" w:rsidP="003417BA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0C72B3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5D9BF4F2" w14:textId="77777777" w:rsidR="00B5247F" w:rsidRPr="00352F6F" w:rsidRDefault="00B5247F" w:rsidP="003417BA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0C72B3">
        <w:rPr>
          <w:rFonts w:ascii="Times New Roman" w:hAnsi="Times New Roman" w:cs="Times New Roman"/>
          <w:sz w:val="24"/>
          <w:szCs w:val="24"/>
        </w:rPr>
        <w:t xml:space="preserve">от </w:t>
      </w:r>
      <w:r w:rsidRPr="000C72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C72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C72B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C72B3">
        <w:rPr>
          <w:rFonts w:ascii="Times New Roman" w:hAnsi="Times New Roman" w:cs="Times New Roman"/>
          <w:sz w:val="24"/>
          <w:szCs w:val="24"/>
        </w:rPr>
        <w:t>_</w:t>
      </w:r>
    </w:p>
    <w:p w14:paraId="4310CDE4" w14:textId="77777777" w:rsidR="00B5247F" w:rsidRDefault="00B5247F" w:rsidP="003417B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43A2FA21" w14:textId="76B785D5" w:rsidR="00352F6F" w:rsidRPr="00352F6F" w:rsidRDefault="00B5247F" w:rsidP="003417BA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Рекомендуемый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образец</w:t>
      </w:r>
    </w:p>
    <w:p w14:paraId="5E62A15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4B99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Объект капитального строительства</w:t>
      </w:r>
    </w:p>
    <w:p w14:paraId="63E16D30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9E95FB7">
          <v:group id="_x0000_s2207" style="position:absolute;margin-left:84.95pt;margin-top:15.5pt;width:461.6pt;height:1pt;z-index:251756544;mso-wrap-distance-left:0;mso-wrap-distance-right:0;mso-position-horizontal-relative:page" coordorigin="1699,310" coordsize="9232,20" o:allowincell="f">
            <v:shape id="_x0000_s2208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09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10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11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12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13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2214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15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16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17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18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A26AA4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 в соответствии с проектной документацией, почтовый</w:t>
      </w:r>
      <w:proofErr w:type="gramEnd"/>
    </w:p>
    <w:p w14:paraId="185EFF1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или строительный адрес объекта капитального строительства)</w:t>
      </w:r>
    </w:p>
    <w:p w14:paraId="0F6E0AE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Застройщик, технический заказчик, лицо, ответственное за эксплуатацию здания, сооружения, или региональный оператор</w:t>
      </w:r>
    </w:p>
    <w:p w14:paraId="0BA3F93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909A5E1">
          <v:group id="_x0000_s2219" style="position:absolute;margin-left:84.95pt;margin-top:15.4pt;width:461.8pt;height:1pt;z-index:251757568;mso-wrap-distance-left:0;mso-wrap-distance-right:0;mso-position-horizontal-relative:page" coordorigin="1699,308" coordsize="9236,20" o:allowincell="f">
            <v:shape id="_x0000_s2220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21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22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23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24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25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226" style="position:absolute;left:6602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27" style="position:absolute;left:7859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28" style="position:absolute;left:8699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29" style="position:absolute;left:9538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30" style="position:absolute;left:10378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C9C4B2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200" w:right="23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</w:t>
      </w:r>
      <w:proofErr w:type="gramEnd"/>
    </w:p>
    <w:p w14:paraId="02FD174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предпринимателя,</w:t>
      </w:r>
    </w:p>
    <w:p w14:paraId="4271CF89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22D7DA1">
          <v:group id="_x0000_s2231" style="position:absolute;margin-left:84.95pt;margin-top:15.4pt;width:461.6pt;height:1pt;z-index:251758592;mso-wrap-distance-left:0;mso-wrap-distance-right:0;mso-position-horizontal-relative:page" coordorigin="1699,308" coordsize="9232,20" o:allowincell="f">
            <v:shape id="_x0000_s2232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33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34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35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36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37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238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39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40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41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42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3339A1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ИНН, адрес юридического лица в пределах его места</w:t>
      </w:r>
    </w:p>
    <w:p w14:paraId="0DAAE3E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нахождения, телефон или факс,</w:t>
      </w:r>
    </w:p>
    <w:p w14:paraId="6FF611AC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63981F9">
          <v:group id="_x0000_s2243" style="position:absolute;margin-left:84.95pt;margin-top:15.4pt;width:461.6pt;height:1pt;z-index:251759616;mso-wrap-distance-left:0;mso-wrap-distance-right:0;mso-position-horizontal-relative:page" coordorigin="1699,308" coordsize="9232,20" o:allowincell="f">
            <v:shape id="_x0000_s2244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45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46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47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48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49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250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51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52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53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54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E10DDE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</w:p>
    <w:p w14:paraId="781CFE3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254" w:right="295" w:hanging="11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требуется);</w:t>
      </w:r>
    </w:p>
    <w:p w14:paraId="0B5273E2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73C0A4A">
          <v:group id="_x0000_s2255" style="position:absolute;margin-left:84.95pt;margin-top:15.4pt;width:461.6pt;height:1pt;z-index:251760640;mso-wrap-distance-left:0;mso-wrap-distance-right:0;mso-position-horizontal-relative:page" coordorigin="1699,308" coordsize="9232,20" o:allowincell="f">
            <v:shape id="_x0000_s2256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57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58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59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60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61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262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63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64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65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66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7534532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наличии), паспортные данные, адрес места жительства, телефон</w:t>
      </w:r>
      <w:proofErr w:type="gramEnd"/>
    </w:p>
    <w:p w14:paraId="736800B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или факс - для физических лиц, не являющихся индивидуальными предпринимателями)</w:t>
      </w:r>
    </w:p>
    <w:p w14:paraId="77F19519" w14:textId="08FEAEDA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Лицо, осуществляющее строительство, </w:t>
      </w:r>
      <w:r w:rsidR="000D5909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sz w:val="24"/>
          <w:szCs w:val="24"/>
        </w:rPr>
        <w:t>, капитальный ремонт</w:t>
      </w:r>
    </w:p>
    <w:p w14:paraId="09F1C7B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563BB1B">
          <v:group id="_x0000_s2267" style="position:absolute;margin-left:84.95pt;margin-top:15.5pt;width:461.8pt;height:1pt;z-index:251761664;mso-wrap-distance-left:0;mso-wrap-distance-right:0;mso-position-horizontal-relative:page" coordorigin="1699,310" coordsize="9236,20" o:allowincell="f">
            <v:shape id="_x0000_s2268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69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70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71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72" style="position:absolute;left:5475;top:316;width:557;height:20;mso-position-horizontal-relative:page;mso-position-vertical-relative:text" coordsize="557,20" o:allowincell="f" path="m,l556,e" filled="f" strokeweight=".19642mm">
              <v:path arrowok="t"/>
            </v:shape>
            <v:shape id="_x0000_s2273" style="position:absolute;left:603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2274" style="position:absolute;left:6318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2275" style="position:absolute;left:6601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76" style="position:absolute;left:7858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77" style="position:absolute;left:8698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78" style="position:absolute;left:9538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279" style="position:absolute;left:10377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B874CB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200" w:right="23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</w:t>
      </w:r>
      <w:proofErr w:type="gramEnd"/>
    </w:p>
    <w:p w14:paraId="3095BEE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предпринимателя,</w:t>
      </w:r>
    </w:p>
    <w:p w14:paraId="7BCA4C68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E0DEF52">
          <v:group id="_x0000_s2280" style="position:absolute;margin-left:84.95pt;margin-top:15.4pt;width:461.6pt;height:1pt;z-index:251762688;mso-wrap-distance-left:0;mso-wrap-distance-right:0;mso-position-horizontal-relative:page" coordorigin="1699,308" coordsize="9232,20" o:allowincell="f">
            <v:shape id="_x0000_s2281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82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83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84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85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86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287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88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89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90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91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AE2287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1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ИНН, адрес юридического лица в пределах его места</w:t>
      </w:r>
    </w:p>
    <w:p w14:paraId="713752A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8" w:lineRule="exact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нахождения, телефон или факс,</w:t>
      </w:r>
    </w:p>
    <w:p w14:paraId="726A4F9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7A307F0">
          <v:group id="_x0000_s2292" style="position:absolute;margin-left:84.95pt;margin-top:15.4pt;width:461.6pt;height:1pt;z-index:251763712;mso-wrap-distance-left:0;mso-wrap-distance-right:0;mso-position-horizontal-relative:page" coordorigin="1699,308" coordsize="9232,20" o:allowincell="f">
            <v:shape id="_x0000_s2293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294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95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96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97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298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299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00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01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02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03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737D4BE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</w:p>
    <w:p w14:paraId="28D6696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4" w:right="296" w:hanging="13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</w:t>
      </w:r>
    </w:p>
    <w:p w14:paraId="4495CDE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Лицо, осуществляющее подготовку проектной документации</w:t>
      </w:r>
    </w:p>
    <w:p w14:paraId="42094068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4745270">
          <v:group id="_x0000_s2304" style="position:absolute;margin-left:84.95pt;margin-top:15.55pt;width:461.6pt;height:1pt;z-index:251764736;mso-wrap-distance-left:0;mso-wrap-distance-right:0;mso-position-horizontal-relative:page" coordorigin="1699,311" coordsize="9232,20" o:allowincell="f">
            <v:shape id="_x0000_s2305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06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307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308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309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310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2311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12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313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314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315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77F8AAA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200" w:right="23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</w:t>
      </w:r>
      <w:proofErr w:type="gramEnd"/>
    </w:p>
    <w:p w14:paraId="19B880F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предпринимателя,</w:t>
      </w:r>
    </w:p>
    <w:p w14:paraId="563886E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D8B5AC4">
          <v:group id="_x0000_s2316" style="position:absolute;margin-left:84.95pt;margin-top:15.4pt;width:461.7pt;height:1pt;z-index:251765760;mso-wrap-distance-left:0;mso-wrap-distance-right:0;mso-position-horizontal-relative:page" coordorigin="1699,308" coordsize="9234,20" o:allowincell="f">
            <v:shape id="_x0000_s2317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18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19" style="position:absolute;left:3798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20" style="position:absolute;left:463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21" style="position:absolute;left:547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22" style="position:absolute;left:6317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323" style="position:absolute;left:6600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24" style="position:absolute;left:785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25" style="position:absolute;left:86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26" style="position:absolute;left:95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27" style="position:absolute;left:10376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19D345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7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ИНН, адрес юридического лица в пределах его места</w:t>
      </w:r>
    </w:p>
    <w:p w14:paraId="16ED222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нахождения, телефон или факс,</w:t>
      </w:r>
    </w:p>
    <w:p w14:paraId="280ED49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E118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73767EBF">
          <v:group id="_x0000_s2329" style="width:461.6pt;height:1pt;mso-position-horizontal-relative:char;mso-position-vertical-relative:line" coordsize="9232,20" o:allowincell="f">
            <v:shape id="_x0000_s2330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331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332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333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334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335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2336" style="position:absolute;left:4898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337" style="position:absolute;left:615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338" style="position:absolute;left:699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339" style="position:absolute;left:783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340" style="position:absolute;left:8674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3CF320C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30" w:right="278" w:hanging="1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не требуется)</w:t>
      </w:r>
    </w:p>
    <w:p w14:paraId="563CC5E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824DA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Акт</w:t>
      </w:r>
    </w:p>
    <w:p w14:paraId="45E99B6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787" w:right="846" w:hanging="1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освидетельствования строительных конструкций, устранение недостатков в которых невозможно без разборки или</w:t>
      </w:r>
      <w:r w:rsidRPr="00352F6F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повреждения других строительных конструкций, и участков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сетей</w:t>
      </w:r>
    </w:p>
    <w:p w14:paraId="2DFB2D4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191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инженерно-технического обеспечения (ответственных конструкций)</w:t>
      </w:r>
    </w:p>
    <w:p w14:paraId="1804265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F26D3" w14:textId="77777777" w:rsidR="00352F6F" w:rsidRPr="00352F6F" w:rsidRDefault="00352F6F" w:rsidP="00352F6F">
      <w:pPr>
        <w:tabs>
          <w:tab w:val="left" w:pos="2056"/>
          <w:tab w:val="left" w:pos="6342"/>
          <w:tab w:val="left" w:pos="6731"/>
          <w:tab w:val="left" w:pos="8653"/>
          <w:tab w:val="left" w:pos="9282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№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"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20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г.</w:t>
      </w:r>
    </w:p>
    <w:p w14:paraId="7BC1635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right="165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(дата составления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акта)</w:t>
      </w:r>
    </w:p>
    <w:p w14:paraId="450CCFA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72BC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7" w:after="0" w:line="240" w:lineRule="auto"/>
        <w:ind w:left="119" w:right="17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застройщика, технического заказчика, лица, ответственного за эксплуатацию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здания,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сооружения,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или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регионального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оператора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вопросам строительного контроля</w:t>
      </w:r>
    </w:p>
    <w:p w14:paraId="37A789F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BF565DB">
          <v:group id="_x0000_s2341" style="position:absolute;margin-left:84.95pt;margin-top:15.5pt;width:461.6pt;height:1pt;z-index:251766784;mso-wrap-distance-left:0;mso-wrap-distance-right:0;mso-position-horizontal-relative:page" coordorigin="1699,310" coordsize="9232,20" o:allowincell="f">
            <v:shape id="_x0000_s2342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43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44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45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46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47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348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49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50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51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52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165DC8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идентификационный номер в национальном реестре</w:t>
      </w:r>
      <w:proofErr w:type="gramEnd"/>
    </w:p>
    <w:p w14:paraId="2BC9AED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41" w:right="489" w:hanging="1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73451D62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051720E">
          <v:group id="_x0000_s2353" style="position:absolute;margin-left:84.95pt;margin-top:15.45pt;width:461.6pt;height:1pt;z-index:251767808;mso-wrap-distance-left:0;mso-wrap-distance-right:0;mso-position-horizontal-relative:page" coordorigin="1699,309" coordsize="9232,20" o:allowincell="f">
            <v:shape id="_x0000_s2354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55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56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57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58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59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360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61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62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63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364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D852A0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реквизиты распорядительного документа, подтверждающего полномочия,</w:t>
      </w:r>
    </w:p>
    <w:p w14:paraId="38AAC223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F914159">
          <v:group id="_x0000_s2365" style="position:absolute;margin-left:87.85pt;margin-top:15.4pt;width:461.6pt;height:1pt;z-index:251768832;mso-wrap-distance-left:0;mso-wrap-distance-right:0;mso-position-horizontal-relative:page" coordorigin="1757,308" coordsize="9232,20" o:allowincell="f">
            <v:shape id="_x0000_s2366" style="position:absolute;left:1757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67" style="position:absolute;left:301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368" style="position:absolute;left:385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369" style="position:absolute;left:4693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370" style="position:absolute;left:5533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371" style="position:absolute;left:6373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2372" style="position:absolute;left:6656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73" style="position:absolute;left:7913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374" style="position:absolute;left:8752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375" style="position:absolute;left:9592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376" style="position:absolute;left:10432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9E67FE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1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 указанием полного и (или) сокращенного наименования, ОГРН, ИНН, адреса</w:t>
      </w:r>
    </w:p>
    <w:p w14:paraId="6AC5637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юридического лица в пределах его места нахождения (в случае осуществления строительного контроля на основании договора с застройщиком или техническим заказчиком),</w:t>
      </w:r>
    </w:p>
    <w:p w14:paraId="31857598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284F15D">
          <v:group id="_x0000_s2377" style="position:absolute;margin-left:84.95pt;margin-top:15.3pt;width:461.6pt;height:1pt;z-index:251769856;mso-wrap-distance-left:0;mso-wrap-distance-right:0;mso-position-horizontal-relative:page" coordorigin="1699,306" coordsize="9232,20" o:allowincell="f">
            <v:shape id="_x0000_s2378" style="position:absolute;left:1699;top:312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79" style="position:absolute;left:2956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380" style="position:absolute;left:3796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381" style="position:absolute;left:4636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382" style="position:absolute;left:5475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383" style="position:absolute;left:6315;top:312;width:279;height:20;mso-position-horizontal-relative:page;mso-position-vertical-relative:text" coordsize="279,20" o:allowincell="f" path="m,l278,e" filled="f" strokeweight=".19642mm">
              <v:path arrowok="t"/>
            </v:shape>
            <v:shape id="_x0000_s2384" style="position:absolute;left:6598;top:312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85" style="position:absolute;left:7855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386" style="position:absolute;left:8695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387" style="position:absolute;left:9534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388" style="position:absolute;left:10374;top:312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7FD05E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7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</w:t>
      </w:r>
      <w:proofErr w:type="gramEnd"/>
    </w:p>
    <w:p w14:paraId="70D79BB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 (в случае осуществления строительного контроля на основании договора с застройщиком или техническим заказчиком)</w:t>
      </w:r>
    </w:p>
    <w:p w14:paraId="1A7ED6C4" w14:textId="33BC1685" w:rsidR="00352F6F" w:rsidRPr="00352F6F" w:rsidRDefault="00352F6F" w:rsidP="00352F6F">
      <w:pPr>
        <w:tabs>
          <w:tab w:val="left" w:pos="2152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="00DE3226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</w:t>
      </w:r>
    </w:p>
    <w:p w14:paraId="0F01D1BB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12C4458">
          <v:group id="_x0000_s2389" style="position:absolute;margin-left:84.95pt;margin-top:15.4pt;width:461.65pt;height:1pt;z-index:251770880;mso-wrap-distance-left:0;mso-wrap-distance-right:0;mso-position-horizontal-relative:page" coordorigin="1699,308" coordsize="9233,20" o:allowincell="f">
            <v:shape id="_x0000_s2390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91" style="position:absolute;left:2956;top:314;width:837;height:20;mso-position-horizontal-relative:page;mso-position-vertical-relative:text" coordsize="837,20" o:allowincell="f" path="m,l836,e" filled="f" strokeweight=".19642mm">
              <v:path arrowok="t"/>
            </v:shape>
            <v:shape id="_x0000_s2392" style="position:absolute;left:379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93" style="position:absolute;left:463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94" style="position:absolute;left:547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95" style="position:absolute;left:6316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396" style="position:absolute;left:65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397" style="position:absolute;left:78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98" style="position:absolute;left:86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399" style="position:absolute;left:95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00" style="position:absolute;left:10375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3D7B31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1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</w:t>
      </w:r>
      <w:proofErr w:type="gramEnd"/>
    </w:p>
    <w:p w14:paraId="14FDA5F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8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документа, подтверждающего полномочия)</w:t>
      </w:r>
    </w:p>
    <w:p w14:paraId="61D4A1D6" w14:textId="38857EFB" w:rsidR="00352F6F" w:rsidRPr="00352F6F" w:rsidRDefault="00352F6F" w:rsidP="00352F6F">
      <w:pPr>
        <w:tabs>
          <w:tab w:val="left" w:pos="2152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="00DE3226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ремонт, по вопросам строительного</w:t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контроля</w:t>
      </w:r>
    </w:p>
    <w:p w14:paraId="355175EB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A46A95B">
          <v:group id="_x0000_s2401" style="position:absolute;margin-left:84.95pt;margin-top:15.45pt;width:461.6pt;height:1pt;z-index:251771904;mso-wrap-distance-left:0;mso-wrap-distance-right:0;mso-position-horizontal-relative:page" coordorigin="1699,309" coordsize="9232,20" o:allowincell="f">
            <v:shape id="_x0000_s2402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03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04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05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06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07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408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09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10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11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12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12596C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идентификационный номер в национальном реестре</w:t>
      </w:r>
      <w:proofErr w:type="gramEnd"/>
    </w:p>
    <w:p w14:paraId="6A164B6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7457729A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3DBC32D">
          <v:group id="_x0000_s2413" style="position:absolute;margin-left:84.95pt;margin-top:15.45pt;width:461.6pt;height:1pt;z-index:251772928;mso-wrap-distance-left:0;mso-wrap-distance-right:0;mso-position-horizontal-relative:page" coordorigin="1699,309" coordsize="9232,20" o:allowincell="f">
            <v:shape id="_x0000_s2414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15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16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17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18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19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420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21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22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23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24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9D4630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реквизиты распорядительного документа, подтверждающего полномочия)</w:t>
      </w:r>
    </w:p>
    <w:p w14:paraId="43E7B85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C5A5A" w14:textId="16EB3D22" w:rsidR="00352F6F" w:rsidRPr="00352F6F" w:rsidRDefault="00352F6F" w:rsidP="007235B1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4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</w:t>
      </w:r>
      <w:r w:rsidR="007235B1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 xml:space="preserve">проектной документации согласно </w:t>
      </w:r>
      <w:hyperlink r:id="rId14" w:history="1">
        <w:r w:rsidRPr="00352F6F">
          <w:rPr>
            <w:rFonts w:ascii="Times New Roman" w:hAnsi="Times New Roman" w:cs="Times New Roman"/>
            <w:sz w:val="24"/>
            <w:szCs w:val="24"/>
          </w:rPr>
          <w:t>части 2 статьи 53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Федерации)</w:t>
      </w:r>
    </w:p>
    <w:p w14:paraId="1D92E16D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0DB7B40">
          <v:group id="_x0000_s2425" style="position:absolute;margin-left:84.95pt;margin-top:15.5pt;width:461.6pt;height:1pt;z-index:251773952;mso-wrap-distance-left:0;mso-wrap-distance-right:0;mso-position-horizontal-relative:page" coordorigin="1699,310" coordsize="9232,20" o:allowincell="f">
            <v:shape id="_x0000_s2426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27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428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429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430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431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2432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33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434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435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436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6DEC4F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lastRenderedPageBreak/>
        <w:t>(должность (при наличии), фамилия, инициалы, реквизиты распорядительного документа,</w:t>
      </w:r>
      <w:proofErr w:type="gramEnd"/>
    </w:p>
    <w:p w14:paraId="4B36860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 полномочия,</w:t>
      </w:r>
    </w:p>
    <w:p w14:paraId="05C0209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72" w:after="6" w:line="240" w:lineRule="auto"/>
        <w:ind w:left="9201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</w:t>
      </w:r>
    </w:p>
    <w:p w14:paraId="36AEBD1C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23E960CC">
          <v:group id="_x0000_s2437" style="width:461.6pt;height:1pt;mso-position-horizontal-relative:char;mso-position-vertical-relative:line" coordsize="9232,20" o:allowincell="f">
            <v:shape id="_x0000_s2438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439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40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41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42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43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2444" style="position:absolute;left:4898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445" style="position:absolute;left:615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46" style="position:absolute;left:699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47" style="position:absolute;left:783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48" style="position:absolute;left:8674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6899B1D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770" w:right="1831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указанием полного и (или) сокращенного наименования, ОГРН, ИНН, адреса юридического лица в пределах его места нахождения,</w:t>
      </w:r>
    </w:p>
    <w:p w14:paraId="6B494B3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24DE1F5">
          <v:group id="_x0000_s2449" style="position:absolute;margin-left:84.95pt;margin-top:15.4pt;width:461.6pt;height:1pt;z-index:251774976;mso-wrap-distance-left:0;mso-wrap-distance-right:0;mso-position-horizontal-relative:page" coordorigin="1699,308" coordsize="9232,20" o:allowincell="f">
            <v:shape id="_x0000_s2450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51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52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53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54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55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456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57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58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59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60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75D683D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</w:t>
      </w:r>
    </w:p>
    <w:p w14:paraId="418BF43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1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жительства, ОГРНИП, ИНН индивидуального предпринимателя)</w:t>
      </w:r>
    </w:p>
    <w:p w14:paraId="3124D59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30C7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58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лица, выполнившего строительные конструкции, подлежащие освидетельствованию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74A25924" w14:textId="77777777" w:rsidR="00352F6F" w:rsidRPr="00352F6F" w:rsidRDefault="00352F6F" w:rsidP="00352F6F">
      <w:pPr>
        <w:tabs>
          <w:tab w:val="left" w:pos="6155"/>
          <w:tab w:val="left" w:pos="9300"/>
        </w:tabs>
        <w:kinsoku w:val="0"/>
        <w:overflowPunct w:val="0"/>
        <w:autoSpaceDE w:val="0"/>
        <w:autoSpaceDN w:val="0"/>
        <w:adjustRightInd w:val="0"/>
        <w:spacing w:before="4" w:after="0" w:line="321" w:lineRule="exact"/>
        <w:ind w:right="101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342BC8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7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 подтверждающего полномочия,</w:t>
      </w:r>
      <w:proofErr w:type="gramEnd"/>
    </w:p>
    <w:p w14:paraId="02476A07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0E25856">
          <v:group id="_x0000_s2461" style="position:absolute;margin-left:84.95pt;margin-top:15.35pt;width:461.6pt;height:1pt;z-index:251776000;mso-wrap-distance-left:0;mso-wrap-distance-right:0;mso-position-horizontal-relative:page" coordorigin="1699,307" coordsize="9232,20" o:allowincell="f">
            <v:shape id="_x0000_s2462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63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464" style="position:absolute;left:37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465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466" style="position:absolute;left:547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467" style="position:absolute;left:6315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2468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69" style="position:absolute;left:785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470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471" style="position:absolute;left:9534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472" style="position:absolute;left:10374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8BB400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с указанием полного и (или) сокращенного наименования, ОГРН, ИНН, адреса юридического лица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1292EEF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8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его места нахождения,</w:t>
      </w:r>
    </w:p>
    <w:p w14:paraId="29E6FFB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663971B">
          <v:group id="_x0000_s2473" style="position:absolute;margin-left:84.95pt;margin-top:15.4pt;width:461.6pt;height:1pt;z-index:251777024;mso-wrap-distance-left:0;mso-wrap-distance-right:0;mso-position-horizontal-relative:page" coordorigin="1699,308" coordsize="9232,20" o:allowincell="f">
            <v:shape id="_x0000_s2474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75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76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77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78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79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480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81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82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83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484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DEE148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2" w:lineRule="exact"/>
        <w:ind w:left="196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</w:t>
      </w:r>
      <w:proofErr w:type="gramEnd"/>
    </w:p>
    <w:p w14:paraId="51970BF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предпринимателя)</w:t>
      </w:r>
    </w:p>
    <w:p w14:paraId="2AB4229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A0FBF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7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произвели осмотр строительных конструкций, выполненных</w:t>
      </w:r>
    </w:p>
    <w:p w14:paraId="49EFE4A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9358"/>
        <w:rPr>
          <w:rFonts w:ascii="Times New Roman" w:hAnsi="Times New Roman" w:cs="Times New Roman"/>
          <w:w w:val="99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</w:rPr>
        <w:t>,</w:t>
      </w:r>
    </w:p>
    <w:p w14:paraId="132419BD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4B332BE1">
          <v:group id="_x0000_s2485" style="width:461.8pt;height:1pt;mso-position-horizontal-relative:char;mso-position-vertical-relative:line" coordsize="9236,20" o:allowincell="f">
            <v:shape id="_x0000_s2486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487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88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89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90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91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2492" style="position:absolute;left:4902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493" style="position:absolute;left:6159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94" style="position:absolute;left:6999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95" style="position:absolute;left:7839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496" style="position:absolute;left:8678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6AFC222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35" w:lineRule="auto"/>
        <w:ind w:left="1449" w:right="363" w:hanging="1129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(полное и (или) сокращенное наименование или фамилия, имя, отчество (последнее - при наличии) лица (лиц), фактически выполнившего (выполнивших) строительные конструкции)</w:t>
      </w:r>
      <w:proofErr w:type="gramEnd"/>
    </w:p>
    <w:p w14:paraId="65B8133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C6941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 составили настоящий акт о нижеследующем:</w:t>
      </w:r>
    </w:p>
    <w:p w14:paraId="1A2B8E5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009FF6" w14:textId="77A1C0B8" w:rsidR="00352F6F" w:rsidRPr="00352F6F" w:rsidRDefault="00352F6F" w:rsidP="00352F6F">
      <w:pPr>
        <w:numPr>
          <w:ilvl w:val="0"/>
          <w:numId w:val="10"/>
        </w:numPr>
        <w:tabs>
          <w:tab w:val="left" w:pos="686"/>
          <w:tab w:val="left" w:pos="1222"/>
          <w:tab w:val="left" w:pos="4177"/>
          <w:tab w:val="left" w:pos="6090"/>
          <w:tab w:val="left" w:pos="7812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right="181" w:firstLine="0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К</w:t>
      </w:r>
      <w:r w:rsidRPr="00352F6F">
        <w:rPr>
          <w:rFonts w:ascii="Times New Roman" w:hAnsi="Times New Roman" w:cs="Times New Roman"/>
          <w:sz w:val="24"/>
          <w:szCs w:val="24"/>
        </w:rPr>
        <w:tab/>
        <w:t>освидетельствованию</w:t>
      </w:r>
      <w:r w:rsidRPr="00352F6F">
        <w:rPr>
          <w:rFonts w:ascii="Times New Roman" w:hAnsi="Times New Roman" w:cs="Times New Roman"/>
          <w:sz w:val="24"/>
          <w:szCs w:val="24"/>
        </w:rPr>
        <w:tab/>
        <w:t>предъявлены</w:t>
      </w:r>
      <w:r w:rsidRPr="00352F6F">
        <w:rPr>
          <w:rFonts w:ascii="Times New Roman" w:hAnsi="Times New Roman" w:cs="Times New Roman"/>
          <w:sz w:val="24"/>
          <w:szCs w:val="24"/>
        </w:rPr>
        <w:tab/>
        <w:t>следующие</w:t>
      </w:r>
      <w:r w:rsidR="00DE3226">
        <w:rPr>
          <w:rFonts w:ascii="Times New Roman" w:hAnsi="Times New Roman" w:cs="Times New Roman"/>
          <w:sz w:val="24"/>
          <w:szCs w:val="24"/>
        </w:rPr>
        <w:t xml:space="preserve"> строительные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конструкции:</w:t>
      </w:r>
    </w:p>
    <w:p w14:paraId="7705599C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C73C740">
          <v:group id="_x0000_s2497" style="position:absolute;margin-left:84.95pt;margin-top:15.5pt;width:461.6pt;height:1pt;z-index:251778048;mso-wrap-distance-left:0;mso-wrap-distance-right:0;mso-position-horizontal-relative:page" coordorigin="1699,310" coordsize="9232,20" o:allowincell="f">
            <v:shape id="_x0000_s2498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499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500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501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502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503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2504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05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506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507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508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34BAD2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2" w:lineRule="exact"/>
        <w:ind w:left="191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(наименования и краткая характеристика строительных конструкций)</w:t>
      </w:r>
    </w:p>
    <w:p w14:paraId="293FB320" w14:textId="77777777" w:rsidR="00352F6F" w:rsidRPr="00352F6F" w:rsidRDefault="00352F6F" w:rsidP="00352F6F">
      <w:pPr>
        <w:numPr>
          <w:ilvl w:val="0"/>
          <w:numId w:val="10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left="402" w:hanging="28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Строительные конструкции выполнены по проектной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документации</w:t>
      </w:r>
    </w:p>
    <w:p w14:paraId="0BC79E4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0AF9BA6">
          <v:group id="_x0000_s2509" style="position:absolute;margin-left:84.95pt;margin-top:15.5pt;width:461.6pt;height:1pt;z-index:251779072;mso-wrap-distance-left:0;mso-wrap-distance-right:0;mso-position-horizontal-relative:page" coordorigin="1699,310" coordsize="9232,20" o:allowincell="f">
            <v:shape id="_x0000_s2510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11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12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13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14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15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516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17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18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19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20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410DB5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188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(номер, другие реквизиты чертежа, наименование проектной и (или) рабочей</w:t>
      </w:r>
      <w:proofErr w:type="gramEnd"/>
    </w:p>
    <w:p w14:paraId="15BBA3FA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BF2E807">
          <v:group id="_x0000_s2521" style="position:absolute;margin-left:84.95pt;margin-top:15.4pt;width:461.7pt;height:1pt;z-index:251780096;mso-wrap-distance-left:0;mso-wrap-distance-right:0;mso-position-horizontal-relative:page" coordorigin="1699,308" coordsize="9234,20" o:allowincell="f">
            <v:shape id="_x0000_s2522" style="position:absolute;left:1699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23" style="position:absolute;left:29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524" style="position:absolute;left:3796;top:313;width:837;height:20;mso-position-horizontal-relative:page;mso-position-vertical-relative:text" coordsize="837,20" o:allowincell="f" path="m,l836,e" filled="f" strokeweight=".19642mm">
              <v:path arrowok="t"/>
            </v:shape>
            <v:shape id="_x0000_s2525" style="position:absolute;left:4637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526" style="position:absolute;left:5477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527" style="position:absolute;left:6317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2528" style="position:absolute;left:6600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29" style="position:absolute;left:7857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530" style="position:absolute;left:869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531" style="position:absolute;left:95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2532" style="position:absolute;left:10376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A8E5B9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документации, сведения о лицах, осуществляющих подготовку раздела проектной и (или) рабочей</w:t>
      </w:r>
    </w:p>
    <w:p w14:paraId="225CFC1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87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документации)</w:t>
      </w:r>
    </w:p>
    <w:p w14:paraId="64409DDA" w14:textId="77777777" w:rsidR="00352F6F" w:rsidRPr="00352F6F" w:rsidRDefault="00352F6F" w:rsidP="00352F6F">
      <w:pPr>
        <w:numPr>
          <w:ilvl w:val="0"/>
          <w:numId w:val="10"/>
        </w:numPr>
        <w:tabs>
          <w:tab w:val="left" w:pos="50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9" w:firstLine="0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Освидетельствованы скрытые работы, которые оказывают влияние на безопасность строительных конструкций:</w:t>
      </w:r>
    </w:p>
    <w:p w14:paraId="1DF4B2AD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0BC1B48">
          <v:group id="_x0000_s2533" style="position:absolute;margin-left:84.95pt;margin-top:15.45pt;width:461.6pt;height:1pt;z-index:251781120;mso-wrap-distance-left:0;mso-wrap-distance-right:0;mso-position-horizontal-relative:page" coordorigin="1699,309" coordsize="9232,20" o:allowincell="f">
            <v:shape id="_x0000_s2534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35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36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37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38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39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540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41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42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43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44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F7761B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2" w:lineRule="exact"/>
        <w:ind w:left="18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(указываются скрытые работы, даты и номера актов их освидетельствования)</w:t>
      </w:r>
    </w:p>
    <w:p w14:paraId="31EBFB7A" w14:textId="77777777" w:rsidR="00352F6F" w:rsidRPr="00352F6F" w:rsidRDefault="00352F6F" w:rsidP="00352F6F">
      <w:pPr>
        <w:numPr>
          <w:ilvl w:val="0"/>
          <w:numId w:val="10"/>
        </w:numPr>
        <w:tabs>
          <w:tab w:val="left" w:pos="840"/>
          <w:tab w:val="left" w:pos="1837"/>
          <w:tab w:val="left" w:pos="3814"/>
          <w:tab w:val="left" w:pos="5991"/>
          <w:tab w:val="left" w:pos="8035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left="839" w:hanging="721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При</w:t>
      </w:r>
      <w:r w:rsidRPr="00352F6F">
        <w:rPr>
          <w:rFonts w:ascii="Times New Roman" w:hAnsi="Times New Roman" w:cs="Times New Roman"/>
          <w:sz w:val="24"/>
          <w:szCs w:val="24"/>
        </w:rPr>
        <w:tab/>
        <w:t>выполнении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строительных</w:t>
      </w:r>
      <w:r w:rsidRPr="00352F6F">
        <w:rPr>
          <w:rFonts w:ascii="Times New Roman" w:hAnsi="Times New Roman" w:cs="Times New Roman"/>
          <w:sz w:val="24"/>
          <w:szCs w:val="24"/>
        </w:rPr>
        <w:tab/>
        <w:t>конструкций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применены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>:</w:t>
      </w:r>
    </w:p>
    <w:p w14:paraId="451B3CEE" w14:textId="77777777" w:rsidR="00352F6F" w:rsidRPr="00352F6F" w:rsidRDefault="00352F6F" w:rsidP="00352F6F">
      <w:pPr>
        <w:tabs>
          <w:tab w:val="left" w:pos="6976"/>
          <w:tab w:val="left" w:pos="942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E43A33A" w14:textId="7BBA6601" w:rsidR="00352F6F" w:rsidRPr="00352F6F" w:rsidRDefault="00352F6F" w:rsidP="00A23BB8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(наименования материалов</w:t>
      </w:r>
      <w:r w:rsidR="00A23BB8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(изделий), реквизиты сертификатов и (или) других документов, подтверждающих их качество и безопасность (в случае отсутствия информации в актах освидетельствования скрытых работ)</w:t>
      </w:r>
      <w:proofErr w:type="gramEnd"/>
    </w:p>
    <w:p w14:paraId="23D99B8C" w14:textId="77777777" w:rsidR="00352F6F" w:rsidRPr="00352F6F" w:rsidRDefault="00352F6F" w:rsidP="00352F6F">
      <w:pPr>
        <w:numPr>
          <w:ilvl w:val="0"/>
          <w:numId w:val="10"/>
        </w:numPr>
        <w:tabs>
          <w:tab w:val="left" w:pos="49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5" w:firstLine="0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Предъявлены документы, подтверждающие соответствие строительных конструкций предъявляемым к ним требованиям, в том</w:t>
      </w:r>
      <w:r w:rsidRPr="00352F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числе:</w:t>
      </w:r>
    </w:p>
    <w:p w14:paraId="6E311B87" w14:textId="77777777" w:rsidR="00352F6F" w:rsidRPr="00352F6F" w:rsidRDefault="00352F6F" w:rsidP="00352F6F">
      <w:pPr>
        <w:tabs>
          <w:tab w:val="left" w:pos="680"/>
          <w:tab w:val="left" w:pos="2996"/>
          <w:tab w:val="left" w:pos="5048"/>
          <w:tab w:val="left" w:pos="6142"/>
          <w:tab w:val="left" w:pos="779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6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а)</w:t>
      </w:r>
      <w:r w:rsidRPr="00352F6F">
        <w:rPr>
          <w:rFonts w:ascii="Times New Roman" w:hAnsi="Times New Roman" w:cs="Times New Roman"/>
          <w:sz w:val="24"/>
          <w:szCs w:val="24"/>
        </w:rPr>
        <w:tab/>
        <w:t>исполнительные</w:t>
      </w:r>
      <w:r w:rsidRPr="00352F6F">
        <w:rPr>
          <w:rFonts w:ascii="Times New Roman" w:hAnsi="Times New Roman" w:cs="Times New Roman"/>
          <w:sz w:val="24"/>
          <w:szCs w:val="24"/>
        </w:rPr>
        <w:tab/>
        <w:t>геодезические</w:t>
      </w:r>
      <w:r w:rsidRPr="00352F6F">
        <w:rPr>
          <w:rFonts w:ascii="Times New Roman" w:hAnsi="Times New Roman" w:cs="Times New Roman"/>
          <w:sz w:val="24"/>
          <w:szCs w:val="24"/>
        </w:rPr>
        <w:tab/>
        <w:t>схемы</w:t>
      </w:r>
      <w:r w:rsidRPr="00352F6F">
        <w:rPr>
          <w:rFonts w:ascii="Times New Roman" w:hAnsi="Times New Roman" w:cs="Times New Roman"/>
          <w:sz w:val="24"/>
          <w:szCs w:val="24"/>
        </w:rPr>
        <w:tab/>
        <w:t>положения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строительных конструкций</w:t>
      </w:r>
    </w:p>
    <w:p w14:paraId="6CFA09CB" w14:textId="77777777" w:rsidR="00352F6F" w:rsidRPr="00352F6F" w:rsidRDefault="00352F6F" w:rsidP="00352F6F">
      <w:pPr>
        <w:tabs>
          <w:tab w:val="left" w:pos="3754"/>
          <w:tab w:val="left" w:pos="9418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F56A56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(наименование документа, дата, номер, другие реквизиты, в случае если необходимо указывать более 5 документов, указывается ссылка на их реестр, который является неотъемлемой частью акта)</w:t>
      </w:r>
    </w:p>
    <w:p w14:paraId="4A147FF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б) результаты экспертиз, обследований, лабораторных и иных испытаний выполненных работ, проведенных в процессе строительного контроля</w:t>
      </w:r>
    </w:p>
    <w:p w14:paraId="0F7D0F6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4CDD7B5">
          <v:group id="_x0000_s2557" style="position:absolute;margin-left:84.95pt;margin-top:15.65pt;width:461.6pt;height:1pt;z-index:251782144;mso-wrap-distance-left:0;mso-wrap-distance-right:0;mso-position-horizontal-relative:page" coordorigin="1699,313" coordsize="9232,20" o:allowincell="f">
            <v:shape id="_x0000_s2558" style="position:absolute;left:1699;top:318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59" style="position:absolute;left:2956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560" style="position:absolute;left:3796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561" style="position:absolute;left:4636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562" style="position:absolute;left:5475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563" style="position:absolute;left:6315;top:318;width:279;height:20;mso-position-horizontal-relative:page;mso-position-vertical-relative:text" coordsize="279,20" o:allowincell="f" path="m,l278,e" filled="f" strokeweight=".19642mm">
              <v:path arrowok="t"/>
            </v:shape>
            <v:shape id="_x0000_s2564" style="position:absolute;left:6598;top:318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65" style="position:absolute;left:7855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566" style="position:absolute;left:8695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567" style="position:absolute;left:9534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568" style="position:absolute;left:10374;top:318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BC3B30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1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(наименование документа, дата, номер, другие реквизиты, в случае если необходимо указывать более 5</w:t>
      </w:r>
      <w:proofErr w:type="gramEnd"/>
    </w:p>
    <w:p w14:paraId="2DB74B7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документов, указывается ссылка на их реестр, который является неотъемлемой частью акта)</w:t>
      </w:r>
    </w:p>
    <w:p w14:paraId="6BD6D1BF" w14:textId="77777777" w:rsidR="00352F6F" w:rsidRPr="00352F6F" w:rsidRDefault="00352F6F" w:rsidP="00352F6F">
      <w:pPr>
        <w:numPr>
          <w:ilvl w:val="0"/>
          <w:numId w:val="10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left="402" w:hanging="28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Проведены необходимые испытания и</w:t>
      </w:r>
      <w:r w:rsidRPr="00352F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опробования</w:t>
      </w:r>
    </w:p>
    <w:p w14:paraId="2B396B19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7D8DB45">
          <v:group id="_x0000_s2569" style="position:absolute;margin-left:84.95pt;margin-top:15.75pt;width:461.6pt;height:1pt;z-index:251783168;mso-wrap-distance-left:0;mso-wrap-distance-right:0;mso-position-horizontal-relative:page" coordorigin="1699,315" coordsize="9232,20" o:allowincell="f">
            <v:shape id="_x0000_s2570" style="position:absolute;left:1699;top:321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71" style="position:absolute;left:2956;top:321;width:836;height:20;mso-position-horizontal-relative:page;mso-position-vertical-relative:text" coordsize="836,20" o:allowincell="f" path="m,l835,e" filled="f" strokeweight=".19642mm">
              <v:path arrowok="t"/>
            </v:shape>
            <v:shape id="_x0000_s2572" style="position:absolute;left:3796;top:321;width:836;height:20;mso-position-horizontal-relative:page;mso-position-vertical-relative:text" coordsize="836,20" o:allowincell="f" path="m,l835,e" filled="f" strokeweight=".19642mm">
              <v:path arrowok="t"/>
            </v:shape>
            <v:shape id="_x0000_s2573" style="position:absolute;left:4636;top:321;width:836;height:20;mso-position-horizontal-relative:page;mso-position-vertical-relative:text" coordsize="836,20" o:allowincell="f" path="m,l835,e" filled="f" strokeweight=".19642mm">
              <v:path arrowok="t"/>
            </v:shape>
            <v:shape id="_x0000_s2574" style="position:absolute;left:5475;top:321;width:836;height:20;mso-position-horizontal-relative:page;mso-position-vertical-relative:text" coordsize="836,20" o:allowincell="f" path="m,l835,e" filled="f" strokeweight=".19642mm">
              <v:path arrowok="t"/>
            </v:shape>
            <v:shape id="_x0000_s2575" style="position:absolute;left:6315;top:321;width:279;height:20;mso-position-horizontal-relative:page;mso-position-vertical-relative:text" coordsize="279,20" o:allowincell="f" path="m,l278,e" filled="f" strokeweight=".19642mm">
              <v:path arrowok="t"/>
            </v:shape>
            <v:shape id="_x0000_s2576" style="position:absolute;left:6598;top:321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77" style="position:absolute;left:7855;top:321;width:836;height:20;mso-position-horizontal-relative:page;mso-position-vertical-relative:text" coordsize="836,20" o:allowincell="f" path="m,l835,e" filled="f" strokeweight=".19642mm">
              <v:path arrowok="t"/>
            </v:shape>
            <v:shape id="_x0000_s2578" style="position:absolute;left:8695;top:321;width:836;height:20;mso-position-horizontal-relative:page;mso-position-vertical-relative:text" coordsize="836,20" o:allowincell="f" path="m,l835,e" filled="f" strokeweight=".19642mm">
              <v:path arrowok="t"/>
            </v:shape>
            <v:shape id="_x0000_s2579" style="position:absolute;left:9534;top:321;width:836;height:20;mso-position-horizontal-relative:page;mso-position-vertical-relative:text" coordsize="836,20" o:allowincell="f" path="m,l835,e" filled="f" strokeweight=".19642mm">
              <v:path arrowok="t"/>
            </v:shape>
            <v:shape id="_x0000_s2580" style="position:absolute;left:10374;top:321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4CE685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198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(наименование документа, дата, номер, другие реквизиты, в случае если необходимо указывать более 5</w:t>
      </w:r>
      <w:proofErr w:type="gramEnd"/>
    </w:p>
    <w:p w14:paraId="0D85854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документов, указывается ссылка на их реестр, который является неотъемлемой частью акта)</w:t>
      </w:r>
    </w:p>
    <w:p w14:paraId="5657E7E9" w14:textId="77777777" w:rsidR="00352F6F" w:rsidRPr="00352F6F" w:rsidRDefault="00352F6F" w:rsidP="00352F6F">
      <w:pPr>
        <w:numPr>
          <w:ilvl w:val="0"/>
          <w:numId w:val="10"/>
        </w:numPr>
        <w:tabs>
          <w:tab w:val="left" w:pos="403"/>
          <w:tab w:val="left" w:pos="3279"/>
          <w:tab w:val="left" w:pos="3631"/>
          <w:tab w:val="left" w:pos="3668"/>
          <w:tab w:val="left" w:pos="5274"/>
          <w:tab w:val="left" w:pos="5316"/>
          <w:tab w:val="left" w:pos="5908"/>
          <w:tab w:val="left" w:pos="594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76" w:right="3425" w:hanging="1057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Даты:</w:t>
      </w:r>
      <w:r w:rsidRPr="00352F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начала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работ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"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20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г.; окончания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работ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"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20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г.</w:t>
      </w:r>
    </w:p>
    <w:p w14:paraId="0568C90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52D9F" w14:textId="77777777" w:rsidR="00352F6F" w:rsidRPr="00352F6F" w:rsidRDefault="00352F6F" w:rsidP="00352F6F">
      <w:pPr>
        <w:numPr>
          <w:ilvl w:val="0"/>
          <w:numId w:val="10"/>
        </w:numPr>
        <w:tabs>
          <w:tab w:val="left" w:pos="4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Предъявленные строительные конструкции выполнены в соответствии с техническими регламентами, иными нормативными правовыми актами и проектной</w:t>
      </w:r>
      <w:r w:rsidRPr="00352F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документацией</w:t>
      </w:r>
    </w:p>
    <w:p w14:paraId="1BE3EDF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560DFD4">
          <v:group id="_x0000_s2581" style="position:absolute;margin-left:84.95pt;margin-top:15.45pt;width:461.6pt;height:1pt;z-index:251784192;mso-wrap-distance-left:0;mso-wrap-distance-right:0;mso-position-horizontal-relative:page" coordorigin="1699,309" coordsize="9232,20" o:allowincell="f">
            <v:shape id="_x0000_s2582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83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84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85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86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87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588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89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90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91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592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22C5E2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(наименования и структурные единицы технических регламентов,</w:t>
      </w:r>
      <w:proofErr w:type="gramEnd"/>
    </w:p>
    <w:p w14:paraId="4B2557C2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07781DC">
          <v:group id="_x0000_s2593" style="position:absolute;margin-left:87.85pt;margin-top:15.4pt;width:461.6pt;height:1pt;z-index:251785216;mso-wrap-distance-left:0;mso-wrap-distance-right:0;mso-position-horizontal-relative:page" coordorigin="1757,308" coordsize="9232,20" o:allowincell="f">
            <v:shape id="_x0000_s2594" style="position:absolute;left:1757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595" style="position:absolute;left:301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596" style="position:absolute;left:385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597" style="position:absolute;left:4693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598" style="position:absolute;left:5533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599" style="position:absolute;left:6373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600" style="position:absolute;left:6656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601" style="position:absolute;left:7913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02" style="position:absolute;left:8752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03" style="position:absolute;left:9592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04" style="position:absolute;left:10432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72A499E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иных нормативных правовых актов, разделы проектной и (или) рабочей документации)</w:t>
      </w:r>
    </w:p>
    <w:p w14:paraId="2FB0E00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8F2D82" w14:textId="77777777" w:rsidR="00352F6F" w:rsidRPr="00352F6F" w:rsidRDefault="00352F6F" w:rsidP="00352F6F">
      <w:pPr>
        <w:numPr>
          <w:ilvl w:val="0"/>
          <w:numId w:val="10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1" w:after="0" w:line="322" w:lineRule="exact"/>
        <w:ind w:left="40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pacing w:val="-3"/>
          <w:sz w:val="24"/>
          <w:szCs w:val="24"/>
        </w:rPr>
        <w:t xml:space="preserve">На </w:t>
      </w:r>
      <w:r w:rsidRPr="00352F6F">
        <w:rPr>
          <w:rFonts w:ascii="Times New Roman" w:hAnsi="Times New Roman" w:cs="Times New Roman"/>
          <w:sz w:val="24"/>
          <w:szCs w:val="24"/>
        </w:rPr>
        <w:t>основании</w:t>
      </w:r>
      <w:r w:rsidRPr="00352F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изложенного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>:</w:t>
      </w:r>
    </w:p>
    <w:p w14:paraId="22D19A3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71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а) разрешается использование строительных конструкций по назначению (указываются необходимые пункты);</w:t>
      </w:r>
    </w:p>
    <w:p w14:paraId="5E15D61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1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б) разрешается использование строительных конструкций по назначению с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нагружением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 в  размере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352F6F">
        <w:rPr>
          <w:rFonts w:ascii="Times New Roman" w:hAnsi="Times New Roman" w:cs="Times New Roman"/>
          <w:sz w:val="24"/>
          <w:szCs w:val="24"/>
        </w:rPr>
        <w:t>%  проектной  нагрузки  (указываются  необходимые</w:t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пункты);</w:t>
      </w:r>
    </w:p>
    <w:p w14:paraId="06C4283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69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в) разрешается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полное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нагружение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 при выполнении следующих условий (указываются необходимые пункты):</w:t>
      </w:r>
    </w:p>
    <w:p w14:paraId="2E46E43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right="213"/>
        <w:jc w:val="right"/>
        <w:rPr>
          <w:rFonts w:ascii="Times New Roman" w:hAnsi="Times New Roman" w:cs="Times New Roman"/>
          <w:w w:val="99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</w:rPr>
        <w:t>;</w:t>
      </w:r>
    </w:p>
    <w:p w14:paraId="70AD50CA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4BC18C76">
          <v:group id="_x0000_s2605" style="width:461.6pt;height:1pt;mso-position-horizontal-relative:char;mso-position-vertical-relative:line" coordsize="9232,20" o:allowincell="f">
            <v:shape id="_x0000_s2606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607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608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609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610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611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2612" style="position:absolute;left:4898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613" style="position:absolute;left:615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614" style="position:absolute;left:699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615" style="position:absolute;left:7835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616" style="position:absolute;left:8674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4401548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4EF0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8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г) разрешается производство последующих работ (указываются необходимые пункты):</w:t>
      </w:r>
    </w:p>
    <w:p w14:paraId="7823930C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033B197">
          <v:group id="_x0000_s2617" style="position:absolute;margin-left:84.95pt;margin-top:15.45pt;width:461.6pt;height:1pt;z-index:251786240;mso-wrap-distance-left:0;mso-wrap-distance-right:0;mso-position-horizontal-relative:page" coordorigin="1699,309" coordsize="9232,20" o:allowincell="f">
            <v:shape id="_x0000_s2618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619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20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21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22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23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624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625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26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27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28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7CD1E9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8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(наименования работ и строительных конструкций)</w:t>
      </w:r>
    </w:p>
    <w:p w14:paraId="631B283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1FFD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2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Дополнительные сведения</w:t>
      </w:r>
    </w:p>
    <w:p w14:paraId="30210113" w14:textId="77777777" w:rsidR="00352F6F" w:rsidRDefault="00352F6F" w:rsidP="00352F6F">
      <w:pPr>
        <w:tabs>
          <w:tab w:val="left" w:pos="71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_</w:t>
      </w:r>
    </w:p>
    <w:p w14:paraId="6554A83A" w14:textId="77777777" w:rsidR="00BB49DA" w:rsidRDefault="00BB49DA" w:rsidP="00352F6F">
      <w:pPr>
        <w:tabs>
          <w:tab w:val="left" w:pos="711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</w:p>
    <w:p w14:paraId="78098A06" w14:textId="77777777" w:rsidR="00352F6F" w:rsidRPr="00352F6F" w:rsidRDefault="00352F6F" w:rsidP="00352F6F">
      <w:pPr>
        <w:tabs>
          <w:tab w:val="left" w:pos="8167"/>
        </w:tabs>
        <w:kinsoku w:val="0"/>
        <w:overflowPunct w:val="0"/>
        <w:autoSpaceDE w:val="0"/>
        <w:autoSpaceDN w:val="0"/>
        <w:adjustRightInd w:val="0"/>
        <w:spacing w:after="0" w:line="203" w:lineRule="exact"/>
        <w:ind w:left="326"/>
        <w:rPr>
          <w:rFonts w:ascii="Times New Roman" w:hAnsi="Times New Roman" w:cs="Times New Roman"/>
          <w:spacing w:val="-3"/>
          <w:sz w:val="24"/>
          <w:szCs w:val="24"/>
        </w:rPr>
        <w:sectPr w:rsidR="00352F6F" w:rsidRPr="00352F6F" w:rsidSect="00587078">
          <w:type w:val="continuous"/>
          <w:pgSz w:w="11910" w:h="16840"/>
          <w:pgMar w:top="568" w:right="680" w:bottom="0" w:left="1580" w:header="720" w:footer="720" w:gutter="0"/>
          <w:cols w:space="720" w:equalWidth="0">
            <w:col w:w="9650"/>
          </w:cols>
          <w:noEndnote/>
        </w:sectPr>
      </w:pPr>
    </w:p>
    <w:p w14:paraId="4C75D924" w14:textId="26121FC4" w:rsidR="00587078" w:rsidRDefault="00587078" w:rsidP="00587078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36" w:right="11"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№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5</w:t>
      </w:r>
    </w:p>
    <w:p w14:paraId="60181AA9" w14:textId="77777777" w:rsidR="00587078" w:rsidRPr="00352F6F" w:rsidRDefault="00587078" w:rsidP="00587078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к составу</w:t>
      </w:r>
      <w:r w:rsidRPr="00352F6F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исполнительной</w:t>
      </w:r>
      <w:r w:rsidRPr="00352F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документации</w:t>
      </w:r>
      <w:r w:rsidRPr="00352F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при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строительстве,</w:t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реконструкции,</w:t>
      </w:r>
      <w:r w:rsidRPr="00352F6F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капитальном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ремонте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объектов</w:t>
      </w:r>
      <w:r w:rsidRPr="00352F6F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капитального</w:t>
      </w:r>
      <w:r w:rsidRPr="00352F6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строительства,</w:t>
      </w:r>
    </w:p>
    <w:p w14:paraId="17C3A468" w14:textId="77777777" w:rsidR="00587078" w:rsidRPr="00352F6F" w:rsidRDefault="00587078" w:rsidP="00587078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постановлением</w:t>
      </w:r>
      <w:r w:rsidRPr="00352F6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администрации</w:t>
      </w:r>
      <w:r w:rsidRPr="00352F6F">
        <w:rPr>
          <w:rFonts w:ascii="Times New Roman" w:hAnsi="Times New Roman" w:cs="Times New Roman"/>
          <w:spacing w:val="-1"/>
          <w:w w:val="9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Пильнинского</w:t>
      </w:r>
      <w:r w:rsidRPr="00352F6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352F6F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округа</w:t>
      </w:r>
    </w:p>
    <w:p w14:paraId="4786E98C" w14:textId="77777777" w:rsidR="00587078" w:rsidRDefault="00587078" w:rsidP="00587078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0C72B3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1DBA6971" w14:textId="77777777" w:rsidR="00587078" w:rsidRPr="00352F6F" w:rsidRDefault="00587078" w:rsidP="00587078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  <w:r w:rsidRPr="000C72B3">
        <w:rPr>
          <w:rFonts w:ascii="Times New Roman" w:hAnsi="Times New Roman" w:cs="Times New Roman"/>
          <w:sz w:val="24"/>
          <w:szCs w:val="24"/>
        </w:rPr>
        <w:t xml:space="preserve">от </w:t>
      </w:r>
      <w:r w:rsidRPr="000C72B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0C72B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C72B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0C72B3">
        <w:rPr>
          <w:rFonts w:ascii="Times New Roman" w:hAnsi="Times New Roman" w:cs="Times New Roman"/>
          <w:sz w:val="24"/>
          <w:szCs w:val="24"/>
        </w:rPr>
        <w:t>_</w:t>
      </w:r>
    </w:p>
    <w:p w14:paraId="136BD5C4" w14:textId="77777777" w:rsidR="00587078" w:rsidRDefault="00587078" w:rsidP="00587078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36" w:right="11"/>
        <w:jc w:val="right"/>
        <w:rPr>
          <w:rFonts w:ascii="Times New Roman" w:hAnsi="Times New Roman" w:cs="Times New Roman"/>
          <w:sz w:val="24"/>
          <w:szCs w:val="24"/>
        </w:rPr>
      </w:pPr>
    </w:p>
    <w:p w14:paraId="54809667" w14:textId="2AF47F25" w:rsidR="00352F6F" w:rsidRPr="00352F6F" w:rsidRDefault="00587078" w:rsidP="00587078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67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Рекомендуемый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образец</w:t>
      </w:r>
    </w:p>
    <w:p w14:paraId="6416C22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3897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B621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Объект капитального строительства</w:t>
      </w:r>
    </w:p>
    <w:p w14:paraId="779F547C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88A8F5D">
          <v:group id="_x0000_s2670" style="position:absolute;margin-left:84.95pt;margin-top:15.45pt;width:461.6pt;height:1pt;z-index:251796480;mso-wrap-distance-left:0;mso-wrap-distance-right:0;mso-position-horizontal-relative:page" coordorigin="1699,309" coordsize="9232,20" o:allowincell="f">
            <v:shape id="_x0000_s2671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672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73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74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75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76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677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678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79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80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681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6791F7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(наименование объекта капитального строительства в соответствии с проектной документацией, почтовый</w:t>
      </w:r>
      <w:proofErr w:type="gramEnd"/>
    </w:p>
    <w:p w14:paraId="5FB9135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или строительный адрес объекта капитального строительства)</w:t>
      </w:r>
    </w:p>
    <w:p w14:paraId="5A27B4C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Застройщик, технический заказчик, лицо, ответственное за эксплуатацию здания, сооружения, или региональный оператор</w:t>
      </w:r>
    </w:p>
    <w:p w14:paraId="404F8E76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6AAB85A">
          <v:group id="_x0000_s2682" style="position:absolute;margin-left:84.95pt;margin-top:15.45pt;width:461.6pt;height:1pt;z-index:251797504;mso-wrap-distance-left:0;mso-wrap-distance-right:0;mso-position-horizontal-relative:page" coordorigin="1699,309" coordsize="9232,20" o:allowincell="f">
            <v:shape id="_x0000_s2683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684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85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86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87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88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689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690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91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92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93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7191FF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200" w:right="23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</w:t>
      </w:r>
      <w:proofErr w:type="gramEnd"/>
    </w:p>
    <w:p w14:paraId="29ECB53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предпринимателя,</w:t>
      </w:r>
    </w:p>
    <w:p w14:paraId="78F15220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E6F3F2B">
          <v:group id="_x0000_s2694" style="position:absolute;margin-left:84.95pt;margin-top:15.4pt;width:461.6pt;height:1pt;z-index:251798528;mso-wrap-distance-left:0;mso-wrap-distance-right:0;mso-position-horizontal-relative:page" coordorigin="1699,308" coordsize="9232,20" o:allowincell="f">
            <v:shape id="_x0000_s2695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696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97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98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699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00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701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702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03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04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05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CE8909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ИНН, адрес юридического лица в пределах его места</w:t>
      </w:r>
    </w:p>
    <w:p w14:paraId="60FF80D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нахождения, телефон или факс,</w:t>
      </w:r>
    </w:p>
    <w:p w14:paraId="44FD9FDA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CD732BB">
          <v:group id="_x0000_s2706" style="position:absolute;margin-left:84.95pt;margin-top:15.4pt;width:461.65pt;height:1pt;z-index:251799552;mso-wrap-distance-left:0;mso-wrap-distance-right:0;mso-position-horizontal-relative:page" coordorigin="1699,308" coordsize="9233,20" o:allowincell="f">
            <v:shape id="_x0000_s2707" style="position:absolute;left:1699;top:314;width:1254;height:20;mso-position-horizontal-relative:page;mso-position-vertical-relative:text" coordsize="1254,20" o:allowincell="f" path="m,l1253,e" filled="f" strokeweight=".19642mm">
              <v:path arrowok="t"/>
            </v:shape>
            <v:shape id="_x0000_s2708" style="position:absolute;left:295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09" style="position:absolute;left:379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10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11" style="position:absolute;left:547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12" style="position:absolute;left:6316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713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714" style="position:absolute;left:78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15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16" style="position:absolute;left:953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17" style="position:absolute;left:10375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0EA447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1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</w:p>
    <w:p w14:paraId="4650592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4" w:right="295" w:hanging="15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требуется);</w:t>
      </w:r>
    </w:p>
    <w:p w14:paraId="1378E63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6C20F2A">
          <v:group id="_x0000_s2718" style="position:absolute;margin-left:84.95pt;margin-top:15.3pt;width:461.6pt;height:1pt;z-index:251800576;mso-wrap-distance-left:0;mso-wrap-distance-right:0;mso-position-horizontal-relative:page" coordorigin="1699,306" coordsize="9232,20" o:allowincell="f">
            <v:shape id="_x0000_s2719" style="position:absolute;left:1699;top:312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720" style="position:absolute;left:2956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721" style="position:absolute;left:3796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722" style="position:absolute;left:4636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723" style="position:absolute;left:5475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724" style="position:absolute;left:6315;top:312;width:279;height:20;mso-position-horizontal-relative:page;mso-position-vertical-relative:text" coordsize="279,20" o:allowincell="f" path="m,l278,e" filled="f" strokeweight=".19642mm">
              <v:path arrowok="t"/>
            </v:shape>
            <v:shape id="_x0000_s2725" style="position:absolute;left:6598;top:312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726" style="position:absolute;left:7855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727" style="position:absolute;left:8695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728" style="position:absolute;left:9534;top:312;width:836;height:20;mso-position-horizontal-relative:page;mso-position-vertical-relative:text" coordsize="836,20" o:allowincell="f" path="m,l835,e" filled="f" strokeweight=".19642mm">
              <v:path arrowok="t"/>
            </v:shape>
            <v:shape id="_x0000_s2729" style="position:absolute;left:10374;top:312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023A20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фамилия, имя, отчество (последнее - при наличии), паспортные данные, адрес места жительства, телефон</w:t>
      </w:r>
      <w:proofErr w:type="gramEnd"/>
    </w:p>
    <w:p w14:paraId="120C5B5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или факс - для физических лиц, не являющихся индивидуальными предпринимателями)</w:t>
      </w:r>
    </w:p>
    <w:p w14:paraId="7F18B5D3" w14:textId="4DE7DD78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Лицо, осуществляющее строительство, </w:t>
      </w:r>
      <w:r w:rsidR="000D5909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sz w:val="24"/>
          <w:szCs w:val="24"/>
        </w:rPr>
        <w:t>, капитальный ремонт</w:t>
      </w:r>
    </w:p>
    <w:p w14:paraId="720459B5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DCCB94B">
          <v:group id="_x0000_s2730" style="position:absolute;margin-left:84.95pt;margin-top:15.5pt;width:461.8pt;height:1pt;z-index:251801600;mso-wrap-distance-left:0;mso-wrap-distance-right:0;mso-position-horizontal-relative:page" coordorigin="1699,310" coordsize="9236,20" o:allowincell="f">
            <v:shape id="_x0000_s2731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732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733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734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735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736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2737" style="position:absolute;left:6598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2738" style="position:absolute;left:6880;top:316;width:975;height:20;mso-position-horizontal-relative:page;mso-position-vertical-relative:text" coordsize="975,20" o:allowincell="f" path="m,l974,e" filled="f" strokeweight=".19642mm">
              <v:path arrowok="t"/>
            </v:shape>
            <v:shape id="_x0000_s2739" style="position:absolute;left:7859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740" style="position:absolute;left:8699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741" style="position:absolute;left:9538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742" style="position:absolute;left:10378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BF270E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200" w:right="23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</w:t>
      </w:r>
      <w:proofErr w:type="gramEnd"/>
    </w:p>
    <w:p w14:paraId="0EE273B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предпринимателя,</w:t>
      </w:r>
    </w:p>
    <w:p w14:paraId="207ECC0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1ED2F9E">
          <v:group id="_x0000_s2743" style="position:absolute;margin-left:84.95pt;margin-top:15.4pt;width:461.6pt;height:1pt;z-index:251802624;mso-wrap-distance-left:0;mso-wrap-distance-right:0;mso-position-horizontal-relative:page" coordorigin="1699,308" coordsize="9232,20" o:allowincell="f">
            <v:shape id="_x0000_s2744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745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46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47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48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49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750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751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52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53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54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B656B5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ИНН, адрес юридического лица в пределах его места</w:t>
      </w:r>
    </w:p>
    <w:p w14:paraId="3CD33FF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нахождения, телефон или факс,</w:t>
      </w:r>
    </w:p>
    <w:p w14:paraId="0F4AE23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3486AD0">
          <v:group id="_x0000_s2755" style="position:absolute;margin-left:84.95pt;margin-top:15.4pt;width:461.6pt;height:1pt;z-index:251803648;mso-wrap-distance-left:0;mso-wrap-distance-right:0;mso-position-horizontal-relative:page" coordorigin="1699,308" coordsize="9232,20" o:allowincell="f">
            <v:shape id="_x0000_s2756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757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58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59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60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61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762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763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64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65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66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6D63EB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</w:p>
    <w:p w14:paraId="2431A6D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4" w:right="295" w:hanging="15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</w:t>
      </w:r>
    </w:p>
    <w:p w14:paraId="1FD93E5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Лицо, осуществляющее подготовку проектной документации</w:t>
      </w:r>
    </w:p>
    <w:p w14:paraId="6C39AC6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C3659B3">
          <v:group id="_x0000_s2767" style="position:absolute;margin-left:87.85pt;margin-top:15.5pt;width:461.6pt;height:1pt;z-index:251804672;mso-wrap-distance-left:0;mso-wrap-distance-right:0;mso-position-horizontal-relative:page" coordorigin="1757,310" coordsize="9232,20" o:allowincell="f">
            <v:shape id="_x0000_s2768" style="position:absolute;left:1757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769" style="position:absolute;left:301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770" style="position:absolute;left:385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771" style="position:absolute;left:4693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772" style="position:absolute;left:5533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773" style="position:absolute;left:6373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774" style="position:absolute;left:6656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775" style="position:absolute;left:7913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776" style="position:absolute;left:8752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777" style="position:absolute;left:9592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778" style="position:absolute;left:10432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1B54BA3" w14:textId="65AF3E91" w:rsidR="00352F6F" w:rsidRPr="00352F6F" w:rsidRDefault="00352F6F" w:rsidP="00B41B50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200" w:right="23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(фамилия, имя, отчество (последнее - при наличии), адрес места жительства, ОГРНИП, ИНН</w:t>
      </w:r>
      <w:r w:rsidR="00B41B50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индивидуального предпринимателя,</w:t>
      </w:r>
      <w:proofErr w:type="gramEnd"/>
    </w:p>
    <w:p w14:paraId="51933E8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25BCC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6ED1DD03">
          <v:group id="_x0000_s2780" style="width:461.75pt;height:1pt;mso-position-horizontal-relative:char;mso-position-vertical-relative:line" coordsize="9235,20" o:allowincell="f">
            <v:shape id="_x0000_s2781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782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783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784" style="position:absolute;left:2939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785" style="position:absolute;left:3778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786" style="position:absolute;left:4618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2787" style="position:absolute;left:4901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2788" style="position:absolute;left:6158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789" style="position:absolute;left:6998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790" style="position:absolute;left:783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2791" style="position:absolute;left:8677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59184EAA" w14:textId="77777777" w:rsidR="00352F6F" w:rsidRPr="00352F6F" w:rsidRDefault="00352F6F" w:rsidP="00B41B50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851" w:right="719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полное и (или) сокращенное наименование, ОГРН, ИНН, адрес юридического лица в пределах его места нахождения, телефон или факс,</w:t>
      </w:r>
    </w:p>
    <w:p w14:paraId="148EBA62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71EE0BF">
          <v:group id="_x0000_s2792" style="position:absolute;margin-left:84.95pt;margin-top:15.4pt;width:461.6pt;height:1pt;z-index:251805696;mso-wrap-distance-left:0;mso-wrap-distance-right:0;mso-position-horizontal-relative:page" coordorigin="1699,308" coordsize="9232,20" o:allowincell="f">
            <v:shape id="_x0000_s2793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794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95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96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97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798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799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00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01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02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03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0D15283" w14:textId="198B196F" w:rsidR="00352F6F" w:rsidRPr="00352F6F" w:rsidRDefault="00352F6F" w:rsidP="00B41B50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полное и (или) сокращенное наименование, ОГРН, ИНН саморегулируемой организации, членом которой</w:t>
      </w:r>
      <w:r w:rsidR="00B41B50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не требуется)</w:t>
      </w:r>
    </w:p>
    <w:p w14:paraId="0957410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73DEB2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330AE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75C7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501" w:right="2519" w:firstLine="2065"/>
        <w:rPr>
          <w:rFonts w:ascii="Times New Roman" w:hAnsi="Times New Roman" w:cs="Times New Roman"/>
          <w:sz w:val="24"/>
          <w:szCs w:val="24"/>
        </w:rPr>
      </w:pPr>
      <w:bookmarkStart w:id="1" w:name="_bookmark0"/>
      <w:bookmarkEnd w:id="1"/>
      <w:r w:rsidRPr="00352F6F">
        <w:rPr>
          <w:rFonts w:ascii="Times New Roman" w:hAnsi="Times New Roman" w:cs="Times New Roman"/>
          <w:sz w:val="24"/>
          <w:szCs w:val="24"/>
        </w:rPr>
        <w:t>Акт освидетельствования участков сетей инженерно-технического обеспечения</w:t>
      </w:r>
    </w:p>
    <w:p w14:paraId="65E36C2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88747" w14:textId="77777777" w:rsidR="00352F6F" w:rsidRPr="00352F6F" w:rsidRDefault="00352F6F" w:rsidP="00352F6F">
      <w:pPr>
        <w:tabs>
          <w:tab w:val="left" w:pos="1713"/>
          <w:tab w:val="left" w:pos="6203"/>
          <w:tab w:val="left" w:pos="865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№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  </w:t>
      </w:r>
      <w:r w:rsidRPr="00352F6F">
        <w:rPr>
          <w:rFonts w:ascii="Times New Roman" w:hAnsi="Times New Roman" w:cs="Times New Roman"/>
          <w:spacing w:val="8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"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20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352F6F">
        <w:rPr>
          <w:rFonts w:ascii="Times New Roman" w:hAnsi="Times New Roman" w:cs="Times New Roman"/>
          <w:spacing w:val="60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г.</w:t>
      </w:r>
    </w:p>
    <w:p w14:paraId="222AA5B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right="165"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(дата составления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акта)</w:t>
      </w:r>
    </w:p>
    <w:p w14:paraId="5923CE5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FEBA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2" w:lineRule="auto"/>
        <w:ind w:left="119" w:right="17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застройщика, технического заказчика, лица, ответственного за эксплуатацию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здания,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сооружения,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или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регионального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оператора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вопросам строительного контроля</w:t>
      </w:r>
    </w:p>
    <w:p w14:paraId="70F0056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6A100B6">
          <v:group id="_x0000_s2804" style="position:absolute;margin-left:84.95pt;margin-top:15.2pt;width:461.6pt;height:1pt;z-index:251806720;mso-wrap-distance-left:0;mso-wrap-distance-right:0;mso-position-horizontal-relative:page" coordorigin="1699,304" coordsize="9232,20" o:allowincell="f">
            <v:shape id="_x0000_s2805" style="position:absolute;left:1699;top:310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06" style="position:absolute;left:2956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07" style="position:absolute;left:3796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08" style="position:absolute;left:4636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09" style="position:absolute;left:5475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10" style="position:absolute;left:6315;top:310;width:279;height:20;mso-position-horizontal-relative:page;mso-position-vertical-relative:text" coordsize="279,20" o:allowincell="f" path="m,l278,e" filled="f" strokeweight=".19642mm">
              <v:path arrowok="t"/>
            </v:shape>
            <v:shape id="_x0000_s2811" style="position:absolute;left:6598;top:310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12" style="position:absolute;left:7855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13" style="position:absolute;left:8695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14" style="position:absolute;left:9534;top:31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15" style="position:absolute;left:10374;top:310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30D7420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4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идентификационный номер в национальном реестре</w:t>
      </w:r>
      <w:proofErr w:type="gramEnd"/>
    </w:p>
    <w:p w14:paraId="762CD2C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37" w:lineRule="auto"/>
        <w:ind w:left="441" w:right="488" w:hanging="2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309E1BD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9A533BD">
          <v:group id="_x0000_s2816" style="position:absolute;margin-left:84.95pt;margin-top:15.45pt;width:461.6pt;height:1pt;z-index:251807744;mso-wrap-distance-left:0;mso-wrap-distance-right:0;mso-position-horizontal-relative:page" coordorigin="1699,309" coordsize="9232,20" o:allowincell="f">
            <v:shape id="_x0000_s2817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18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19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20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21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22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823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24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25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26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27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C9FE0E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реквизиты распорядительного документа, подтверждающего полномочия,</w:t>
      </w:r>
    </w:p>
    <w:p w14:paraId="5C83BBC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1BEA99B">
          <v:group id="_x0000_s2828" style="position:absolute;margin-left:84.95pt;margin-top:15.4pt;width:461.6pt;height:1pt;z-index:251808768;mso-wrap-distance-left:0;mso-wrap-distance-right:0;mso-position-horizontal-relative:page" coordorigin="1699,308" coordsize="9232,20" o:allowincell="f">
            <v:shape id="_x0000_s2829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30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31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32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33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34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835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36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37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38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39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4C8CF6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с указанием полного и (или) сокращенного наименования, ОГРН, ИНН, адреса юридического лица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66C8E4F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00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его места нахождения (в случае осуществления строительного контроля на основании договора с застройщиком или техническим заказчиком),</w:t>
      </w:r>
    </w:p>
    <w:p w14:paraId="440526C2" w14:textId="77777777" w:rsidR="00352F6F" w:rsidRPr="00352F6F" w:rsidRDefault="00352F6F" w:rsidP="00352F6F">
      <w:pPr>
        <w:tabs>
          <w:tab w:val="left" w:pos="6976"/>
          <w:tab w:val="left" w:pos="9421"/>
        </w:tabs>
        <w:kinsoku w:val="0"/>
        <w:overflowPunct w:val="0"/>
        <w:autoSpaceDE w:val="0"/>
        <w:autoSpaceDN w:val="0"/>
        <w:adjustRightInd w:val="0"/>
        <w:spacing w:after="0" w:line="320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ACB57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523" w:right="573" w:firstLine="6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 индивидуального предпринимателя (в случае осуществления строительного контроля на основании договора с застройщиком или техническим заказчиком)</w:t>
      </w:r>
    </w:p>
    <w:p w14:paraId="40B9AF81" w14:textId="38A1F6D3" w:rsidR="00352F6F" w:rsidRPr="00352F6F" w:rsidRDefault="00352F6F" w:rsidP="00352F6F">
      <w:pPr>
        <w:tabs>
          <w:tab w:val="left" w:pos="2154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="00B25528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</w:t>
      </w:r>
    </w:p>
    <w:p w14:paraId="2E8EC09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A7D983E">
          <v:group id="_x0000_s2840" style="position:absolute;margin-left:84.95pt;margin-top:15.45pt;width:461.6pt;height:1pt;z-index:251809792;mso-wrap-distance-left:0;mso-wrap-distance-right:0;mso-position-horizontal-relative:page" coordorigin="1699,309" coordsize="9232,20" o:allowincell="f">
            <v:shape id="_x0000_s2841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42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43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44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45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46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847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48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49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50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51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57ECA0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</w:t>
      </w:r>
      <w:proofErr w:type="gramEnd"/>
    </w:p>
    <w:p w14:paraId="5C1852D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 полномочия)</w:t>
      </w:r>
    </w:p>
    <w:p w14:paraId="2C2EF113" w14:textId="27EAF0EE" w:rsidR="00352F6F" w:rsidRPr="00352F6F" w:rsidRDefault="00352F6F" w:rsidP="00352F6F">
      <w:pPr>
        <w:tabs>
          <w:tab w:val="left" w:pos="2152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="00B25528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ремонт, по вопросам строительного</w:t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контроля</w:t>
      </w:r>
    </w:p>
    <w:p w14:paraId="1FE3401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F4662F4">
          <v:group id="_x0000_s2852" style="position:absolute;margin-left:84.95pt;margin-top:15.45pt;width:461.6pt;height:1pt;z-index:251810816;mso-wrap-distance-left:0;mso-wrap-distance-right:0;mso-position-horizontal-relative:page" coordorigin="1699,309" coordsize="9232,20" o:allowincell="f">
            <v:shape id="_x0000_s2853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54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55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56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57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58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859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60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61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62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63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6C1F8D0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1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идентификационный номер в национальном реестре</w:t>
      </w:r>
      <w:proofErr w:type="gramEnd"/>
    </w:p>
    <w:p w14:paraId="1172F08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2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</w:t>
      </w:r>
    </w:p>
    <w:p w14:paraId="01817B7B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A4F2213">
          <v:group id="_x0000_s2864" style="position:absolute;margin-left:87.85pt;margin-top:15.45pt;width:461.6pt;height:1pt;z-index:251811840;mso-wrap-distance-left:0;mso-wrap-distance-right:0;mso-position-horizontal-relative:page" coordorigin="1757,309" coordsize="9232,20" o:allowincell="f">
            <v:shape id="_x0000_s2865" style="position:absolute;left:1757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66" style="position:absolute;left:301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67" style="position:absolute;left:385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68" style="position:absolute;left:4693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69" style="position:absolute;left:5533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70" style="position:absolute;left:6373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2871" style="position:absolute;left:6656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72" style="position:absolute;left:7913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73" style="position:absolute;left:8752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74" style="position:absolute;left:9592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2875" style="position:absolute;left:10432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F6ABF6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1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реквизиты распорядительного документа, подтверждающего полномочия)</w:t>
      </w:r>
    </w:p>
    <w:p w14:paraId="1D3DA23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1" w:right="240"/>
        <w:jc w:val="center"/>
        <w:rPr>
          <w:rFonts w:ascii="Times New Roman" w:hAnsi="Times New Roman" w:cs="Times New Roman"/>
          <w:sz w:val="24"/>
          <w:szCs w:val="24"/>
        </w:rPr>
        <w:sectPr w:rsidR="00352F6F" w:rsidRPr="00352F6F" w:rsidSect="00B74F54">
          <w:pgSz w:w="11910" w:h="16840"/>
          <w:pgMar w:top="709" w:right="680" w:bottom="280" w:left="1580" w:header="720" w:footer="720" w:gutter="0"/>
          <w:cols w:space="720"/>
          <w:noEndnote/>
        </w:sectPr>
      </w:pPr>
    </w:p>
    <w:p w14:paraId="60850E7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119" w:right="1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</w:t>
      </w:r>
      <w:hyperlink r:id="rId15" w:history="1">
        <w:r w:rsidRPr="00352F6F">
          <w:rPr>
            <w:rFonts w:ascii="Times New Roman" w:hAnsi="Times New Roman" w:cs="Times New Roman"/>
            <w:sz w:val="24"/>
            <w:szCs w:val="24"/>
          </w:rPr>
          <w:t>части 2 статьи 53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Федерации)</w:t>
      </w:r>
    </w:p>
    <w:p w14:paraId="6B87E58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8DB216C">
          <v:group id="_x0000_s2876" style="position:absolute;margin-left:84.95pt;margin-top:15.7pt;width:461.6pt;height:1pt;z-index:251812864;mso-wrap-distance-left:0;mso-wrap-distance-right:0;mso-position-horizontal-relative:page" coordorigin="1699,314" coordsize="9232,20" o:allowincell="f">
            <v:shape id="_x0000_s2877" style="position:absolute;left:1699;top:320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78" style="position:absolute;left:2956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79" style="position:absolute;left:3796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80" style="position:absolute;left:4636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81" style="position:absolute;left:5475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82" style="position:absolute;left:6315;top:320;width:279;height:20;mso-position-horizontal-relative:page;mso-position-vertical-relative:text" coordsize="279,20" o:allowincell="f" path="m,l278,e" filled="f" strokeweight=".19642mm">
              <v:path arrowok="t"/>
            </v:shape>
            <v:shape id="_x0000_s2883" style="position:absolute;left:6598;top:320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84" style="position:absolute;left:7855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85" style="position:absolute;left:8695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86" style="position:absolute;left:9534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887" style="position:absolute;left:10374;top:320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77E76F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7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</w:t>
      </w:r>
      <w:proofErr w:type="gramEnd"/>
    </w:p>
    <w:p w14:paraId="29A7B23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2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 полномочия,</w:t>
      </w:r>
    </w:p>
    <w:p w14:paraId="216D77F9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99E0300">
          <v:group id="_x0000_s2888" style="position:absolute;margin-left:84.95pt;margin-top:15.4pt;width:461.6pt;height:1pt;z-index:251813888;mso-wrap-distance-left:0;mso-wrap-distance-right:0;mso-position-horizontal-relative:page" coordorigin="1699,308" coordsize="9232,20" o:allowincell="f">
            <v:shape id="_x0000_s2889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90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91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92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93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94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895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896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97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98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899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7FA04C9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1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с указанием полного и (или) сокращенного наименования, ОГРН, ИНН, адреса юридического лица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43A650F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7" w:lineRule="exact"/>
        <w:ind w:left="188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его места нахождения,</w:t>
      </w:r>
    </w:p>
    <w:p w14:paraId="5E7CB1A0" w14:textId="77777777" w:rsidR="00352F6F" w:rsidRPr="00352F6F" w:rsidRDefault="00352F6F" w:rsidP="00352F6F">
      <w:pPr>
        <w:tabs>
          <w:tab w:val="left" w:pos="9219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_</w:t>
      </w:r>
    </w:p>
    <w:p w14:paraId="70B7332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 индивидуального предпринимателя)</w:t>
      </w:r>
    </w:p>
    <w:p w14:paraId="3F32F5F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34D5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69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Представители лица, выполнившего участки сетей инженерно-технического обеспечения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7C89D990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DE5FDE0">
          <v:group id="_x0000_s2900" style="position:absolute;margin-left:84.95pt;margin-top:15.7pt;width:461.6pt;height:1pt;z-index:251814912;mso-wrap-distance-left:0;mso-wrap-distance-right:0;mso-position-horizontal-relative:page" coordorigin="1699,314" coordsize="9232,20" o:allowincell="f">
            <v:shape id="_x0000_s2901" style="position:absolute;left:1699;top:320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02" style="position:absolute;left:2956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903" style="position:absolute;left:3796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904" style="position:absolute;left:4636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905" style="position:absolute;left:5475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906" style="position:absolute;left:6315;top:320;width:279;height:20;mso-position-horizontal-relative:page;mso-position-vertical-relative:text" coordsize="279,20" o:allowincell="f" path="m,l278,e" filled="f" strokeweight=".19642mm">
              <v:path arrowok="t"/>
            </v:shape>
            <v:shape id="_x0000_s2907" style="position:absolute;left:6598;top:320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08" style="position:absolute;left:7855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909" style="position:absolute;left:8695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910" style="position:absolute;left:9534;top:320;width:836;height:20;mso-position-horizontal-relative:page;mso-position-vertical-relative:text" coordsize="836,20" o:allowincell="f" path="m,l835,e" filled="f" strokeweight=".19642mm">
              <v:path arrowok="t"/>
            </v:shape>
            <v:shape id="_x0000_s2911" style="position:absolute;left:10374;top:320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F6C71E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9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</w:t>
      </w:r>
      <w:proofErr w:type="gramEnd"/>
    </w:p>
    <w:p w14:paraId="0E5AB03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91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</w:t>
      </w:r>
    </w:p>
    <w:p w14:paraId="48270D24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B496347">
          <v:group id="_x0000_s2912" style="position:absolute;margin-left:84.95pt;margin-top:15.4pt;width:461.6pt;height:1pt;z-index:251815936;mso-wrap-distance-left:0;mso-wrap-distance-right:0;mso-position-horizontal-relative:page" coordorigin="1699,308" coordsize="9232,20" o:allowincell="f">
            <v:shape id="_x0000_s2913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14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15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16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17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18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919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20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21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22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23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D2FEBC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20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полномочия, с указанием полного и (или) сокращенного наименования, ОГРН, ИНН, адреса юридического</w:t>
      </w:r>
    </w:p>
    <w:p w14:paraId="527518F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29" w:lineRule="exact"/>
        <w:ind w:left="187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лица в пределах его места нахождения,</w:t>
      </w:r>
    </w:p>
    <w:p w14:paraId="714CB118" w14:textId="77777777" w:rsidR="00352F6F" w:rsidRPr="00352F6F" w:rsidRDefault="00352F6F" w:rsidP="00352F6F">
      <w:pPr>
        <w:tabs>
          <w:tab w:val="left" w:pos="3635"/>
          <w:tab w:val="left" w:pos="9298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right="103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632EA5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6" w:after="0" w:line="235" w:lineRule="auto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фамилии, имени, отчества (последнее - при наличии), адреса места жительства, ОГРНИП, ИНН индивидуального предпринимателя)</w:t>
      </w:r>
    </w:p>
    <w:p w14:paraId="0A54F8E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3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организации, осуществляющей эксплуатацию сетей инженерно-технического обеспечения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78DE7675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97259A9">
          <v:group id="_x0000_s2924" style="position:absolute;margin-left:84.95pt;margin-top:15.65pt;width:461.6pt;height:1pt;z-index:251816960;mso-wrap-distance-left:0;mso-wrap-distance-right:0;mso-position-horizontal-relative:page" coordorigin="1699,313" coordsize="9232,20" o:allowincell="f">
            <v:shape id="_x0000_s2925" style="position:absolute;left:1699;top:318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26" style="position:absolute;left:2956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927" style="position:absolute;left:3796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928" style="position:absolute;left:4636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929" style="position:absolute;left:5475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930" style="position:absolute;left:6315;top:318;width:279;height:20;mso-position-horizontal-relative:page;mso-position-vertical-relative:text" coordsize="279,20" o:allowincell="f" path="m,l278,e" filled="f" strokeweight=".19642mm">
              <v:path arrowok="t"/>
            </v:shape>
            <v:shape id="_x0000_s2931" style="position:absolute;left:6598;top:318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32" style="position:absolute;left:7855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933" style="position:absolute;left:8695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934" style="position:absolute;left:9534;top:318;width:836;height:20;mso-position-horizontal-relative:page;mso-position-vertical-relative:text" coordsize="836,20" o:allowincell="f" path="m,l835,e" filled="f" strokeweight=".19642mm">
              <v:path arrowok="t"/>
            </v:shape>
            <v:shape id="_x0000_s2935" style="position:absolute;left:10374;top:318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097368F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7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(должность (при наличии), фамилия, инициалы, реквизиты распорядительного документа,</w:t>
      </w:r>
      <w:proofErr w:type="gramEnd"/>
    </w:p>
    <w:p w14:paraId="2B8E3B9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подтверждающего полномочия)</w:t>
      </w:r>
    </w:p>
    <w:p w14:paraId="0A921A9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12751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составили настоящий акт о нижеследующем:</w:t>
      </w:r>
    </w:p>
    <w:p w14:paraId="392388B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1A523" w14:textId="77777777" w:rsidR="00352F6F" w:rsidRPr="00352F6F" w:rsidRDefault="00352F6F" w:rsidP="00352F6F">
      <w:pPr>
        <w:numPr>
          <w:ilvl w:val="0"/>
          <w:numId w:val="9"/>
        </w:numPr>
        <w:tabs>
          <w:tab w:val="left" w:pos="408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66" w:firstLine="0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К освидетельствованию предъявлены следующие участки сети инженерно- технического обеспечения:</w:t>
      </w:r>
    </w:p>
    <w:p w14:paraId="2868E777" w14:textId="77777777" w:rsidR="00352F6F" w:rsidRPr="00352F6F" w:rsidRDefault="00352F6F" w:rsidP="00352F6F">
      <w:pPr>
        <w:tabs>
          <w:tab w:val="left" w:pos="4735"/>
          <w:tab w:val="left" w:pos="9419"/>
        </w:tabs>
        <w:kinsoku w:val="0"/>
        <w:overflowPunct w:val="0"/>
        <w:autoSpaceDE w:val="0"/>
        <w:autoSpaceDN w:val="0"/>
        <w:adjustRightInd w:val="0"/>
        <w:spacing w:after="0" w:line="322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3"/>
          <w:sz w:val="24"/>
          <w:szCs w:val="24"/>
        </w:rPr>
        <w:t>__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84791A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3" w:after="0" w:line="229" w:lineRule="exact"/>
        <w:ind w:left="18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(перечень и краткая характеристика участков сетей инженерно-технического обеспечения)</w:t>
      </w:r>
    </w:p>
    <w:p w14:paraId="0426AF1E" w14:textId="77777777" w:rsidR="00352F6F" w:rsidRPr="00352F6F" w:rsidRDefault="00352F6F" w:rsidP="00352F6F">
      <w:pPr>
        <w:numPr>
          <w:ilvl w:val="0"/>
          <w:numId w:val="9"/>
        </w:numPr>
        <w:tabs>
          <w:tab w:val="left" w:pos="557"/>
          <w:tab w:val="left" w:pos="1770"/>
          <w:tab w:val="left" w:pos="2637"/>
          <w:tab w:val="left" w:pos="5880"/>
          <w:tab w:val="left" w:pos="7600"/>
          <w:tab w:val="left" w:pos="917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4" w:firstLine="0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Участки</w:t>
      </w:r>
      <w:r w:rsidRPr="00352F6F">
        <w:rPr>
          <w:rFonts w:ascii="Times New Roman" w:hAnsi="Times New Roman" w:cs="Times New Roman"/>
          <w:sz w:val="24"/>
          <w:szCs w:val="24"/>
        </w:rPr>
        <w:tab/>
        <w:t>сетей</w:t>
      </w:r>
      <w:r w:rsidRPr="00352F6F">
        <w:rPr>
          <w:rFonts w:ascii="Times New Roman" w:hAnsi="Times New Roman" w:cs="Times New Roman"/>
          <w:sz w:val="24"/>
          <w:szCs w:val="24"/>
        </w:rPr>
        <w:tab/>
        <w:t>инженерно-технического</w:t>
      </w:r>
      <w:r w:rsidRPr="00352F6F">
        <w:rPr>
          <w:rFonts w:ascii="Times New Roman" w:hAnsi="Times New Roman" w:cs="Times New Roman"/>
          <w:sz w:val="24"/>
          <w:szCs w:val="24"/>
        </w:rPr>
        <w:tab/>
        <w:t>обеспечения</w:t>
      </w:r>
      <w:r w:rsidRPr="00352F6F">
        <w:rPr>
          <w:rFonts w:ascii="Times New Roman" w:hAnsi="Times New Roman" w:cs="Times New Roman"/>
          <w:sz w:val="24"/>
          <w:szCs w:val="24"/>
        </w:rPr>
        <w:tab/>
        <w:t>выполнены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по </w:t>
      </w:r>
      <w:r w:rsidRPr="00352F6F">
        <w:rPr>
          <w:rFonts w:ascii="Times New Roman" w:hAnsi="Times New Roman" w:cs="Times New Roman"/>
          <w:sz w:val="24"/>
          <w:szCs w:val="24"/>
        </w:rPr>
        <w:t>проектной</w:t>
      </w:r>
      <w:r w:rsidRPr="00352F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документации</w:t>
      </w:r>
    </w:p>
    <w:p w14:paraId="5B18CF1D" w14:textId="77777777" w:rsidR="00352F6F" w:rsidRPr="00352F6F" w:rsidRDefault="00352F6F" w:rsidP="00352F6F">
      <w:pPr>
        <w:tabs>
          <w:tab w:val="left" w:pos="6976"/>
          <w:tab w:val="left" w:pos="9421"/>
        </w:tabs>
        <w:kinsoku w:val="0"/>
        <w:overflowPunct w:val="0"/>
        <w:autoSpaceDE w:val="0"/>
        <w:autoSpaceDN w:val="0"/>
        <w:adjustRightInd w:val="0"/>
        <w:spacing w:after="0" w:line="321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1CE74B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88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(номер, другие реквизиты чертежа, наименование проектной и (или) рабочей</w:t>
      </w:r>
      <w:proofErr w:type="gramEnd"/>
    </w:p>
    <w:p w14:paraId="48612B09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2E66B14">
          <v:group id="_x0000_s2936" style="position:absolute;margin-left:84.95pt;margin-top:15.4pt;width:461.6pt;height:1pt;z-index:251817984;mso-wrap-distance-left:0;mso-wrap-distance-right:0;mso-position-horizontal-relative:page" coordorigin="1699,308" coordsize="9232,20" o:allowincell="f">
            <v:shape id="_x0000_s2937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38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39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40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41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42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943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44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45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46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47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2BCD0D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3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документации, сведения о лицах, осуществляющих подготовку раздела проектной и (или) рабочей</w:t>
      </w:r>
    </w:p>
    <w:p w14:paraId="30A4700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7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документации)</w:t>
      </w:r>
    </w:p>
    <w:p w14:paraId="2F6B28B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7" w:right="240"/>
        <w:jc w:val="center"/>
        <w:rPr>
          <w:rFonts w:ascii="Times New Roman" w:hAnsi="Times New Roman" w:cs="Times New Roman"/>
          <w:sz w:val="24"/>
          <w:szCs w:val="24"/>
        </w:rPr>
        <w:sectPr w:rsidR="00352F6F" w:rsidRPr="00352F6F">
          <w:pgSz w:w="11910" w:h="16840"/>
          <w:pgMar w:top="1040" w:right="680" w:bottom="280" w:left="1580" w:header="720" w:footer="720" w:gutter="0"/>
          <w:cols w:space="720"/>
          <w:noEndnote/>
        </w:sectPr>
      </w:pPr>
    </w:p>
    <w:p w14:paraId="3D05E2B3" w14:textId="77777777" w:rsidR="00352F6F" w:rsidRPr="00352F6F" w:rsidRDefault="00352F6F" w:rsidP="00352F6F">
      <w:pPr>
        <w:numPr>
          <w:ilvl w:val="0"/>
          <w:numId w:val="9"/>
        </w:numPr>
        <w:tabs>
          <w:tab w:val="left" w:pos="428"/>
        </w:tabs>
        <w:kinsoku w:val="0"/>
        <w:overflowPunct w:val="0"/>
        <w:autoSpaceDE w:val="0"/>
        <w:autoSpaceDN w:val="0"/>
        <w:adjustRightInd w:val="0"/>
        <w:spacing w:before="67" w:after="0" w:line="240" w:lineRule="auto"/>
        <w:ind w:right="174" w:firstLine="0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Технические условия подключения объекта капитального строительства к сетям инженерно-технического обеспечения</w:t>
      </w:r>
      <w:r w:rsidRPr="00352F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предоставлены</w:t>
      </w:r>
    </w:p>
    <w:p w14:paraId="25D6CE49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CA6D16F">
          <v:group id="_x0000_s2948" style="position:absolute;margin-left:84.95pt;margin-top:15.5pt;width:461.6pt;height:1pt;z-index:251819008;mso-wrap-distance-left:0;mso-wrap-distance-right:0;mso-position-horizontal-relative:page" coordorigin="1699,310" coordsize="9232,20" o:allowincell="f">
            <v:shape id="_x0000_s2949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50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951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952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953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954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2955" style="position:absolute;left:6598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56" style="position:absolute;left:785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957" style="position:absolute;left:869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958" style="position:absolute;left:9534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2959" style="position:absolute;left:10374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3CB4978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2" w:lineRule="exact"/>
        <w:ind w:left="422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(номер и дата технических условий, кем выданы, срок действия технических условий, иные сведения)</w:t>
      </w:r>
    </w:p>
    <w:p w14:paraId="77258A5A" w14:textId="77777777" w:rsidR="00352F6F" w:rsidRPr="00352F6F" w:rsidRDefault="00352F6F" w:rsidP="00352F6F">
      <w:pPr>
        <w:numPr>
          <w:ilvl w:val="0"/>
          <w:numId w:val="9"/>
        </w:numPr>
        <w:tabs>
          <w:tab w:val="left" w:pos="633"/>
          <w:tab w:val="left" w:pos="3428"/>
          <w:tab w:val="left" w:pos="4747"/>
          <w:tab w:val="left" w:pos="5979"/>
          <w:tab w:val="left" w:pos="7926"/>
          <w:tab w:val="left" w:pos="919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1" w:firstLine="0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Освидетельствованы</w:t>
      </w:r>
      <w:r w:rsidRPr="00352F6F">
        <w:rPr>
          <w:rFonts w:ascii="Times New Roman" w:hAnsi="Times New Roman" w:cs="Times New Roman"/>
          <w:sz w:val="24"/>
          <w:szCs w:val="24"/>
        </w:rPr>
        <w:tab/>
        <w:t>скрытые</w:t>
      </w:r>
      <w:r w:rsidRPr="00352F6F">
        <w:rPr>
          <w:rFonts w:ascii="Times New Roman" w:hAnsi="Times New Roman" w:cs="Times New Roman"/>
          <w:sz w:val="24"/>
          <w:szCs w:val="24"/>
        </w:rPr>
        <w:tab/>
        <w:t>работы,</w:t>
      </w:r>
      <w:r w:rsidRPr="00352F6F">
        <w:rPr>
          <w:rFonts w:ascii="Times New Roman" w:hAnsi="Times New Roman" w:cs="Times New Roman"/>
          <w:sz w:val="24"/>
          <w:szCs w:val="24"/>
        </w:rPr>
        <w:tab/>
        <w:t>оказывающие</w:t>
      </w:r>
      <w:r w:rsidRPr="00352F6F">
        <w:rPr>
          <w:rFonts w:ascii="Times New Roman" w:hAnsi="Times New Roman" w:cs="Times New Roman"/>
          <w:sz w:val="24"/>
          <w:szCs w:val="24"/>
        </w:rPr>
        <w:tab/>
        <w:t>влияние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на </w:t>
      </w:r>
      <w:r w:rsidRPr="00352F6F">
        <w:rPr>
          <w:rFonts w:ascii="Times New Roman" w:hAnsi="Times New Roman" w:cs="Times New Roman"/>
          <w:sz w:val="24"/>
          <w:szCs w:val="24"/>
        </w:rPr>
        <w:t>безопасность участков сетей инженерно-технического обеспечения</w:t>
      </w:r>
    </w:p>
    <w:p w14:paraId="76399202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6BD49D7">
          <v:group id="_x0000_s2960" style="position:absolute;margin-left:84.95pt;margin-top:15.65pt;width:461.6pt;height:1pt;z-index:251820032;mso-wrap-distance-left:0;mso-wrap-distance-right:0;mso-position-horizontal-relative:page" coordorigin="1699,313" coordsize="9232,20" o:allowincell="f">
            <v:shape id="_x0000_s2961" style="position:absolute;left:1699;top:319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62" style="position:absolute;left:2956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2963" style="position:absolute;left:3796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2964" style="position:absolute;left:4636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2965" style="position:absolute;left:5475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2966" style="position:absolute;left:6315;top:319;width:279;height:20;mso-position-horizontal-relative:page;mso-position-vertical-relative:text" coordsize="279,20" o:allowincell="f" path="m,l278,e" filled="f" strokeweight=".19642mm">
              <v:path arrowok="t"/>
            </v:shape>
            <v:shape id="_x0000_s2967" style="position:absolute;left:6598;top:319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68" style="position:absolute;left:7855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2969" style="position:absolute;left:8695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2970" style="position:absolute;left:9534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2971" style="position:absolute;left:10374;top:319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9A3458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2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(указываются скрытые работы, даты и номера актов их освидетельствования)</w:t>
      </w:r>
    </w:p>
    <w:p w14:paraId="27AFD837" w14:textId="77777777" w:rsidR="00352F6F" w:rsidRPr="00352F6F" w:rsidRDefault="00352F6F" w:rsidP="00352F6F">
      <w:pPr>
        <w:numPr>
          <w:ilvl w:val="0"/>
          <w:numId w:val="9"/>
        </w:numPr>
        <w:tabs>
          <w:tab w:val="left" w:pos="49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1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При выполнении участков сетей инженерно-технического обеспечения применены:</w:t>
      </w:r>
      <w:proofErr w:type="gramEnd"/>
    </w:p>
    <w:p w14:paraId="20066CFB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6C6B7FD">
          <v:group id="_x0000_s2972" style="position:absolute;margin-left:84.95pt;margin-top:15.4pt;width:461.6pt;height:1pt;z-index:251821056;mso-wrap-distance-left:0;mso-wrap-distance-right:0;mso-position-horizontal-relative:page" coordorigin="1699,308" coordsize="9232,20" o:allowincell="f">
            <v:shape id="_x0000_s2973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74" style="position:absolute;left:29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75" style="position:absolute;left:37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76" style="position:absolute;left:46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77" style="position:absolute;left:547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78" style="position:absolute;left:6315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2979" style="position:absolute;left:6598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80" style="position:absolute;left:785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81" style="position:absolute;left:8695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82" style="position:absolute;left:9534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2983" style="position:absolute;left:10374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72A604A2" w14:textId="232FAA59" w:rsidR="00352F6F" w:rsidRPr="00352F6F" w:rsidRDefault="00352F6F" w:rsidP="00865B64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1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(наименования материалов (изделий), реквизиты сертификатов</w:t>
      </w:r>
      <w:r w:rsidR="00865B64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 (или) других документов, подтверждающих их качество и безопасность (в случае отсутствия информации в</w:t>
      </w:r>
      <w:r w:rsidR="00865B64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актах освидетельствования скрытых работ)</w:t>
      </w:r>
      <w:proofErr w:type="gramEnd"/>
    </w:p>
    <w:p w14:paraId="660CAAD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3F5C5" w14:textId="77777777" w:rsidR="00352F6F" w:rsidRPr="00352F6F" w:rsidRDefault="00352F6F" w:rsidP="00352F6F">
      <w:pPr>
        <w:numPr>
          <w:ilvl w:val="0"/>
          <w:numId w:val="9"/>
        </w:numPr>
        <w:tabs>
          <w:tab w:val="left" w:pos="461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right="1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Предъявлены документы, подтверждающие соответствие участков сетей инженерно-технического обеспечения предъявляемым к ним требованиям, в том</w:t>
      </w:r>
      <w:r w:rsidRPr="00352F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числе:</w:t>
      </w:r>
    </w:p>
    <w:p w14:paraId="25F8485B" w14:textId="77777777" w:rsidR="00352F6F" w:rsidRPr="00352F6F" w:rsidRDefault="00352F6F" w:rsidP="00352F6F">
      <w:pPr>
        <w:tabs>
          <w:tab w:val="left" w:pos="555"/>
          <w:tab w:val="left" w:pos="2752"/>
          <w:tab w:val="left" w:pos="4675"/>
          <w:tab w:val="left" w:pos="5653"/>
          <w:tab w:val="left" w:pos="7183"/>
          <w:tab w:val="left" w:pos="805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66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а)</w:t>
      </w:r>
      <w:r w:rsidRPr="00352F6F">
        <w:rPr>
          <w:rFonts w:ascii="Times New Roman" w:hAnsi="Times New Roman" w:cs="Times New Roman"/>
          <w:sz w:val="24"/>
          <w:szCs w:val="24"/>
        </w:rPr>
        <w:tab/>
        <w:t>исполнительные</w:t>
      </w:r>
      <w:r w:rsidRPr="00352F6F">
        <w:rPr>
          <w:rFonts w:ascii="Times New Roman" w:hAnsi="Times New Roman" w:cs="Times New Roman"/>
          <w:sz w:val="24"/>
          <w:szCs w:val="24"/>
        </w:rPr>
        <w:tab/>
        <w:t>геодезические</w:t>
      </w:r>
      <w:r w:rsidRPr="00352F6F">
        <w:rPr>
          <w:rFonts w:ascii="Times New Roman" w:hAnsi="Times New Roman" w:cs="Times New Roman"/>
          <w:sz w:val="24"/>
          <w:szCs w:val="24"/>
        </w:rPr>
        <w:tab/>
        <w:t>схемы</w:t>
      </w:r>
      <w:r w:rsidRPr="00352F6F">
        <w:rPr>
          <w:rFonts w:ascii="Times New Roman" w:hAnsi="Times New Roman" w:cs="Times New Roman"/>
          <w:sz w:val="24"/>
          <w:szCs w:val="24"/>
        </w:rPr>
        <w:tab/>
        <w:t>положения</w:t>
      </w:r>
      <w:r w:rsidRPr="00352F6F">
        <w:rPr>
          <w:rFonts w:ascii="Times New Roman" w:hAnsi="Times New Roman" w:cs="Times New Roman"/>
          <w:sz w:val="24"/>
          <w:szCs w:val="24"/>
        </w:rPr>
        <w:tab/>
        <w:t>сетей</w:t>
      </w:r>
      <w:r w:rsidRPr="00352F6F">
        <w:rPr>
          <w:rFonts w:ascii="Times New Roman" w:hAnsi="Times New Roman" w:cs="Times New Roman"/>
          <w:sz w:val="24"/>
          <w:szCs w:val="24"/>
        </w:rPr>
        <w:tab/>
        <w:t>инженерно- технического обеспечения</w:t>
      </w:r>
    </w:p>
    <w:p w14:paraId="40FC90F8" w14:textId="77777777" w:rsidR="00352F6F" w:rsidRPr="00352F6F" w:rsidRDefault="00352F6F" w:rsidP="00352F6F">
      <w:pPr>
        <w:tabs>
          <w:tab w:val="left" w:pos="5019"/>
          <w:tab w:val="left" w:pos="9422"/>
        </w:tabs>
        <w:kinsoku w:val="0"/>
        <w:overflowPunct w:val="0"/>
        <w:autoSpaceDE w:val="0"/>
        <w:autoSpaceDN w:val="0"/>
        <w:adjustRightInd w:val="0"/>
        <w:spacing w:after="0" w:line="322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4523FA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29" w:lineRule="exact"/>
        <w:ind w:left="195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(наименование документа, дата, номер, другие реквизиты)</w:t>
      </w:r>
    </w:p>
    <w:p w14:paraId="525FCC8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б) результаты экспертиз, обследований, лабораторных и иных испытаний выполненных работ, проведенных в процессе строительного контроля</w:t>
      </w:r>
    </w:p>
    <w:p w14:paraId="4036CE28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50C24AA">
          <v:group id="_x0000_s2996" style="position:absolute;margin-left:84.95pt;margin-top:15.4pt;width:461.65pt;height:1pt;z-index:251823104;mso-wrap-distance-left:0;mso-wrap-distance-right:0;mso-position-horizontal-relative:page" coordorigin="1699,308" coordsize="9233,20" o:allowincell="f">
            <v:shape id="_x0000_s2997" style="position:absolute;left:16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2998" style="position:absolute;left:2956;top:314;width:837;height:20;mso-position-horizontal-relative:page;mso-position-vertical-relative:text" coordsize="837,20" o:allowincell="f" path="m,l836,e" filled="f" strokeweight=".19642mm">
              <v:path arrowok="t"/>
            </v:shape>
            <v:shape id="_x0000_s2999" style="position:absolute;left:379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3000" style="position:absolute;left:463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3001" style="position:absolute;left:5477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3002" style="position:absolute;left:6316;top:314;width:279;height:20;mso-position-horizontal-relative:page;mso-position-vertical-relative:text" coordsize="279,20" o:allowincell="f" path="m,l278,e" filled="f" strokeweight=".19642mm">
              <v:path arrowok="t"/>
            </v:shape>
            <v:shape id="_x0000_s3003" style="position:absolute;left:6599;top:314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004" style="position:absolute;left:785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3005" style="position:absolute;left:869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3006" style="position:absolute;left:9536;top:314;width:836;height:20;mso-position-horizontal-relative:page;mso-position-vertical-relative:text" coordsize="836,20" o:allowincell="f" path="m,l835,e" filled="f" strokeweight=".19642mm">
              <v:path arrowok="t"/>
            </v:shape>
            <v:shape id="_x0000_s3007" style="position:absolute;left:10375;top:314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06C00D2" w14:textId="2890BD5F" w:rsidR="00352F6F" w:rsidRPr="00352F6F" w:rsidRDefault="00352F6F" w:rsidP="00B74F54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(наименование документа, дата, номер, другие реквизиты, в случае если необходимо указывать более 5</w:t>
      </w:r>
      <w:r w:rsidR="00B74F54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документов, указывается ссылка на их реестр, который является неотъемлемой частью акта)</w:t>
      </w:r>
    </w:p>
    <w:p w14:paraId="5A68599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321" w:lineRule="exact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в) технические условия</w:t>
      </w:r>
    </w:p>
    <w:p w14:paraId="704300BA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DE767C0">
          <v:group id="_x0000_s3008" style="position:absolute;margin-left:84.95pt;margin-top:15.45pt;width:461.6pt;height:1pt;z-index:251824128;mso-wrap-distance-left:0;mso-wrap-distance-right:0;mso-position-horizontal-relative:page" coordorigin="1699,309" coordsize="9232,20" o:allowincell="f">
            <v:shape id="_x0000_s3009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010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11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12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13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14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3015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016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17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18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19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2162F299" w14:textId="13292AB8" w:rsidR="00352F6F" w:rsidRPr="00352F6F" w:rsidRDefault="00352F6F" w:rsidP="00B74F54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4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(наименование документа, дата, номер, другие реквизиты, в случае если необходимо указывать более 5</w:t>
      </w:r>
      <w:r w:rsidR="00B74F54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документов, указывается ссылка на их реестр, который является неотъемлемой частью акта)</w:t>
      </w:r>
    </w:p>
    <w:p w14:paraId="6C01A368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E6C618" w14:textId="77777777" w:rsidR="00352F6F" w:rsidRPr="00352F6F" w:rsidRDefault="00352F6F" w:rsidP="00352F6F">
      <w:pPr>
        <w:numPr>
          <w:ilvl w:val="0"/>
          <w:numId w:val="9"/>
        </w:numPr>
        <w:tabs>
          <w:tab w:val="left" w:pos="403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402" w:hanging="284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Проведены необходимые испытания и</w:t>
      </w:r>
      <w:r w:rsidRPr="00352F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опробования</w:t>
      </w:r>
    </w:p>
    <w:p w14:paraId="514A3D3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183E9FF">
          <v:group id="_x0000_s3020" style="position:absolute;margin-left:84.95pt;margin-top:15.45pt;width:461.6pt;height:1pt;z-index:251825152;mso-wrap-distance-left:0;mso-wrap-distance-right:0;mso-position-horizontal-relative:page" coordorigin="1699,309" coordsize="9232,20" o:allowincell="f">
            <v:shape id="_x0000_s3021" style="position:absolute;left:1699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022" style="position:absolute;left:295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23" style="position:absolute;left:379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24" style="position:absolute;left:4636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25" style="position:absolute;left:547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26" style="position:absolute;left:6315;top:315;width:279;height:20;mso-position-horizontal-relative:page;mso-position-vertical-relative:text" coordsize="279,20" o:allowincell="f" path="m,l278,e" filled="f" strokeweight=".19642mm">
              <v:path arrowok="t"/>
            </v:shape>
            <v:shape id="_x0000_s3027" style="position:absolute;left:6598;top:315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028" style="position:absolute;left:785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29" style="position:absolute;left:8695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30" style="position:absolute;left:9534;top:315;width:836;height:20;mso-position-horizontal-relative:page;mso-position-vertical-relative:text" coordsize="836,20" o:allowincell="f" path="m,l835,e" filled="f" strokeweight=".19642mm">
              <v:path arrowok="t"/>
            </v:shape>
            <v:shape id="_x0000_s3031" style="position:absolute;left:10374;top:315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1661B3C3" w14:textId="3B8EBFA3" w:rsidR="00352F6F" w:rsidRPr="00352F6F" w:rsidRDefault="00352F6F" w:rsidP="00B74F54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87" w:right="240"/>
        <w:jc w:val="center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(наименования испытаний, номера и даты актов, в случае если необходимо указывать более 5 документов,</w:t>
      </w:r>
      <w:r w:rsidR="00B74F54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указывается ссылка на их реестр, который является неотъемлемой частью акта)</w:t>
      </w:r>
    </w:p>
    <w:p w14:paraId="3D39F6B0" w14:textId="77777777" w:rsidR="00352F6F" w:rsidRPr="00352F6F" w:rsidRDefault="00352F6F" w:rsidP="00352F6F">
      <w:pPr>
        <w:numPr>
          <w:ilvl w:val="0"/>
          <w:numId w:val="9"/>
        </w:numPr>
        <w:tabs>
          <w:tab w:val="left" w:pos="403"/>
          <w:tab w:val="left" w:pos="3279"/>
          <w:tab w:val="left" w:pos="3631"/>
          <w:tab w:val="left" w:pos="3668"/>
          <w:tab w:val="left" w:pos="5692"/>
          <w:tab w:val="left" w:pos="5733"/>
          <w:tab w:val="left" w:pos="6321"/>
          <w:tab w:val="left" w:pos="63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76" w:right="3007" w:hanging="1057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Даты:</w:t>
      </w:r>
      <w:r w:rsidRPr="00352F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начала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работ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"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20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г.; окончания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работ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>"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pacing w:val="-4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"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20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z w:val="24"/>
          <w:szCs w:val="24"/>
        </w:rPr>
        <w:t>г.</w:t>
      </w:r>
    </w:p>
    <w:p w14:paraId="73B9964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7018D" w14:textId="77777777" w:rsidR="00352F6F" w:rsidRPr="00352F6F" w:rsidRDefault="00352F6F" w:rsidP="00352F6F">
      <w:pPr>
        <w:numPr>
          <w:ilvl w:val="0"/>
          <w:numId w:val="9"/>
        </w:numPr>
        <w:tabs>
          <w:tab w:val="left" w:pos="5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7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Предъявленные участки сетей инженерно-технического обеспечения выполнены в соответствии с техническими условиями подключения, техническими регламентами, иными нормативными правовыми актами и проектной документацией</w:t>
      </w:r>
    </w:p>
    <w:p w14:paraId="3A935D75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CB4ACC9">
          <v:group id="_x0000_s3032" style="position:absolute;margin-left:84.95pt;margin-top:15.7pt;width:461.6pt;height:1pt;z-index:251826176;mso-wrap-distance-left:0;mso-wrap-distance-right:0;mso-position-horizontal-relative:page" coordorigin="1699,314" coordsize="9232,20" o:allowincell="f">
            <v:shape id="_x0000_s3033" style="position:absolute;left:1699;top:319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034" style="position:absolute;left:2956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3035" style="position:absolute;left:3796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3036" style="position:absolute;left:4636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3037" style="position:absolute;left:5475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3038" style="position:absolute;left:6315;top:319;width:279;height:20;mso-position-horizontal-relative:page;mso-position-vertical-relative:text" coordsize="279,20" o:allowincell="f" path="m,l278,e" filled="f" strokeweight=".19642mm">
              <v:path arrowok="t"/>
            </v:shape>
            <v:shape id="_x0000_s3039" style="position:absolute;left:6598;top:319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040" style="position:absolute;left:7855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3041" style="position:absolute;left:8695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3042" style="position:absolute;left:9534;top:319;width:836;height:20;mso-position-horizontal-relative:page;mso-position-vertical-relative:text" coordsize="836,20" o:allowincell="f" path="m,l835,e" filled="f" strokeweight=".19642mm">
              <v:path arrowok="t"/>
            </v:shape>
            <v:shape id="_x0000_s3043" style="position:absolute;left:10374;top:319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4275262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90" w:right="2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(наименования и структурные единицы технических регламентов,</w:t>
      </w:r>
      <w:proofErr w:type="gramEnd"/>
    </w:p>
    <w:p w14:paraId="23464991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A5569FE">
          <v:group id="_x0000_s3044" style="position:absolute;margin-left:84.95pt;margin-top:15.4pt;width:461.65pt;height:1pt;z-index:251827200;mso-wrap-distance-left:0;mso-wrap-distance-right:0;mso-position-horizontal-relative:page" coordorigin="1699,308" coordsize="9233,20" o:allowincell="f">
            <v:shape id="_x0000_s3045" style="position:absolute;left:1699;top:313;width:1254;height:20;mso-position-horizontal-relative:page;mso-position-vertical-relative:text" coordsize="1254,20" o:allowincell="f" path="m,l1253,e" filled="f" strokeweight=".19642mm">
              <v:path arrowok="t"/>
            </v:shape>
            <v:shape id="_x0000_s3046" style="position:absolute;left:2957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3047" style="position:absolute;left:3797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3048" style="position:absolute;left:463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3049" style="position:absolute;left:547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3050" style="position:absolute;left:6316;top:313;width:279;height:20;mso-position-horizontal-relative:page;mso-position-vertical-relative:text" coordsize="279,20" o:allowincell="f" path="m,l278,e" filled="f" strokeweight=".19642mm">
              <v:path arrowok="t"/>
            </v:shape>
            <v:shape id="_x0000_s3051" style="position:absolute;left:6598;top:313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052" style="position:absolute;left:7856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3053" style="position:absolute;left:869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3054" style="position:absolute;left:9535;top:313;width:836;height:20;mso-position-horizontal-relative:page;mso-position-vertical-relative:text" coordsize="836,20" o:allowincell="f" path="m,l835,e" filled="f" strokeweight=".19642mm">
              <v:path arrowok="t"/>
            </v:shape>
            <v:shape id="_x0000_s3055" style="position:absolute;left:10375;top:313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A81028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03" w:lineRule="exact"/>
        <w:ind w:left="1046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иных нормативных правовых актов, разделы проектной и (или) рабочей документации)</w:t>
      </w:r>
    </w:p>
    <w:p w14:paraId="14130D1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Дополнительные сведения</w:t>
      </w:r>
    </w:p>
    <w:p w14:paraId="39E9ACE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49D02058">
          <v:group id="_x0000_s3056" style="position:absolute;margin-left:84.95pt;margin-top:15.5pt;width:461.95pt;height:1pt;z-index:251828224;mso-wrap-distance-left:0;mso-wrap-distance-right:0;mso-position-horizontal-relative:page" coordorigin="1699,310" coordsize="9239,20" o:allowincell="f">
            <v:shape id="_x0000_s3057" style="position:absolute;left:1699;top:316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058" style="position:absolute;left:295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3059" style="position:absolute;left:379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3060" style="position:absolute;left:4636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3061" style="position:absolute;left:5475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3062" style="position:absolute;left:6315;top:316;width:279;height:20;mso-position-horizontal-relative:page;mso-position-vertical-relative:text" coordsize="279,20" o:allowincell="f" path="m,l278,e" filled="f" strokeweight=".19642mm">
              <v:path arrowok="t"/>
            </v:shape>
            <v:shape id="_x0000_s3063" style="position:absolute;left:6598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3064" style="position:absolute;left:7437;top:316;width:418;height:20;mso-position-horizontal-relative:page;mso-position-vertical-relative:text" coordsize="418,20" o:allowincell="f" path="m,l417,e" filled="f" strokeweight=".19642mm">
              <v:path arrowok="t"/>
            </v:shape>
            <v:shape id="_x0000_s3065" style="position:absolute;left:7860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3066" style="position:absolute;left:8699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3067" style="position:absolute;left:9541;top:316;width:836;height:20;mso-position-horizontal-relative:page;mso-position-vertical-relative:text" coordsize="836,20" o:allowincell="f" path="m,l835,e" filled="f" strokeweight=".19642mm">
              <v:path arrowok="t"/>
            </v:shape>
            <v:shape id="_x0000_s3068" style="position:absolute;left:10381;top:316;width:557;height:20;mso-position-horizontal-relative:page;mso-position-vertical-relative:text" coordsize="557,20" o:allowincell="f" path="m,l556,e" filled="f" strokeweight=".19642mm">
              <v:path arrowok="t"/>
            </v:shape>
            <w10:wrap type="topAndBottom" anchorx="page"/>
          </v:group>
        </w:pict>
      </w:r>
    </w:p>
    <w:p w14:paraId="549BF92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347E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  <w:sectPr w:rsidR="00352F6F" w:rsidRPr="00352F6F">
          <w:pgSz w:w="11910" w:h="16840"/>
          <w:pgMar w:top="1040" w:right="680" w:bottom="280" w:left="1580" w:header="720" w:footer="720" w:gutter="0"/>
          <w:cols w:space="720"/>
          <w:noEndnote/>
        </w:sectPr>
      </w:pPr>
    </w:p>
    <w:p w14:paraId="3EDB56B8" w14:textId="77777777" w:rsidR="00352F6F" w:rsidRPr="00352F6F" w:rsidRDefault="00352F6F" w:rsidP="00352F6F">
      <w:pPr>
        <w:tabs>
          <w:tab w:val="left" w:pos="3766"/>
        </w:tabs>
        <w:kinsoku w:val="0"/>
        <w:overflowPunct w:val="0"/>
        <w:autoSpaceDE w:val="0"/>
        <w:autoSpaceDN w:val="0"/>
        <w:adjustRightInd w:val="0"/>
        <w:spacing w:before="86" w:after="0" w:line="240" w:lineRule="auto"/>
        <w:ind w:left="119"/>
        <w:rPr>
          <w:rFonts w:ascii="Times New Roman" w:hAnsi="Times New Roman" w:cs="Times New Roman"/>
          <w:w w:val="99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 xml:space="preserve">Акт   составлен </w:t>
      </w:r>
      <w:r w:rsidRPr="00352F6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 </w:t>
      </w:r>
      <w:r w:rsidRPr="00352F6F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9AA1F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5" w:after="0" w:line="48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бумажном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носителе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>). Приложения</w:t>
      </w:r>
    </w:p>
    <w:p w14:paraId="6A455C3F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6" w:after="0" w:line="240" w:lineRule="auto"/>
        <w:ind w:left="82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br w:type="column"/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lastRenderedPageBreak/>
        <w:t>экземплярах (в случае заполнения акта на</w:t>
      </w:r>
      <w:proofErr w:type="gramEnd"/>
    </w:p>
    <w:p w14:paraId="01F0C81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6" w:after="0" w:line="240" w:lineRule="auto"/>
        <w:ind w:left="82"/>
        <w:rPr>
          <w:rFonts w:ascii="Times New Roman" w:hAnsi="Times New Roman" w:cs="Times New Roman"/>
          <w:sz w:val="24"/>
          <w:szCs w:val="24"/>
        </w:rPr>
        <w:sectPr w:rsidR="00352F6F" w:rsidRPr="00352F6F">
          <w:type w:val="continuous"/>
          <w:pgSz w:w="11910" w:h="16840"/>
          <w:pgMar w:top="0" w:right="680" w:bottom="0" w:left="1580" w:header="720" w:footer="720" w:gutter="0"/>
          <w:cols w:num="2" w:space="720" w:equalWidth="0">
            <w:col w:w="3767" w:space="40"/>
            <w:col w:w="5843"/>
          </w:cols>
          <w:noEndnote/>
        </w:sectPr>
      </w:pPr>
    </w:p>
    <w:p w14:paraId="0D39B13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0418A0DF">
          <v:group id="_x0000_s3069" style="width:461.85pt;height:1pt;mso-position-horizontal-relative:char;mso-position-vertical-relative:line" coordsize="9237,20" o:allowincell="f">
            <v:shape id="_x0000_s3070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3071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072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073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074" style="position:absolute;left:377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075" style="position:absolute;left:4615;top:5;width:279;height:20;mso-position-horizontal-relative:page;mso-position-vertical-relative:page" coordsize="279,20" o:allowincell="f" path="m,l278,e" filled="f" strokeweight=".19642mm">
              <v:path arrowok="t"/>
            </v:shape>
            <v:shape id="_x0000_s3076" style="position:absolute;left:4898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3077" style="position:absolute;left:6160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078" style="position:absolute;left:7000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079" style="position:absolute;left:7840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080" style="position:absolute;left:8679;top:5;width:557;height:20;mso-position-horizontal-relative:page;mso-position-vertical-relative:page" coordsize="557,20" o:allowincell="f" path="m,l556,e" filled="f" strokeweight=".19642mm">
              <v:path arrowok="t"/>
            </v:shape>
            <w10:wrap type="none"/>
            <w10:anchorlock/>
          </v:group>
        </w:pict>
      </w:r>
    </w:p>
    <w:p w14:paraId="79514D8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82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(исполнительные схемы и чертежи, результаты экспертиз, обследований, лабораторных и иных испытаний)</w:t>
      </w:r>
    </w:p>
    <w:p w14:paraId="3F18E345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D39C8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75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застройщика, технического заказчика, лица, ответственного за эксплуатацию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здания,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сооружения,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или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регионального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оператора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вопросам строительного контроля</w:t>
      </w:r>
    </w:p>
    <w:p w14:paraId="2928549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2CAA7" w14:textId="77777777" w:rsidR="00352F6F" w:rsidRPr="00352F6F" w:rsidRDefault="00352F6F" w:rsidP="00352F6F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86" w:after="0" w:line="240" w:lineRule="auto"/>
        <w:ind w:right="212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1C652450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3FE04A54">
          <v:group id="_x0000_s3081" style="width:188.6pt;height:1pt;mso-position-horizontal-relative:char;mso-position-vertical-relative:line" coordsize="3772,20" o:allowincell="f">
            <v:shape id="_x0000_s3082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3083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084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085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6F2EDB04" w14:textId="77777777" w:rsidR="00352F6F" w:rsidRPr="00352F6F" w:rsidRDefault="00352F6F" w:rsidP="00352F6F">
      <w:pPr>
        <w:tabs>
          <w:tab w:val="left" w:pos="81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73950D0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0D693" w14:textId="076D1CE0" w:rsidR="00352F6F" w:rsidRPr="00352F6F" w:rsidRDefault="00352F6F" w:rsidP="00352F6F">
      <w:pPr>
        <w:tabs>
          <w:tab w:val="left" w:pos="2152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="00B25528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</w:t>
      </w:r>
    </w:p>
    <w:p w14:paraId="5ED49EF1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25FB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EB2F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A833DCE">
          <v:group id="_x0000_s3086" style="position:absolute;margin-left:84.95pt;margin-top:8.55pt;width:188.7pt;height:1pt;z-index:251829248;mso-wrap-distance-left:0;mso-wrap-distance-right:0;mso-position-horizontal-relative:page" coordorigin="1699,171" coordsize="3774,20" o:allowincell="f">
            <v:shape id="_x0000_s3087" style="position:absolute;left:1699;top:177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088" style="position:absolute;left:2956;top:177;width:836;height:20;mso-position-horizontal-relative:page;mso-position-vertical-relative:text" coordsize="836,20" o:allowincell="f" path="m,l835,e" filled="f" strokeweight=".19642mm">
              <v:path arrowok="t"/>
            </v:shape>
            <v:shape id="_x0000_s3089" style="position:absolute;left:3796;top:177;width:837;height:20;mso-position-horizontal-relative:page;mso-position-vertical-relative:text" coordsize="837,20" o:allowincell="f" path="m,l836,e" filled="f" strokeweight=".19642mm">
              <v:path arrowok="t"/>
            </v:shape>
            <v:shape id="_x0000_s3090" style="position:absolute;left:4637;top:177;width:836;height:20;mso-position-horizontal-relative:page;mso-position-vertical-relative:text" coordsize="836,20" o:allowincell="f" path="m,l835,e" filled="f" strokeweight=".19642mm">
              <v:path arrowok="t"/>
            </v:shape>
            <w10:wrap type="topAndBottom" anchorx="page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7E6CF3E">
          <v:shape id="_x0000_s3091" style="position:absolute;margin-left:454.95pt;margin-top:8.85pt;width:97.4pt;height:0;z-index:251830272;mso-wrap-distance-left:0;mso-wrap-distance-right:0;mso-position-horizontal-relative:page;mso-position-vertical-relative:text" coordsize="1949,20" o:allowincell="f" path="m,l1949,e" filled="f" strokeweight=".19642mm">
            <v:path arrowok="t"/>
            <w10:wrap type="topAndBottom" anchorx="page"/>
          </v:shape>
        </w:pict>
      </w:r>
    </w:p>
    <w:p w14:paraId="67A586FF" w14:textId="77777777" w:rsidR="00352F6F" w:rsidRPr="00352F6F" w:rsidRDefault="00352F6F" w:rsidP="00352F6F">
      <w:pPr>
        <w:tabs>
          <w:tab w:val="left" w:pos="8119"/>
        </w:tabs>
        <w:kinsoku w:val="0"/>
        <w:overflowPunct w:val="0"/>
        <w:autoSpaceDE w:val="0"/>
        <w:autoSpaceDN w:val="0"/>
        <w:adjustRightInd w:val="0"/>
        <w:spacing w:after="0" w:line="203" w:lineRule="exact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5438E4D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FDDC7" w14:textId="20F21B48" w:rsidR="00352F6F" w:rsidRPr="00352F6F" w:rsidRDefault="00352F6F" w:rsidP="00352F6F">
      <w:pPr>
        <w:tabs>
          <w:tab w:val="left" w:pos="2152"/>
          <w:tab w:val="left" w:pos="3053"/>
          <w:tab w:val="left" w:pos="5504"/>
          <w:tab w:val="left" w:pos="754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19" w:right="228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</w:t>
      </w:r>
      <w:r w:rsidRPr="00352F6F">
        <w:rPr>
          <w:rFonts w:ascii="Times New Roman" w:hAnsi="Times New Roman" w:cs="Times New Roman"/>
          <w:sz w:val="24"/>
          <w:szCs w:val="24"/>
        </w:rPr>
        <w:tab/>
        <w:t>лица,</w:t>
      </w:r>
      <w:r w:rsidRPr="00352F6F">
        <w:rPr>
          <w:rFonts w:ascii="Times New Roman" w:hAnsi="Times New Roman" w:cs="Times New Roman"/>
          <w:sz w:val="24"/>
          <w:szCs w:val="24"/>
        </w:rPr>
        <w:tab/>
        <w:t>осуществляющего</w:t>
      </w:r>
      <w:r w:rsidRPr="00352F6F">
        <w:rPr>
          <w:rFonts w:ascii="Times New Roman" w:hAnsi="Times New Roman" w:cs="Times New Roman"/>
          <w:sz w:val="24"/>
          <w:szCs w:val="24"/>
        </w:rPr>
        <w:tab/>
        <w:t>строительство,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="00B25528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352F6F">
        <w:rPr>
          <w:rFonts w:ascii="Times New Roman" w:hAnsi="Times New Roman" w:cs="Times New Roman"/>
          <w:sz w:val="24"/>
          <w:szCs w:val="24"/>
        </w:rPr>
        <w:t>капитальный ремонт, по вопросам строительного</w:t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контроля</w:t>
      </w:r>
    </w:p>
    <w:p w14:paraId="66DBF4AE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6ABC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9A339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CA95B56">
          <v:group id="_x0000_s3092" style="position:absolute;margin-left:84.95pt;margin-top:8.55pt;width:188.6pt;height:1pt;z-index:251831296;mso-wrap-distance-left:0;mso-wrap-distance-right:0;mso-position-horizontal-relative:page" coordorigin="1699,171" coordsize="3772,20" o:allowincell="f">
            <v:shape id="_x0000_s3093" style="position:absolute;left:1699;top:177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094" style="position:absolute;left:2956;top:177;width:836;height:20;mso-position-horizontal-relative:page;mso-position-vertical-relative:text" coordsize="836,20" o:allowincell="f" path="m,l835,e" filled="f" strokeweight=".19642mm">
              <v:path arrowok="t"/>
            </v:shape>
            <v:shape id="_x0000_s3095" style="position:absolute;left:3796;top:177;width:836;height:20;mso-position-horizontal-relative:page;mso-position-vertical-relative:text" coordsize="836,20" o:allowincell="f" path="m,l835,e" filled="f" strokeweight=".19642mm">
              <v:path arrowok="t"/>
            </v:shape>
            <v:shape id="_x0000_s3096" style="position:absolute;left:4636;top:177;width:836;height:20;mso-position-horizontal-relative:page;mso-position-vertical-relative:text" coordsize="836,20" o:allowincell="f" path="m,l835,e" filled="f" strokeweight=".19642mm">
              <v:path arrowok="t"/>
            </v:shape>
            <w10:wrap type="topAndBottom" anchorx="page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821B59A">
          <v:group id="_x0000_s3097" style="position:absolute;margin-left:454.95pt;margin-top:8.55pt;width:97.7pt;height:1pt;z-index:251832320;mso-wrap-distance-left:0;mso-wrap-distance-right:0;mso-position-horizontal-relative:page" coordorigin="9099,171" coordsize="1954,20" o:allowincell="f">
            <v:shape id="_x0000_s3098" style="position:absolute;left:9099;top:177;width:1671;height:20;mso-position-horizontal-relative:page;mso-position-vertical-relative:text" coordsize="1671,20" o:allowincell="f" path="m,l1670,e" filled="f" strokeweight=".19642mm">
              <v:path arrowok="t"/>
            </v:shape>
            <v:shape id="_x0000_s3099" style="position:absolute;left:10774;top:177;width:279;height:20;mso-position-horizontal-relative:page;mso-position-vertical-relative:text" coordsize="279,20" o:allowincell="f" path="m,l278,e" filled="f" strokeweight=".19642mm">
              <v:path arrowok="t"/>
            </v:shape>
            <w10:wrap type="topAndBottom" anchorx="page"/>
          </v:group>
        </w:pict>
      </w:r>
    </w:p>
    <w:p w14:paraId="3F37B40C" w14:textId="77777777" w:rsidR="00352F6F" w:rsidRPr="00352F6F" w:rsidRDefault="00352F6F" w:rsidP="00352F6F">
      <w:pPr>
        <w:tabs>
          <w:tab w:val="left" w:pos="8119"/>
        </w:tabs>
        <w:kinsoku w:val="0"/>
        <w:overflowPunct w:val="0"/>
        <w:autoSpaceDE w:val="0"/>
        <w:autoSpaceDN w:val="0"/>
        <w:adjustRightInd w:val="0"/>
        <w:spacing w:after="0" w:line="203" w:lineRule="exact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57031164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BF0BC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19" w:right="171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</w:t>
      </w:r>
      <w:hyperlink r:id="rId16" w:history="1">
        <w:r w:rsidRPr="00352F6F">
          <w:rPr>
            <w:rFonts w:ascii="Times New Roman" w:hAnsi="Times New Roman" w:cs="Times New Roman"/>
            <w:sz w:val="24"/>
            <w:szCs w:val="24"/>
          </w:rPr>
          <w:t>части 2 статьи 53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</w:t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Федерации)</w:t>
      </w:r>
    </w:p>
    <w:p w14:paraId="5B33EB6B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DB5A0F" w14:textId="77777777" w:rsidR="00352F6F" w:rsidRPr="00352F6F" w:rsidRDefault="00352F6F" w:rsidP="00352F6F">
      <w:pPr>
        <w:tabs>
          <w:tab w:val="left" w:pos="2914"/>
          <w:tab w:val="left" w:pos="3958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left="119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>_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71AEAC3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75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1A903EA7">
          <v:group id="_x0000_s3100" style="width:97.7pt;height:1pt;mso-position-horizontal-relative:char;mso-position-vertical-relative:line" coordsize="1954,20" o:allowincell="f">
            <v:shape id="_x0000_s3101" style="position:absolute;top:5;width:1671;height:20;mso-position-horizontal-relative:page;mso-position-vertical-relative:page" coordsize="1671,20" o:allowincell="f" path="m,l1670,e" filled="f" strokeweight=".19642mm">
              <v:path arrowok="t"/>
            </v:shape>
            <v:shape id="_x0000_s3102" style="position:absolute;left:1674;top:5;width:279;height:20;mso-position-horizontal-relative:page;mso-position-vertical-relative:page" coordsize="279,20" o:allowincell="f" path="m,l278,e" filled="f" strokeweight=".19642mm">
              <v:path arrowok="t"/>
            </v:shape>
            <w10:wrap type="none"/>
            <w10:anchorlock/>
          </v:group>
        </w:pict>
      </w:r>
    </w:p>
    <w:p w14:paraId="2EACF150" w14:textId="77777777" w:rsidR="00352F6F" w:rsidRPr="00352F6F" w:rsidRDefault="00352F6F" w:rsidP="00352F6F">
      <w:pPr>
        <w:tabs>
          <w:tab w:val="left" w:pos="811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3BB265ED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D0319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9" w:right="168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лица, выполнившего участки сетей инженерно-технического обеспечения, подлежащие освидетельствованию (в случае выполнения работ по</w:t>
      </w:r>
      <w:r w:rsidRPr="00352F6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договорам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</w:t>
      </w:r>
      <w:r w:rsidRPr="00352F6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строительстве,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реконструкции,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капитальном</w:t>
      </w:r>
      <w:r w:rsidRPr="00352F6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ремонте</w:t>
      </w:r>
      <w:r w:rsidRPr="00352F6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объектов капитального строительства, заключенных с иными</w:t>
      </w:r>
      <w:r w:rsidRPr="00352F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лицами)</w:t>
      </w:r>
    </w:p>
    <w:p w14:paraId="166CB34C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271C96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80863F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E303351">
          <v:group id="_x0000_s3103" style="position:absolute;margin-left:84.95pt;margin-top:8.8pt;width:188.6pt;height:1pt;z-index:251833344;mso-wrap-distance-left:0;mso-wrap-distance-right:0;mso-position-horizontal-relative:page" coordorigin="1699,176" coordsize="3772,20" o:allowincell="f">
            <v:shape id="_x0000_s3104" style="position:absolute;left:1699;top:181;width:1253;height:20;mso-position-horizontal-relative:page;mso-position-vertical-relative:text" coordsize="1253,20" o:allowincell="f" path="m,l1252,e" filled="f" strokeweight=".19642mm">
              <v:path arrowok="t"/>
            </v:shape>
            <v:shape id="_x0000_s3105" style="position:absolute;left:2956;top:181;width:836;height:20;mso-position-horizontal-relative:page;mso-position-vertical-relative:text" coordsize="836,20" o:allowincell="f" path="m,l835,e" filled="f" strokeweight=".19642mm">
              <v:path arrowok="t"/>
            </v:shape>
            <v:shape id="_x0000_s3106" style="position:absolute;left:3796;top:181;width:836;height:20;mso-position-horizontal-relative:page;mso-position-vertical-relative:text" coordsize="836,20" o:allowincell="f" path="m,l835,e" filled="f" strokeweight=".19642mm">
              <v:path arrowok="t"/>
            </v:shape>
            <v:shape id="_x0000_s3107" style="position:absolute;left:4636;top:181;width:836;height:20;mso-position-horizontal-relative:page;mso-position-vertical-relative:text" coordsize="836,20" o:allowincell="f" path="m,l835,e" filled="f" strokeweight=".19642mm">
              <v:path arrowok="t"/>
            </v:shape>
            <w10:wrap type="topAndBottom" anchorx="page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A2D62EB">
          <v:group id="_x0000_s3108" style="position:absolute;margin-left:454.95pt;margin-top:8.8pt;width:97.7pt;height:1pt;z-index:251834368;mso-wrap-distance-left:0;mso-wrap-distance-right:0;mso-position-horizontal-relative:page" coordorigin="9099,176" coordsize="1954,20" o:allowincell="f">
            <v:shape id="_x0000_s3109" style="position:absolute;left:9099;top:181;width:1671;height:20;mso-position-horizontal-relative:page;mso-position-vertical-relative:text" coordsize="1671,20" o:allowincell="f" path="m,l1670,e" filled="f" strokeweight=".19642mm">
              <v:path arrowok="t"/>
            </v:shape>
            <v:shape id="_x0000_s3110" style="position:absolute;left:10774;top:181;width:279;height:20;mso-position-horizontal-relative:page;mso-position-vertical-relative:text" coordsize="279,20" o:allowincell="f" path="m,l278,e" filled="f" strokeweight=".19642mm">
              <v:path arrowok="t"/>
            </v:shape>
            <w10:wrap type="topAndBottom" anchorx="page"/>
          </v:group>
        </w:pict>
      </w:r>
    </w:p>
    <w:p w14:paraId="53AB2455" w14:textId="77777777" w:rsidR="00352F6F" w:rsidRPr="00352F6F" w:rsidRDefault="00352F6F" w:rsidP="00352F6F">
      <w:pPr>
        <w:tabs>
          <w:tab w:val="left" w:pos="8119"/>
        </w:tabs>
        <w:kinsoku w:val="0"/>
        <w:overflowPunct w:val="0"/>
        <w:autoSpaceDE w:val="0"/>
        <w:autoSpaceDN w:val="0"/>
        <w:adjustRightInd w:val="0"/>
        <w:spacing w:after="0" w:line="203" w:lineRule="exact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2AAAC87E" w14:textId="77777777" w:rsidR="00604B54" w:rsidRDefault="00604B54" w:rsidP="00352F6F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119" w:right="167"/>
        <w:jc w:val="both"/>
        <w:rPr>
          <w:rFonts w:ascii="Times New Roman" w:hAnsi="Times New Roman" w:cs="Times New Roman"/>
          <w:sz w:val="24"/>
          <w:szCs w:val="24"/>
        </w:rPr>
      </w:pPr>
    </w:p>
    <w:p w14:paraId="2990C527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67" w:after="0" w:line="240" w:lineRule="auto"/>
        <w:ind w:left="119" w:right="1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Представитель организации, осуществляющей эксплуатацию сетей инженерно-технического обеспечения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</w:t>
      </w:r>
    </w:p>
    <w:p w14:paraId="31E82723" w14:textId="77777777" w:rsidR="00352F6F" w:rsidRPr="00352F6F" w:rsidRDefault="00352F6F" w:rsidP="00352F6F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322582" w14:textId="77777777" w:rsidR="00352F6F" w:rsidRPr="00352F6F" w:rsidRDefault="00352F6F" w:rsidP="00352F6F">
      <w:pPr>
        <w:tabs>
          <w:tab w:val="left" w:pos="1813"/>
        </w:tabs>
        <w:kinsoku w:val="0"/>
        <w:overflowPunct w:val="0"/>
        <w:autoSpaceDE w:val="0"/>
        <w:autoSpaceDN w:val="0"/>
        <w:adjustRightInd w:val="0"/>
        <w:spacing w:before="87" w:after="0" w:line="240" w:lineRule="auto"/>
        <w:ind w:right="169"/>
        <w:jc w:val="right"/>
        <w:rPr>
          <w:rFonts w:ascii="Times New Roman" w:hAnsi="Times New Roman" w:cs="Times New Roman"/>
          <w:w w:val="95"/>
          <w:sz w:val="24"/>
          <w:szCs w:val="24"/>
        </w:rPr>
      </w:pPr>
      <w:r w:rsidRPr="00352F6F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2F6F">
        <w:rPr>
          <w:rFonts w:ascii="Times New Roman" w:hAnsi="Times New Roman" w:cs="Times New Roman"/>
          <w:w w:val="95"/>
          <w:sz w:val="24"/>
          <w:szCs w:val="24"/>
        </w:rPr>
        <w:t>_</w:t>
      </w:r>
    </w:p>
    <w:p w14:paraId="48D5C41E" w14:textId="77777777" w:rsidR="00352F6F" w:rsidRPr="00352F6F" w:rsidRDefault="00AC783D" w:rsidP="00352F6F">
      <w:pPr>
        <w:kinsoku w:val="0"/>
        <w:overflowPunct w:val="0"/>
        <w:autoSpaceDE w:val="0"/>
        <w:autoSpaceDN w:val="0"/>
        <w:adjustRightInd w:val="0"/>
        <w:spacing w:after="0" w:line="20" w:lineRule="exact"/>
        <w:ind w:left="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2AC040BF">
          <v:group id="_x0000_s3111" style="width:188.6pt;height:1pt;mso-position-horizontal-relative:char;mso-position-vertical-relative:line" coordsize="3772,20" o:allowincell="f">
            <v:shape id="_x0000_s3112" style="position:absolute;top:5;width:1253;height:20;mso-position-horizontal-relative:page;mso-position-vertical-relative:page" coordsize="1253,20" o:allowincell="f" path="m,l1252,e" filled="f" strokeweight=".19642mm">
              <v:path arrowok="t"/>
            </v:shape>
            <v:shape id="_x0000_s3113" style="position:absolute;left:1257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114" style="position:absolute;left:2096;top:5;width:836;height:20;mso-position-horizontal-relative:page;mso-position-vertical-relative:page" coordsize="836,20" o:allowincell="f" path="m,l835,e" filled="f" strokeweight=".19642mm">
              <v:path arrowok="t"/>
            </v:shape>
            <v:shape id="_x0000_s3115" style="position:absolute;left:2936;top:5;width:836;height:20;mso-position-horizontal-relative:page;mso-position-vertical-relative:page" coordsize="836,20" o:allowincell="f" path="m,l835,e" filled="f" strokeweight=".19642mm">
              <v:path arrowok="t"/>
            </v:shape>
            <w10:wrap type="none"/>
            <w10:anchorlock/>
          </v:group>
        </w:pict>
      </w:r>
    </w:p>
    <w:p w14:paraId="4BD18F36" w14:textId="77777777" w:rsidR="00352F6F" w:rsidRPr="00352F6F" w:rsidRDefault="00352F6F" w:rsidP="00352F6F">
      <w:pPr>
        <w:tabs>
          <w:tab w:val="left" w:pos="81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(фамилия,</w:t>
      </w:r>
      <w:r w:rsidRPr="00352F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инициалы)</w:t>
      </w:r>
      <w:r w:rsidRPr="00352F6F">
        <w:rPr>
          <w:rFonts w:ascii="Times New Roman" w:hAnsi="Times New Roman" w:cs="Times New Roman"/>
          <w:sz w:val="24"/>
          <w:szCs w:val="24"/>
        </w:rPr>
        <w:tab/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(подпись)</w:t>
      </w:r>
    </w:p>
    <w:p w14:paraId="416FDC11" w14:textId="77777777" w:rsidR="00352F6F" w:rsidRPr="00352F6F" w:rsidRDefault="00352F6F" w:rsidP="00352F6F">
      <w:pPr>
        <w:tabs>
          <w:tab w:val="left" w:pos="81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326"/>
        <w:rPr>
          <w:rFonts w:ascii="Times New Roman" w:hAnsi="Times New Roman" w:cs="Times New Roman"/>
          <w:spacing w:val="-3"/>
          <w:sz w:val="24"/>
          <w:szCs w:val="24"/>
        </w:rPr>
        <w:sectPr w:rsidR="00352F6F" w:rsidRPr="00352F6F">
          <w:pgSz w:w="11910" w:h="16840"/>
          <w:pgMar w:top="1040" w:right="680" w:bottom="280" w:left="1580" w:header="720" w:footer="720" w:gutter="0"/>
          <w:cols w:space="720"/>
          <w:noEndnote/>
        </w:sectPr>
      </w:pPr>
    </w:p>
    <w:p w14:paraId="44998AB9" w14:textId="6710D911" w:rsidR="00604B54" w:rsidRDefault="00604B54" w:rsidP="00604B54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394" w:right="11"/>
        <w:contextualSpacing/>
        <w:jc w:val="right"/>
        <w:rPr>
          <w:rFonts w:ascii="Times New Roman" w:hAnsi="Times New Roman" w:cs="Times New Roman"/>
          <w:spacing w:val="-3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pacing w:val="-3"/>
          <w:sz w:val="24"/>
          <w:szCs w:val="24"/>
        </w:rPr>
        <w:t>№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</w:t>
      </w:r>
    </w:p>
    <w:p w14:paraId="516BB425" w14:textId="77777777" w:rsidR="00604B54" w:rsidRDefault="00604B54" w:rsidP="00604B54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394" w:right="1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к</w:t>
      </w:r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постановлению</w:t>
      </w:r>
      <w:r w:rsidRPr="00352F6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6214DFCE" w14:textId="77777777" w:rsidR="00D113A1" w:rsidRDefault="00604B54" w:rsidP="00604B54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394" w:right="1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Пильнинского </w:t>
      </w:r>
      <w:r w:rsidRPr="00352F6F">
        <w:rPr>
          <w:rFonts w:ascii="Times New Roman" w:hAnsi="Times New Roman" w:cs="Times New Roman"/>
          <w:sz w:val="24"/>
          <w:szCs w:val="24"/>
        </w:rPr>
        <w:t>муниципального</w:t>
      </w:r>
      <w:r w:rsidRPr="00352F6F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AE096" w14:textId="4E59B22A" w:rsidR="00604B54" w:rsidRDefault="00604B54" w:rsidP="00604B54">
      <w:pPr>
        <w:kinsoku w:val="0"/>
        <w:overflowPunct w:val="0"/>
        <w:autoSpaceDE w:val="0"/>
        <w:autoSpaceDN w:val="0"/>
        <w:adjustRightInd w:val="0"/>
        <w:spacing w:before="69" w:after="0" w:line="240" w:lineRule="auto"/>
        <w:ind w:left="4394" w:right="1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6C5D8BC2" w14:textId="6CB6989B" w:rsidR="00352F6F" w:rsidRPr="00352F6F" w:rsidRDefault="00604B54" w:rsidP="00604B5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394" w:right="1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 № ____________</w:t>
      </w:r>
    </w:p>
    <w:p w14:paraId="1060A6A7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E4A8908" w14:textId="77777777" w:rsidR="009F73D9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52F6F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14:paraId="16C4106E" w14:textId="77777777" w:rsidR="009F73D9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52F6F">
        <w:rPr>
          <w:rFonts w:ascii="Times New Roman" w:hAnsi="Times New Roman" w:cs="Times New Roman"/>
          <w:b/>
          <w:bCs/>
          <w:sz w:val="24"/>
          <w:szCs w:val="24"/>
        </w:rPr>
        <w:t>ВЕДЕНИЯ ИСПОЛНИТЕЛЬНОЙ ДОКУМЕНТАЦИИ ПРИ СТРОИТЕЛЬСТВЕ,</w:t>
      </w:r>
    </w:p>
    <w:p w14:paraId="0A0181EE" w14:textId="77777777" w:rsidR="009F73D9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52F6F">
        <w:rPr>
          <w:rFonts w:ascii="Times New Roman" w:hAnsi="Times New Roman" w:cs="Times New Roman"/>
          <w:b/>
          <w:bCs/>
          <w:sz w:val="24"/>
          <w:szCs w:val="24"/>
        </w:rPr>
        <w:t xml:space="preserve">РЕКОНСТРУКЦИИ, КАПИТАЛЬНОМ РЕМОНТЕ ОБЪЕКТОВ </w:t>
      </w:r>
    </w:p>
    <w:p w14:paraId="1564F4EB" w14:textId="76E244AD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52F6F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КАПИТАЛЬНОГО </w:t>
      </w:r>
      <w:r w:rsidR="009F73D9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352F6F">
        <w:rPr>
          <w:rFonts w:ascii="Times New Roman" w:hAnsi="Times New Roman" w:cs="Times New Roman"/>
          <w:b/>
          <w:bCs/>
          <w:sz w:val="24"/>
          <w:szCs w:val="24"/>
        </w:rPr>
        <w:t>ТРОИТЕЛЬСТВА</w:t>
      </w:r>
    </w:p>
    <w:p w14:paraId="7B81CC6E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D8C7F23" w14:textId="77777777" w:rsidR="00352F6F" w:rsidRPr="00352F6F" w:rsidRDefault="00352F6F" w:rsidP="009F73D9">
      <w:pPr>
        <w:numPr>
          <w:ilvl w:val="1"/>
          <w:numId w:val="9"/>
        </w:numPr>
        <w:tabs>
          <w:tab w:val="left" w:pos="122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Ведение исполнительной документации при строительстве, реконструкции, капитальном ремонте объектов капитального строительства (далее - исполнительная документация) по решению застройщика, технического заказчика, лица, ответственного за эксплуатацию здания, сооружения, регионального оператора осуществляется на бумажном</w:t>
      </w:r>
      <w:r w:rsidRPr="00352F6F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 xml:space="preserve">носителе или в форме электронных документов без дублирования на бумажном носителе при условии выполнения требований, установленных </w:t>
      </w:r>
      <w:hyperlink w:anchor="bookmark3" w:history="1">
        <w:r w:rsidRPr="00352F6F">
          <w:rPr>
            <w:rFonts w:ascii="Times New Roman" w:hAnsi="Times New Roman" w:cs="Times New Roman"/>
            <w:sz w:val="24"/>
            <w:szCs w:val="24"/>
          </w:rPr>
          <w:t>пунктами 4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, </w:t>
      </w:r>
      <w:hyperlink w:anchor="bookmark4" w:history="1">
        <w:r w:rsidRPr="00352F6F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bookmark6" w:history="1">
        <w:r w:rsidRPr="00352F6F">
          <w:rPr>
            <w:rFonts w:ascii="Times New Roman" w:hAnsi="Times New Roman" w:cs="Times New Roman"/>
            <w:sz w:val="24"/>
            <w:szCs w:val="24"/>
          </w:rPr>
          <w:t xml:space="preserve">9 </w:t>
        </w:r>
      </w:hyperlink>
      <w:r w:rsidRPr="00352F6F">
        <w:rPr>
          <w:rFonts w:ascii="Times New Roman" w:hAnsi="Times New Roman" w:cs="Times New Roman"/>
          <w:sz w:val="24"/>
          <w:szCs w:val="24"/>
        </w:rPr>
        <w:t>настоящего</w:t>
      </w:r>
      <w:r w:rsidRPr="00352F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Порядка.</w:t>
      </w:r>
      <w:proofErr w:type="gramEnd"/>
    </w:p>
    <w:p w14:paraId="51F64033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В случае ведения исполнительной документации на бумажном носителе количество экземпляров исполнительной документации должно соответствовать количеству лиц, подписывающих указанную документацию.</w:t>
      </w:r>
    </w:p>
    <w:p w14:paraId="6F09C03D" w14:textId="77777777" w:rsidR="00352F6F" w:rsidRPr="00352F6F" w:rsidRDefault="00352F6F" w:rsidP="009F73D9">
      <w:pPr>
        <w:numPr>
          <w:ilvl w:val="1"/>
          <w:numId w:val="9"/>
        </w:numPr>
        <w:tabs>
          <w:tab w:val="left" w:pos="119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bookmark1"/>
      <w:bookmarkEnd w:id="2"/>
      <w:r w:rsidRPr="00352F6F">
        <w:rPr>
          <w:rFonts w:ascii="Times New Roman" w:hAnsi="Times New Roman" w:cs="Times New Roman"/>
          <w:sz w:val="24"/>
          <w:szCs w:val="24"/>
        </w:rPr>
        <w:t>Застройщик, технический заказчик, лицо, ответственное за эксплуатацию здания, сооружения, региональный оператор определяют и утверждают перечень исполнительной документации объекта капитального строительства в соответствии с составом исполнительной документации, установленным настоящим</w:t>
      </w:r>
      <w:r w:rsidRPr="00352F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постановлением.</w:t>
      </w:r>
    </w:p>
    <w:p w14:paraId="6420CA96" w14:textId="0BB801B1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 xml:space="preserve">Лицо, осуществляющее строительство, </w:t>
      </w:r>
      <w:r w:rsidR="000D5909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sz w:val="24"/>
          <w:szCs w:val="24"/>
        </w:rPr>
        <w:t>, капитальный ремонт объекта капитального строительства (далее - лицо, осуществляющее строительство), формирует и ведет исполнительную документацию в соответствии с перечнем, утвержденным застройщиком, техническим заказчиком, лицом, ответственным за эксплуатацию здания, сооружения, региональным оператором.</w:t>
      </w:r>
      <w:proofErr w:type="gramEnd"/>
    </w:p>
    <w:p w14:paraId="5908C205" w14:textId="77777777" w:rsidR="00352F6F" w:rsidRPr="00352F6F" w:rsidRDefault="00352F6F" w:rsidP="009F73D9">
      <w:pPr>
        <w:numPr>
          <w:ilvl w:val="1"/>
          <w:numId w:val="9"/>
        </w:numPr>
        <w:tabs>
          <w:tab w:val="left" w:pos="9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3" w:name="_bookmark2"/>
      <w:bookmarkEnd w:id="3"/>
      <w:r w:rsidRPr="00352F6F">
        <w:rPr>
          <w:rFonts w:ascii="Times New Roman" w:hAnsi="Times New Roman" w:cs="Times New Roman"/>
          <w:sz w:val="24"/>
          <w:szCs w:val="24"/>
        </w:rPr>
        <w:t>Исполнительная документация</w:t>
      </w:r>
      <w:r w:rsidRPr="00352F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подписывается:</w:t>
      </w:r>
    </w:p>
    <w:p w14:paraId="40081860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представителем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контроля;</w:t>
      </w:r>
    </w:p>
    <w:p w14:paraId="285B12E5" w14:textId="14E8668A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представителем лица, осуществляющего строительство, </w:t>
      </w:r>
      <w:r w:rsidR="000D5909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sz w:val="24"/>
          <w:szCs w:val="24"/>
        </w:rPr>
        <w:t>, капитальный ремонт;</w:t>
      </w:r>
    </w:p>
    <w:p w14:paraId="48F09AA8" w14:textId="06154B62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представителем лица, осуществляющего строительство, </w:t>
      </w:r>
      <w:r w:rsidR="000D5909">
        <w:rPr>
          <w:rFonts w:ascii="Times New Roman" w:hAnsi="Times New Roman" w:cs="Times New Roman"/>
          <w:sz w:val="24"/>
          <w:szCs w:val="24"/>
        </w:rPr>
        <w:t>реконструкцию</w:t>
      </w:r>
      <w:r w:rsidRPr="00352F6F">
        <w:rPr>
          <w:rFonts w:ascii="Times New Roman" w:hAnsi="Times New Roman" w:cs="Times New Roman"/>
          <w:sz w:val="24"/>
          <w:szCs w:val="24"/>
        </w:rPr>
        <w:t>, капитальный ремонт, по вопросам строительного контроля;</w:t>
      </w:r>
    </w:p>
    <w:p w14:paraId="5169F31A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представителем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 согласно </w:t>
      </w:r>
      <w:hyperlink r:id="rId17" w:history="1">
        <w:r w:rsidRPr="00352F6F">
          <w:rPr>
            <w:rFonts w:ascii="Times New Roman" w:hAnsi="Times New Roman" w:cs="Times New Roman"/>
            <w:sz w:val="24"/>
            <w:szCs w:val="24"/>
          </w:rPr>
          <w:t>части 2 статьи 53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Федерации);</w:t>
      </w:r>
    </w:p>
    <w:p w14:paraId="689FFEA4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представителем лица, непосредственно выполнившим работы, исполнение которых отражается в исполнительной документации;</w:t>
      </w:r>
    </w:p>
    <w:p w14:paraId="5CF8BD62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 xml:space="preserve">представителем организации, осуществляющей эксплуатацию сетей инженерно-технического обеспечения (в случае выполнения работ по договорам о строительстве, реконструкции, капитальном ремонте объектов капитального строительства, заключенным с иными лицами) (применительно к акту освидетельствования участков сетей инженерно-технического обеспечения, приведенному в </w:t>
      </w:r>
      <w:hyperlink w:anchor="bookmark0" w:history="1">
        <w:r w:rsidRPr="00352F6F">
          <w:rPr>
            <w:rFonts w:ascii="Times New Roman" w:hAnsi="Times New Roman" w:cs="Times New Roman"/>
            <w:sz w:val="24"/>
            <w:szCs w:val="24"/>
          </w:rPr>
          <w:t>приложении № 5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к составу исполнительной документации при строительстве, реконструкции, капитальном ремонте объектов капитального строительства, утвержденному настоящим приказом).</w:t>
      </w:r>
      <w:proofErr w:type="gramEnd"/>
    </w:p>
    <w:p w14:paraId="4D863058" w14:textId="5AD312F0" w:rsidR="00352F6F" w:rsidRPr="00352F6F" w:rsidRDefault="00352F6F" w:rsidP="009F73D9">
      <w:pPr>
        <w:numPr>
          <w:ilvl w:val="1"/>
          <w:numId w:val="9"/>
        </w:numPr>
        <w:tabs>
          <w:tab w:val="left" w:pos="1061"/>
          <w:tab w:val="left" w:pos="2624"/>
          <w:tab w:val="left" w:pos="4864"/>
          <w:tab w:val="left" w:pos="6352"/>
          <w:tab w:val="left" w:pos="8204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bookmark3"/>
      <w:bookmarkEnd w:id="4"/>
      <w:proofErr w:type="gramStart"/>
      <w:r w:rsidRPr="00352F6F">
        <w:rPr>
          <w:rFonts w:ascii="Times New Roman" w:hAnsi="Times New Roman" w:cs="Times New Roman"/>
          <w:sz w:val="24"/>
          <w:szCs w:val="24"/>
        </w:rPr>
        <w:t xml:space="preserve">Исполнительная документация в форме электронных документов подписывается лицами, указанными в </w:t>
      </w:r>
      <w:hyperlink w:anchor="bookmark2" w:history="1">
        <w:r w:rsidRPr="00352F6F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настоящего Порядка,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порядке, установленном </w:t>
      </w:r>
      <w:hyperlink r:id="rId18" w:history="1">
        <w:r w:rsidRPr="00352F6F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10D20">
        <w:rPr>
          <w:rFonts w:ascii="Times New Roman" w:hAnsi="Times New Roman" w:cs="Times New Roman"/>
          <w:sz w:val="24"/>
          <w:szCs w:val="24"/>
        </w:rPr>
        <w:t xml:space="preserve"> создания и использования </w:t>
      </w:r>
      <w:r w:rsidRPr="00352F6F">
        <w:rPr>
          <w:rFonts w:ascii="Times New Roman" w:hAnsi="Times New Roman" w:cs="Times New Roman"/>
          <w:sz w:val="24"/>
          <w:szCs w:val="24"/>
        </w:rPr>
        <w:t>сертификата</w:t>
      </w:r>
      <w:r w:rsidR="00810D20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ключа</w:t>
      </w:r>
      <w:r w:rsidR="00810D20">
        <w:rPr>
          <w:rFonts w:ascii="Times New Roman" w:hAnsi="Times New Roman" w:cs="Times New Roman"/>
          <w:sz w:val="24"/>
          <w:szCs w:val="24"/>
        </w:rPr>
        <w:t xml:space="preserve">  </w:t>
      </w:r>
      <w:r w:rsidRPr="00352F6F">
        <w:rPr>
          <w:rFonts w:ascii="Times New Roman" w:hAnsi="Times New Roman" w:cs="Times New Roman"/>
          <w:sz w:val="24"/>
          <w:szCs w:val="24"/>
        </w:rPr>
        <w:t>проверки</w:t>
      </w:r>
      <w:r w:rsidR="00810D20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усиленной неквалифицированной электронной подписи в инфраструктуре, обеспечивающей информационно-технологическое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взаимодействие информационных систем, используемых для </w:t>
      </w:r>
      <w:r w:rsidRPr="00352F6F">
        <w:rPr>
          <w:rFonts w:ascii="Times New Roman" w:hAnsi="Times New Roman" w:cs="Times New Roman"/>
          <w:sz w:val="24"/>
          <w:szCs w:val="24"/>
        </w:rPr>
        <w:lastRenderedPageBreak/>
        <w:t>предоставления государственных и муниципальных услуг в электронной форме, утвержденными постановлением Правительства Российской Федерации от 1 декабря 2021 г. № 2152, или усиленной квалифицированной электронной подписью.</w:t>
      </w:r>
    </w:p>
    <w:p w14:paraId="2FF96E58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Исполнительная документация в форме электронных документов формируется и представляется в виде файлов в формате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 (за исключением случая, установленного </w:t>
      </w:r>
      <w:hyperlink w:anchor="bookmark4" w:history="1">
        <w:r w:rsidRPr="00352F6F">
          <w:rPr>
            <w:rFonts w:ascii="Times New Roman" w:hAnsi="Times New Roman" w:cs="Times New Roman"/>
            <w:sz w:val="24"/>
            <w:szCs w:val="24"/>
          </w:rPr>
          <w:t xml:space="preserve">пунктом 5 </w:t>
        </w:r>
      </w:hyperlink>
      <w:r w:rsidRPr="00352F6F">
        <w:rPr>
          <w:rFonts w:ascii="Times New Roman" w:hAnsi="Times New Roman" w:cs="Times New Roman"/>
          <w:sz w:val="24"/>
          <w:szCs w:val="24"/>
        </w:rPr>
        <w:t>настоящего Порядка).</w:t>
      </w:r>
    </w:p>
    <w:p w14:paraId="4E37659F" w14:textId="790E128D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Схемы, подлежащие использованию для формирования документов в формате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 (далее -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-схемы), размещаются на официальном сайте администрации </w:t>
      </w:r>
      <w:r w:rsidR="006E38FB">
        <w:rPr>
          <w:rFonts w:ascii="Times New Roman" w:hAnsi="Times New Roman" w:cs="Times New Roman"/>
          <w:sz w:val="24"/>
          <w:szCs w:val="24"/>
        </w:rPr>
        <w:t>Пильнинского</w:t>
      </w:r>
      <w:r w:rsidRPr="00352F6F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</w:t>
      </w:r>
      <w:r w:rsidR="0023777C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области (далее - Администрация) в информационно-телекоммуникационной сети "Интернет" (далее - сеть Интернет) и вводятся в действие по истечении трех месяцев со дня размещения.</w:t>
      </w:r>
    </w:p>
    <w:p w14:paraId="3E42523D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После размещения на официальном сайте Администрации в сети Интернет новой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-схемы для соответствующего документа в течение трех месяцев со дня введения ее в действие обеспечивается доступ к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>-схеме, прекратившей свое действие.</w:t>
      </w:r>
    </w:p>
    <w:p w14:paraId="1159C0F6" w14:textId="77777777" w:rsidR="00352F6F" w:rsidRPr="00352F6F" w:rsidRDefault="00352F6F" w:rsidP="009F73D9">
      <w:pPr>
        <w:numPr>
          <w:ilvl w:val="1"/>
          <w:numId w:val="9"/>
        </w:numPr>
        <w:tabs>
          <w:tab w:val="left" w:pos="95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bookmark4"/>
      <w:bookmarkEnd w:id="5"/>
      <w:r w:rsidRPr="00352F6F">
        <w:rPr>
          <w:rFonts w:ascii="Times New Roman" w:hAnsi="Times New Roman" w:cs="Times New Roman"/>
          <w:sz w:val="24"/>
          <w:szCs w:val="24"/>
        </w:rPr>
        <w:t xml:space="preserve">В случае если на официальном сайте Администрации в сети Интернет отсутствует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xml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>-схема, подлежащая использованию для формирования исполнительной документации в форме электронных документов, исполнительная документация в форме электронных документов представляется в следующих</w:t>
      </w:r>
      <w:r w:rsidRPr="00352F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форматах:</w:t>
      </w:r>
    </w:p>
    <w:p w14:paraId="3B4C45D4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не включающим формулы;</w:t>
      </w:r>
    </w:p>
    <w:p w14:paraId="781FB326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 - для документов с текстовым содержанием, в том числе включающих</w:t>
      </w:r>
      <w:r w:rsidRPr="00352F6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формулы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</w:t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(или)</w:t>
      </w:r>
      <w:r w:rsidRPr="00352F6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графические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изображения,</w:t>
      </w:r>
      <w:r w:rsidRPr="00352F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а</w:t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также</w:t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документов с графическим</w:t>
      </w:r>
      <w:r w:rsidRPr="00352F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содержанием;</w:t>
      </w:r>
    </w:p>
    <w:p w14:paraId="7328B08A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в)</w:t>
      </w:r>
      <w:r w:rsidRPr="00352F6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352F6F">
        <w:rPr>
          <w:rFonts w:ascii="Times New Roman" w:hAnsi="Times New Roman" w:cs="Times New Roman"/>
          <w:spacing w:val="-3"/>
          <w:sz w:val="24"/>
          <w:szCs w:val="24"/>
        </w:rPr>
        <w:t>ifc</w:t>
      </w:r>
      <w:proofErr w:type="spellEnd"/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или</w:t>
      </w:r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иной</w:t>
      </w:r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формат</w:t>
      </w:r>
      <w:r w:rsidRPr="00352F6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данных</w:t>
      </w:r>
      <w:r w:rsidRPr="00352F6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открытой</w:t>
      </w:r>
      <w:r w:rsidRPr="00352F6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спецификацией</w:t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-</w:t>
      </w:r>
      <w:r w:rsidRPr="00352F6F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для</w:t>
      </w:r>
      <w:r w:rsidRPr="00352F6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цифровых информационных</w:t>
      </w:r>
      <w:r w:rsidRPr="00352F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моделей;</w:t>
      </w:r>
    </w:p>
    <w:p w14:paraId="7B098229" w14:textId="77777777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352F6F">
        <w:rPr>
          <w:rFonts w:ascii="Times New Roman" w:hAnsi="Times New Roman" w:cs="Times New Roman"/>
          <w:sz w:val="24"/>
          <w:szCs w:val="24"/>
        </w:rPr>
        <w:t>LandXML</w:t>
      </w:r>
      <w:proofErr w:type="spellEnd"/>
      <w:r w:rsidRPr="00352F6F">
        <w:rPr>
          <w:rFonts w:ascii="Times New Roman" w:hAnsi="Times New Roman" w:cs="Times New Roman"/>
          <w:sz w:val="24"/>
          <w:szCs w:val="24"/>
        </w:rPr>
        <w:t xml:space="preserve"> или иной формат данных с открытой спецификацией - для инженерной цифровой модели местности.</w:t>
      </w:r>
    </w:p>
    <w:p w14:paraId="36D34B9E" w14:textId="77777777" w:rsidR="00352F6F" w:rsidRPr="00352F6F" w:rsidRDefault="00352F6F" w:rsidP="009F73D9">
      <w:pPr>
        <w:numPr>
          <w:ilvl w:val="1"/>
          <w:numId w:val="9"/>
        </w:numPr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В процессе строительства, реконструкции, капитального ремонта объекта капитального строительства исполнительная документация хранится лицом, осуществляющим</w:t>
      </w:r>
      <w:r w:rsidRPr="00352F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строительство.</w:t>
      </w:r>
    </w:p>
    <w:p w14:paraId="6308B574" w14:textId="77777777" w:rsidR="00352F6F" w:rsidRPr="00352F6F" w:rsidRDefault="00352F6F" w:rsidP="009F73D9">
      <w:pPr>
        <w:numPr>
          <w:ilvl w:val="1"/>
          <w:numId w:val="9"/>
        </w:numPr>
        <w:tabs>
          <w:tab w:val="left" w:pos="94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6" w:name="_bookmark5"/>
      <w:bookmarkEnd w:id="6"/>
      <w:proofErr w:type="gramStart"/>
      <w:r w:rsidRPr="00352F6F">
        <w:rPr>
          <w:rFonts w:ascii="Times New Roman" w:hAnsi="Times New Roman" w:cs="Times New Roman"/>
          <w:sz w:val="24"/>
          <w:szCs w:val="24"/>
        </w:rPr>
        <w:t xml:space="preserve">В случае если в соответствии с </w:t>
      </w:r>
      <w:hyperlink r:id="rId19" w:history="1">
        <w:r w:rsidRPr="00352F6F">
          <w:rPr>
            <w:rFonts w:ascii="Times New Roman" w:hAnsi="Times New Roman" w:cs="Times New Roman"/>
            <w:sz w:val="24"/>
            <w:szCs w:val="24"/>
          </w:rPr>
          <w:t>частью 1 статьи 54</w:t>
        </w:r>
        <w:r w:rsidRPr="00352F6F">
          <w:rPr>
            <w:rFonts w:ascii="Times New Roman" w:hAnsi="Times New Roman" w:cs="Times New Roman"/>
            <w:spacing w:val="-44"/>
            <w:sz w:val="24"/>
            <w:szCs w:val="24"/>
          </w:rPr>
          <w:t xml:space="preserve"> 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Градостроительного кодекса Российской Федерации при осуществлении строительства, реконструкции объекта капитального строительства предусмотрен государственный строительный надзор, и срок передачи исполнительной документации не предусмотрен договором о строительстве, реконструкции объектов капитального строительства, исполнительная документация передается застройщику, техническому заказчику на постоянное хранение в соответствии с перечнем, указанным в </w:t>
      </w:r>
      <w:hyperlink w:anchor="bookmark1" w:history="1">
        <w:r w:rsidRPr="00352F6F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настоящего Порядка, в течение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proofErr w:type="gramStart"/>
      <w:r w:rsidRPr="00352F6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заключения о соответствии требованиям, указанным в </w:t>
      </w:r>
      <w:hyperlink r:id="rId20" w:history="1">
        <w:r w:rsidRPr="00352F6F">
          <w:rPr>
            <w:rFonts w:ascii="Times New Roman" w:hAnsi="Times New Roman" w:cs="Times New Roman"/>
            <w:sz w:val="24"/>
            <w:szCs w:val="24"/>
          </w:rPr>
          <w:t>части 16 статьи 54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14:paraId="7DB9955E" w14:textId="469890E4" w:rsidR="00352F6F" w:rsidRPr="00352F6F" w:rsidRDefault="00352F6F" w:rsidP="009F73D9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F6F">
        <w:rPr>
          <w:rFonts w:ascii="Times New Roman" w:hAnsi="Times New Roman" w:cs="Times New Roman"/>
          <w:sz w:val="24"/>
          <w:szCs w:val="24"/>
        </w:rPr>
        <w:t>В случае если ведение исполнительной документации на бумажном носителе установлено договором о строительстве, реконструкции, капитальном ремонте объектов капитального строительства, исполнительная документация</w:t>
      </w:r>
      <w:r w:rsidRPr="00352F6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передается</w:t>
      </w:r>
      <w:r w:rsidRPr="00352F6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на</w:t>
      </w:r>
      <w:r w:rsidRPr="00352F6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постоянное</w:t>
      </w:r>
      <w:r w:rsidRPr="00352F6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хранение</w:t>
      </w:r>
      <w:r w:rsidRPr="00352F6F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застройщику,</w:t>
      </w:r>
      <w:r w:rsidRPr="00352F6F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техническому</w:t>
      </w:r>
      <w:r w:rsidR="00482487">
        <w:rPr>
          <w:rFonts w:ascii="Times New Roman" w:hAnsi="Times New Roman" w:cs="Times New Roman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заказчику, лицу, ответственному за эксплуатацию здания, сооружения, региональному оператору по мере ее подписания и приемки работ и (или) итогов работ (при ведении исполнительной документации на бумажных носителях) в соответствии с перечнем, указанным в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</w:t>
      </w:r>
      <w:hyperlink w:anchor="bookmark1" w:history="1">
        <w:proofErr w:type="gramStart"/>
        <w:r w:rsidRPr="00352F6F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настоящего Порядка, или иной срок, установленный договором, но не позднее срока, указанного в </w:t>
      </w:r>
      <w:hyperlink w:anchor="bookmark5" w:history="1">
        <w:r w:rsidRPr="00352F6F">
          <w:rPr>
            <w:rFonts w:ascii="Times New Roman" w:hAnsi="Times New Roman" w:cs="Times New Roman"/>
            <w:sz w:val="24"/>
            <w:szCs w:val="24"/>
          </w:rPr>
          <w:t xml:space="preserve">абзаце первом 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настоящего пункта (последнее - в случае, если в соответствии с </w:t>
      </w:r>
      <w:hyperlink r:id="rId21" w:history="1">
        <w:r w:rsidRPr="00352F6F">
          <w:rPr>
            <w:rFonts w:ascii="Times New Roman" w:hAnsi="Times New Roman" w:cs="Times New Roman"/>
            <w:sz w:val="24"/>
            <w:szCs w:val="24"/>
          </w:rPr>
          <w:t>частью 1 статьи 54</w:t>
        </w:r>
      </w:hyperlink>
      <w:r w:rsidRPr="00352F6F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при осуществлении строительства, реконструкции объекта капитального строительства предусмотрен государственный строительный надзор).</w:t>
      </w:r>
      <w:proofErr w:type="gramEnd"/>
    </w:p>
    <w:p w14:paraId="53A43ED8" w14:textId="77777777" w:rsidR="00352F6F" w:rsidRPr="00352F6F" w:rsidRDefault="00352F6F" w:rsidP="009F73D9">
      <w:pPr>
        <w:numPr>
          <w:ilvl w:val="1"/>
          <w:numId w:val="9"/>
        </w:num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2F6F">
        <w:rPr>
          <w:rFonts w:ascii="Times New Roman" w:hAnsi="Times New Roman" w:cs="Times New Roman"/>
          <w:sz w:val="24"/>
          <w:szCs w:val="24"/>
        </w:rPr>
        <w:t>Исполнительная документация хранится в течение всего срока эксплуатации объекта капитального</w:t>
      </w:r>
      <w:r w:rsidRPr="00352F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строительства.</w:t>
      </w:r>
    </w:p>
    <w:p w14:paraId="6297AF87" w14:textId="70A4E318" w:rsidR="005A224B" w:rsidRPr="009F73D9" w:rsidRDefault="00352F6F" w:rsidP="009F73D9">
      <w:pPr>
        <w:numPr>
          <w:ilvl w:val="1"/>
          <w:numId w:val="9"/>
        </w:numPr>
        <w:tabs>
          <w:tab w:val="left" w:pos="106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bookmark6"/>
      <w:bookmarkEnd w:id="7"/>
      <w:proofErr w:type="gramStart"/>
      <w:r w:rsidRPr="00352F6F">
        <w:rPr>
          <w:rFonts w:ascii="Times New Roman" w:hAnsi="Times New Roman" w:cs="Times New Roman"/>
          <w:sz w:val="24"/>
          <w:szCs w:val="24"/>
        </w:rPr>
        <w:t>Исполнительная документация в форме электронных документов хранится с использованием информационных систем, предусматривающих резервное копирование таких документов и электронных подписей в составе их метаданных, восстановление исполнительной документации в форме электронных документов и их метаданных из резервных копий, а также протоколирование и сохранение сведений о предоставлении доступа и о других операциях с исполнительной документацией в форме электронных документов и метаданными, автоматизированное ведение</w:t>
      </w:r>
      <w:proofErr w:type="gramEnd"/>
      <w:r w:rsidRPr="00352F6F">
        <w:rPr>
          <w:rFonts w:ascii="Times New Roman" w:hAnsi="Times New Roman" w:cs="Times New Roman"/>
          <w:sz w:val="24"/>
          <w:szCs w:val="24"/>
        </w:rPr>
        <w:t xml:space="preserve"> электронных журналов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учета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точного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времени</w:t>
      </w:r>
      <w:r w:rsidRPr="00352F6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фактов</w:t>
      </w:r>
      <w:r w:rsidRPr="00352F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размещения,</w:t>
      </w:r>
      <w:r w:rsidRPr="00352F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изменения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</w:t>
      </w:r>
      <w:r w:rsidRPr="00352F6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удаления информации, содержания вносимых</w:t>
      </w:r>
      <w:r w:rsidRPr="00352F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2F6F">
        <w:rPr>
          <w:rFonts w:ascii="Times New Roman" w:hAnsi="Times New Roman" w:cs="Times New Roman"/>
          <w:sz w:val="24"/>
          <w:szCs w:val="24"/>
        </w:rPr>
        <w:t>изменений.</w:t>
      </w:r>
    </w:p>
    <w:sectPr w:rsidR="005A224B" w:rsidRPr="009F73D9" w:rsidSect="009F73D9">
      <w:pgSz w:w="11906" w:h="16838"/>
      <w:pgMar w:top="568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999CA178"/>
    <w:lvl w:ilvl="0">
      <w:start w:val="1"/>
      <w:numFmt w:val="decimal"/>
      <w:lvlText w:val="%1."/>
      <w:lvlJc w:val="left"/>
      <w:pPr>
        <w:ind w:left="119" w:hanging="706"/>
      </w:pPr>
      <w:rPr>
        <w:rFonts w:ascii="Times New Roman" w:hAnsi="Times New Roman" w:cs="Times New Roman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66" w:hanging="706"/>
      </w:pPr>
    </w:lvl>
    <w:lvl w:ilvl="2">
      <w:numFmt w:val="bullet"/>
      <w:lvlText w:val="•"/>
      <w:lvlJc w:val="left"/>
      <w:pPr>
        <w:ind w:left="2012" w:hanging="706"/>
      </w:pPr>
    </w:lvl>
    <w:lvl w:ilvl="3">
      <w:numFmt w:val="bullet"/>
      <w:lvlText w:val="•"/>
      <w:lvlJc w:val="left"/>
      <w:pPr>
        <w:ind w:left="2959" w:hanging="706"/>
      </w:pPr>
    </w:lvl>
    <w:lvl w:ilvl="4">
      <w:numFmt w:val="bullet"/>
      <w:lvlText w:val="•"/>
      <w:lvlJc w:val="left"/>
      <w:pPr>
        <w:ind w:left="3905" w:hanging="706"/>
      </w:pPr>
    </w:lvl>
    <w:lvl w:ilvl="5">
      <w:numFmt w:val="bullet"/>
      <w:lvlText w:val="•"/>
      <w:lvlJc w:val="left"/>
      <w:pPr>
        <w:ind w:left="4852" w:hanging="706"/>
      </w:pPr>
    </w:lvl>
    <w:lvl w:ilvl="6">
      <w:numFmt w:val="bullet"/>
      <w:lvlText w:val="•"/>
      <w:lvlJc w:val="left"/>
      <w:pPr>
        <w:ind w:left="5798" w:hanging="706"/>
      </w:pPr>
    </w:lvl>
    <w:lvl w:ilvl="7">
      <w:numFmt w:val="bullet"/>
      <w:lvlText w:val="•"/>
      <w:lvlJc w:val="left"/>
      <w:pPr>
        <w:ind w:left="6744" w:hanging="706"/>
      </w:pPr>
    </w:lvl>
    <w:lvl w:ilvl="8">
      <w:numFmt w:val="bullet"/>
      <w:lvlText w:val="•"/>
      <w:lvlJc w:val="left"/>
      <w:pPr>
        <w:ind w:left="7691" w:hanging="706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02" w:hanging="28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4" w:hanging="283"/>
      </w:pPr>
    </w:lvl>
    <w:lvl w:ilvl="2">
      <w:numFmt w:val="bullet"/>
      <w:lvlText w:val="•"/>
      <w:lvlJc w:val="left"/>
      <w:pPr>
        <w:ind w:left="2248" w:hanging="283"/>
      </w:pPr>
    </w:lvl>
    <w:lvl w:ilvl="3">
      <w:numFmt w:val="bullet"/>
      <w:lvlText w:val="•"/>
      <w:lvlJc w:val="left"/>
      <w:pPr>
        <w:ind w:left="3173" w:hanging="283"/>
      </w:pPr>
    </w:lvl>
    <w:lvl w:ilvl="4">
      <w:numFmt w:val="bullet"/>
      <w:lvlText w:val="•"/>
      <w:lvlJc w:val="left"/>
      <w:pPr>
        <w:ind w:left="4097" w:hanging="283"/>
      </w:pPr>
    </w:lvl>
    <w:lvl w:ilvl="5">
      <w:numFmt w:val="bullet"/>
      <w:lvlText w:val="•"/>
      <w:lvlJc w:val="left"/>
      <w:pPr>
        <w:ind w:left="5022" w:hanging="283"/>
      </w:pPr>
    </w:lvl>
    <w:lvl w:ilvl="6">
      <w:numFmt w:val="bullet"/>
      <w:lvlText w:val="•"/>
      <w:lvlJc w:val="left"/>
      <w:pPr>
        <w:ind w:left="5946" w:hanging="283"/>
      </w:pPr>
    </w:lvl>
    <w:lvl w:ilvl="7">
      <w:numFmt w:val="bullet"/>
      <w:lvlText w:val="•"/>
      <w:lvlJc w:val="left"/>
      <w:pPr>
        <w:ind w:left="6870" w:hanging="283"/>
      </w:pPr>
    </w:lvl>
    <w:lvl w:ilvl="8">
      <w:numFmt w:val="bullet"/>
      <w:lvlText w:val="•"/>
      <w:lvlJc w:val="left"/>
      <w:pPr>
        <w:ind w:left="7795" w:hanging="283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02" w:hanging="283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24" w:hanging="283"/>
      </w:pPr>
    </w:lvl>
    <w:lvl w:ilvl="2">
      <w:numFmt w:val="bullet"/>
      <w:lvlText w:val="•"/>
      <w:lvlJc w:val="left"/>
      <w:pPr>
        <w:ind w:left="2248" w:hanging="283"/>
      </w:pPr>
    </w:lvl>
    <w:lvl w:ilvl="3">
      <w:numFmt w:val="bullet"/>
      <w:lvlText w:val="•"/>
      <w:lvlJc w:val="left"/>
      <w:pPr>
        <w:ind w:left="3173" w:hanging="283"/>
      </w:pPr>
    </w:lvl>
    <w:lvl w:ilvl="4">
      <w:numFmt w:val="bullet"/>
      <w:lvlText w:val="•"/>
      <w:lvlJc w:val="left"/>
      <w:pPr>
        <w:ind w:left="4097" w:hanging="283"/>
      </w:pPr>
    </w:lvl>
    <w:lvl w:ilvl="5">
      <w:numFmt w:val="bullet"/>
      <w:lvlText w:val="•"/>
      <w:lvlJc w:val="left"/>
      <w:pPr>
        <w:ind w:left="5022" w:hanging="283"/>
      </w:pPr>
    </w:lvl>
    <w:lvl w:ilvl="6">
      <w:numFmt w:val="bullet"/>
      <w:lvlText w:val="•"/>
      <w:lvlJc w:val="left"/>
      <w:pPr>
        <w:ind w:left="5946" w:hanging="283"/>
      </w:pPr>
    </w:lvl>
    <w:lvl w:ilvl="7">
      <w:numFmt w:val="bullet"/>
      <w:lvlText w:val="•"/>
      <w:lvlJc w:val="left"/>
      <w:pPr>
        <w:ind w:left="6870" w:hanging="283"/>
      </w:pPr>
    </w:lvl>
    <w:lvl w:ilvl="8">
      <w:numFmt w:val="bullet"/>
      <w:lvlText w:val="•"/>
      <w:lvlJc w:val="left"/>
      <w:pPr>
        <w:ind w:left="7795" w:hanging="283"/>
      </w:pPr>
    </w:lvl>
  </w:abstractNum>
  <w:abstractNum w:abstractNumId="3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119" w:hanging="566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072" w:hanging="566"/>
      </w:pPr>
    </w:lvl>
    <w:lvl w:ilvl="2">
      <w:numFmt w:val="bullet"/>
      <w:lvlText w:val="•"/>
      <w:lvlJc w:val="left"/>
      <w:pPr>
        <w:ind w:left="2024" w:hanging="566"/>
      </w:pPr>
    </w:lvl>
    <w:lvl w:ilvl="3">
      <w:numFmt w:val="bullet"/>
      <w:lvlText w:val="•"/>
      <w:lvlJc w:val="left"/>
      <w:pPr>
        <w:ind w:left="2977" w:hanging="566"/>
      </w:pPr>
    </w:lvl>
    <w:lvl w:ilvl="4">
      <w:numFmt w:val="bullet"/>
      <w:lvlText w:val="•"/>
      <w:lvlJc w:val="left"/>
      <w:pPr>
        <w:ind w:left="3929" w:hanging="566"/>
      </w:pPr>
    </w:lvl>
    <w:lvl w:ilvl="5">
      <w:numFmt w:val="bullet"/>
      <w:lvlText w:val="•"/>
      <w:lvlJc w:val="left"/>
      <w:pPr>
        <w:ind w:left="4882" w:hanging="566"/>
      </w:pPr>
    </w:lvl>
    <w:lvl w:ilvl="6">
      <w:numFmt w:val="bullet"/>
      <w:lvlText w:val="•"/>
      <w:lvlJc w:val="left"/>
      <w:pPr>
        <w:ind w:left="5834" w:hanging="566"/>
      </w:pPr>
    </w:lvl>
    <w:lvl w:ilvl="7">
      <w:numFmt w:val="bullet"/>
      <w:lvlText w:val="•"/>
      <w:lvlJc w:val="left"/>
      <w:pPr>
        <w:ind w:left="6786" w:hanging="566"/>
      </w:pPr>
    </w:lvl>
    <w:lvl w:ilvl="8">
      <w:numFmt w:val="bullet"/>
      <w:lvlText w:val="•"/>
      <w:lvlJc w:val="left"/>
      <w:pPr>
        <w:ind w:left="7739" w:hanging="566"/>
      </w:pPr>
    </w:lvl>
  </w:abstractNum>
  <w:abstractNum w:abstractNumId="4">
    <w:nsid w:val="00000406"/>
    <w:multiLevelType w:val="multilevel"/>
    <w:tmpl w:val="1A929A40"/>
    <w:lvl w:ilvl="0">
      <w:start w:val="1"/>
      <w:numFmt w:val="decimal"/>
      <w:lvlText w:val="%1."/>
      <w:lvlJc w:val="left"/>
      <w:pPr>
        <w:ind w:left="119" w:hanging="288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start w:val="1"/>
      <w:numFmt w:val="decimal"/>
      <w:lvlText w:val="%2."/>
      <w:lvlJc w:val="left"/>
      <w:pPr>
        <w:ind w:left="119" w:hanging="562"/>
      </w:pPr>
      <w:rPr>
        <w:rFonts w:ascii="Times New Roman" w:hAnsi="Times New Roman" w:cs="Times New Roman"/>
        <w:b w:val="0"/>
        <w:bCs w:val="0"/>
        <w:w w:val="99"/>
        <w:sz w:val="24"/>
        <w:szCs w:val="24"/>
      </w:rPr>
    </w:lvl>
    <w:lvl w:ilvl="2">
      <w:numFmt w:val="bullet"/>
      <w:lvlText w:val="•"/>
      <w:lvlJc w:val="left"/>
      <w:pPr>
        <w:ind w:left="2024" w:hanging="562"/>
      </w:pPr>
    </w:lvl>
    <w:lvl w:ilvl="3">
      <w:numFmt w:val="bullet"/>
      <w:lvlText w:val="•"/>
      <w:lvlJc w:val="left"/>
      <w:pPr>
        <w:ind w:left="2977" w:hanging="562"/>
      </w:pPr>
    </w:lvl>
    <w:lvl w:ilvl="4">
      <w:numFmt w:val="bullet"/>
      <w:lvlText w:val="•"/>
      <w:lvlJc w:val="left"/>
      <w:pPr>
        <w:ind w:left="3929" w:hanging="562"/>
      </w:pPr>
    </w:lvl>
    <w:lvl w:ilvl="5">
      <w:numFmt w:val="bullet"/>
      <w:lvlText w:val="•"/>
      <w:lvlJc w:val="left"/>
      <w:pPr>
        <w:ind w:left="4882" w:hanging="562"/>
      </w:pPr>
    </w:lvl>
    <w:lvl w:ilvl="6">
      <w:numFmt w:val="bullet"/>
      <w:lvlText w:val="•"/>
      <w:lvlJc w:val="left"/>
      <w:pPr>
        <w:ind w:left="5834" w:hanging="562"/>
      </w:pPr>
    </w:lvl>
    <w:lvl w:ilvl="7">
      <w:numFmt w:val="bullet"/>
      <w:lvlText w:val="•"/>
      <w:lvlJc w:val="left"/>
      <w:pPr>
        <w:ind w:left="6786" w:hanging="562"/>
      </w:pPr>
    </w:lvl>
    <w:lvl w:ilvl="8">
      <w:numFmt w:val="bullet"/>
      <w:lvlText w:val="•"/>
      <w:lvlJc w:val="left"/>
      <w:pPr>
        <w:ind w:left="7739" w:hanging="562"/>
      </w:pPr>
    </w:lvl>
  </w:abstractNum>
  <w:abstractNum w:abstractNumId="5">
    <w:nsid w:val="14287D93"/>
    <w:multiLevelType w:val="hybridMultilevel"/>
    <w:tmpl w:val="EECA3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D7337"/>
    <w:multiLevelType w:val="hybridMultilevel"/>
    <w:tmpl w:val="DA40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45BFD"/>
    <w:multiLevelType w:val="multilevel"/>
    <w:tmpl w:val="999CA178"/>
    <w:lvl w:ilvl="0">
      <w:start w:val="1"/>
      <w:numFmt w:val="decimal"/>
      <w:lvlText w:val="%1."/>
      <w:lvlJc w:val="left"/>
      <w:pPr>
        <w:ind w:left="119" w:hanging="706"/>
      </w:pPr>
      <w:rPr>
        <w:rFonts w:ascii="Times New Roman" w:hAnsi="Times New Roman" w:cs="Times New Roman" w:hint="default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66" w:hanging="706"/>
      </w:pPr>
    </w:lvl>
    <w:lvl w:ilvl="2">
      <w:numFmt w:val="bullet"/>
      <w:lvlText w:val="•"/>
      <w:lvlJc w:val="left"/>
      <w:pPr>
        <w:ind w:left="2012" w:hanging="706"/>
      </w:pPr>
    </w:lvl>
    <w:lvl w:ilvl="3">
      <w:numFmt w:val="bullet"/>
      <w:lvlText w:val="•"/>
      <w:lvlJc w:val="left"/>
      <w:pPr>
        <w:ind w:left="2959" w:hanging="706"/>
      </w:pPr>
    </w:lvl>
    <w:lvl w:ilvl="4">
      <w:numFmt w:val="bullet"/>
      <w:lvlText w:val="•"/>
      <w:lvlJc w:val="left"/>
      <w:pPr>
        <w:ind w:left="3905" w:hanging="706"/>
      </w:pPr>
    </w:lvl>
    <w:lvl w:ilvl="5">
      <w:numFmt w:val="bullet"/>
      <w:lvlText w:val="•"/>
      <w:lvlJc w:val="left"/>
      <w:pPr>
        <w:ind w:left="4852" w:hanging="706"/>
      </w:pPr>
    </w:lvl>
    <w:lvl w:ilvl="6">
      <w:numFmt w:val="bullet"/>
      <w:lvlText w:val="•"/>
      <w:lvlJc w:val="left"/>
      <w:pPr>
        <w:ind w:left="5798" w:hanging="706"/>
      </w:pPr>
    </w:lvl>
    <w:lvl w:ilvl="7">
      <w:numFmt w:val="bullet"/>
      <w:lvlText w:val="•"/>
      <w:lvlJc w:val="left"/>
      <w:pPr>
        <w:ind w:left="6744" w:hanging="706"/>
      </w:pPr>
    </w:lvl>
    <w:lvl w:ilvl="8">
      <w:numFmt w:val="bullet"/>
      <w:lvlText w:val="•"/>
      <w:lvlJc w:val="left"/>
      <w:pPr>
        <w:ind w:left="7691" w:hanging="706"/>
      </w:pPr>
    </w:lvl>
  </w:abstractNum>
  <w:abstractNum w:abstractNumId="8">
    <w:nsid w:val="240A5E0B"/>
    <w:multiLevelType w:val="hybridMultilevel"/>
    <w:tmpl w:val="7A44F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21827"/>
    <w:multiLevelType w:val="hybridMultilevel"/>
    <w:tmpl w:val="4FD8A032"/>
    <w:lvl w:ilvl="0" w:tplc="210085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416A1"/>
    <w:multiLevelType w:val="multilevel"/>
    <w:tmpl w:val="FAE015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1">
    <w:nsid w:val="68EA17BF"/>
    <w:multiLevelType w:val="hybridMultilevel"/>
    <w:tmpl w:val="26AE6230"/>
    <w:lvl w:ilvl="0" w:tplc="27869C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32B1AFB"/>
    <w:multiLevelType w:val="hybridMultilevel"/>
    <w:tmpl w:val="454863DC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0264"/>
    <w:rsid w:val="0001583C"/>
    <w:rsid w:val="00025CBE"/>
    <w:rsid w:val="00026A50"/>
    <w:rsid w:val="00027504"/>
    <w:rsid w:val="00054E83"/>
    <w:rsid w:val="00056A60"/>
    <w:rsid w:val="000A0169"/>
    <w:rsid w:val="000A0CB7"/>
    <w:rsid w:val="000C72B3"/>
    <w:rsid w:val="000D5909"/>
    <w:rsid w:val="000E239B"/>
    <w:rsid w:val="00111754"/>
    <w:rsid w:val="0012341C"/>
    <w:rsid w:val="00154477"/>
    <w:rsid w:val="001564C3"/>
    <w:rsid w:val="0016242B"/>
    <w:rsid w:val="00176B87"/>
    <w:rsid w:val="00177432"/>
    <w:rsid w:val="001848D4"/>
    <w:rsid w:val="00191630"/>
    <w:rsid w:val="001947A8"/>
    <w:rsid w:val="001E2ADF"/>
    <w:rsid w:val="001E7FFB"/>
    <w:rsid w:val="0020009C"/>
    <w:rsid w:val="0020303D"/>
    <w:rsid w:val="00206844"/>
    <w:rsid w:val="00213DFB"/>
    <w:rsid w:val="00222F5E"/>
    <w:rsid w:val="00223CD5"/>
    <w:rsid w:val="0023777C"/>
    <w:rsid w:val="002456D7"/>
    <w:rsid w:val="00247365"/>
    <w:rsid w:val="00250568"/>
    <w:rsid w:val="00254F44"/>
    <w:rsid w:val="002576F6"/>
    <w:rsid w:val="002704AD"/>
    <w:rsid w:val="00270C27"/>
    <w:rsid w:val="002724F7"/>
    <w:rsid w:val="00273CE1"/>
    <w:rsid w:val="002741AF"/>
    <w:rsid w:val="00286579"/>
    <w:rsid w:val="002B5E19"/>
    <w:rsid w:val="002B6866"/>
    <w:rsid w:val="002E3804"/>
    <w:rsid w:val="002E58FE"/>
    <w:rsid w:val="002E768F"/>
    <w:rsid w:val="002F3DB8"/>
    <w:rsid w:val="002F5E8A"/>
    <w:rsid w:val="00332D39"/>
    <w:rsid w:val="00335B27"/>
    <w:rsid w:val="003417BA"/>
    <w:rsid w:val="00341D66"/>
    <w:rsid w:val="00352F6F"/>
    <w:rsid w:val="00354F7E"/>
    <w:rsid w:val="003A508B"/>
    <w:rsid w:val="003B174C"/>
    <w:rsid w:val="003B2485"/>
    <w:rsid w:val="003C1406"/>
    <w:rsid w:val="003C61B4"/>
    <w:rsid w:val="004123DC"/>
    <w:rsid w:val="004177FE"/>
    <w:rsid w:val="00424D13"/>
    <w:rsid w:val="00444F28"/>
    <w:rsid w:val="00451EB0"/>
    <w:rsid w:val="00454A18"/>
    <w:rsid w:val="00455261"/>
    <w:rsid w:val="00470ED3"/>
    <w:rsid w:val="00482487"/>
    <w:rsid w:val="004F6C53"/>
    <w:rsid w:val="0050495E"/>
    <w:rsid w:val="00512DA6"/>
    <w:rsid w:val="005203FC"/>
    <w:rsid w:val="00523417"/>
    <w:rsid w:val="00537E1D"/>
    <w:rsid w:val="00540505"/>
    <w:rsid w:val="005420CB"/>
    <w:rsid w:val="00544B5F"/>
    <w:rsid w:val="00563041"/>
    <w:rsid w:val="005630BF"/>
    <w:rsid w:val="005714D8"/>
    <w:rsid w:val="00574554"/>
    <w:rsid w:val="00587078"/>
    <w:rsid w:val="00590264"/>
    <w:rsid w:val="005948F1"/>
    <w:rsid w:val="005A224B"/>
    <w:rsid w:val="005C639B"/>
    <w:rsid w:val="005E65B2"/>
    <w:rsid w:val="006025B9"/>
    <w:rsid w:val="00604B54"/>
    <w:rsid w:val="006161C6"/>
    <w:rsid w:val="00625F8A"/>
    <w:rsid w:val="00634DEF"/>
    <w:rsid w:val="0068215B"/>
    <w:rsid w:val="00690532"/>
    <w:rsid w:val="006A0274"/>
    <w:rsid w:val="006E38FB"/>
    <w:rsid w:val="006F4029"/>
    <w:rsid w:val="007235B1"/>
    <w:rsid w:val="007264F8"/>
    <w:rsid w:val="007407F1"/>
    <w:rsid w:val="00754428"/>
    <w:rsid w:val="00765AA2"/>
    <w:rsid w:val="00770DA7"/>
    <w:rsid w:val="00771CD8"/>
    <w:rsid w:val="0077290E"/>
    <w:rsid w:val="007959A3"/>
    <w:rsid w:val="007C78C1"/>
    <w:rsid w:val="007D7B2C"/>
    <w:rsid w:val="007E1A7C"/>
    <w:rsid w:val="007E3326"/>
    <w:rsid w:val="007E4567"/>
    <w:rsid w:val="007F150A"/>
    <w:rsid w:val="008052D4"/>
    <w:rsid w:val="00810A25"/>
    <w:rsid w:val="00810D20"/>
    <w:rsid w:val="00821696"/>
    <w:rsid w:val="008368D7"/>
    <w:rsid w:val="00842D7B"/>
    <w:rsid w:val="008531C0"/>
    <w:rsid w:val="00855454"/>
    <w:rsid w:val="00865B64"/>
    <w:rsid w:val="008A1CA3"/>
    <w:rsid w:val="008D7D0C"/>
    <w:rsid w:val="008E7D63"/>
    <w:rsid w:val="008F0A02"/>
    <w:rsid w:val="00911250"/>
    <w:rsid w:val="009115EB"/>
    <w:rsid w:val="0094375B"/>
    <w:rsid w:val="009554E4"/>
    <w:rsid w:val="009706D9"/>
    <w:rsid w:val="009744EA"/>
    <w:rsid w:val="009844A5"/>
    <w:rsid w:val="00985836"/>
    <w:rsid w:val="00985896"/>
    <w:rsid w:val="009862E6"/>
    <w:rsid w:val="009A046C"/>
    <w:rsid w:val="009B3A74"/>
    <w:rsid w:val="009B7B05"/>
    <w:rsid w:val="009C11BB"/>
    <w:rsid w:val="009C5FDA"/>
    <w:rsid w:val="009F73D9"/>
    <w:rsid w:val="00A00714"/>
    <w:rsid w:val="00A0490B"/>
    <w:rsid w:val="00A165F0"/>
    <w:rsid w:val="00A21E83"/>
    <w:rsid w:val="00A22383"/>
    <w:rsid w:val="00A23BB8"/>
    <w:rsid w:val="00A3264A"/>
    <w:rsid w:val="00A41027"/>
    <w:rsid w:val="00A4786F"/>
    <w:rsid w:val="00A55C16"/>
    <w:rsid w:val="00A57E5E"/>
    <w:rsid w:val="00A841BD"/>
    <w:rsid w:val="00A940DD"/>
    <w:rsid w:val="00AA5234"/>
    <w:rsid w:val="00AB7F33"/>
    <w:rsid w:val="00AC400B"/>
    <w:rsid w:val="00AC783D"/>
    <w:rsid w:val="00AD2DC1"/>
    <w:rsid w:val="00AD50B8"/>
    <w:rsid w:val="00AD71C6"/>
    <w:rsid w:val="00AE4CF6"/>
    <w:rsid w:val="00B00C84"/>
    <w:rsid w:val="00B10880"/>
    <w:rsid w:val="00B16939"/>
    <w:rsid w:val="00B25528"/>
    <w:rsid w:val="00B32B45"/>
    <w:rsid w:val="00B35546"/>
    <w:rsid w:val="00B41B50"/>
    <w:rsid w:val="00B5247F"/>
    <w:rsid w:val="00B55EA0"/>
    <w:rsid w:val="00B655E1"/>
    <w:rsid w:val="00B72B0F"/>
    <w:rsid w:val="00B74F54"/>
    <w:rsid w:val="00B85E58"/>
    <w:rsid w:val="00B907F2"/>
    <w:rsid w:val="00B97FBD"/>
    <w:rsid w:val="00BA18DB"/>
    <w:rsid w:val="00BA3CA5"/>
    <w:rsid w:val="00BA56ED"/>
    <w:rsid w:val="00BB49DA"/>
    <w:rsid w:val="00BB5124"/>
    <w:rsid w:val="00BD2971"/>
    <w:rsid w:val="00BE0F69"/>
    <w:rsid w:val="00BE2358"/>
    <w:rsid w:val="00C003B5"/>
    <w:rsid w:val="00C00C83"/>
    <w:rsid w:val="00C241DF"/>
    <w:rsid w:val="00C327AF"/>
    <w:rsid w:val="00C37A04"/>
    <w:rsid w:val="00C4309C"/>
    <w:rsid w:val="00C43B81"/>
    <w:rsid w:val="00C51C13"/>
    <w:rsid w:val="00C75E08"/>
    <w:rsid w:val="00C97875"/>
    <w:rsid w:val="00CA125F"/>
    <w:rsid w:val="00CA7838"/>
    <w:rsid w:val="00CB1345"/>
    <w:rsid w:val="00CB5837"/>
    <w:rsid w:val="00CB69D8"/>
    <w:rsid w:val="00CC131F"/>
    <w:rsid w:val="00CE37F0"/>
    <w:rsid w:val="00CF1782"/>
    <w:rsid w:val="00CF1FFF"/>
    <w:rsid w:val="00D04267"/>
    <w:rsid w:val="00D113A1"/>
    <w:rsid w:val="00D155D9"/>
    <w:rsid w:val="00D63452"/>
    <w:rsid w:val="00D95AD4"/>
    <w:rsid w:val="00D9600B"/>
    <w:rsid w:val="00DA6CB2"/>
    <w:rsid w:val="00DB1A16"/>
    <w:rsid w:val="00DC4B95"/>
    <w:rsid w:val="00DC6070"/>
    <w:rsid w:val="00DE0814"/>
    <w:rsid w:val="00DE3226"/>
    <w:rsid w:val="00E13B44"/>
    <w:rsid w:val="00E34EC4"/>
    <w:rsid w:val="00E40DFA"/>
    <w:rsid w:val="00E42118"/>
    <w:rsid w:val="00E444F1"/>
    <w:rsid w:val="00E652A2"/>
    <w:rsid w:val="00E66FC9"/>
    <w:rsid w:val="00E8445A"/>
    <w:rsid w:val="00F04EF3"/>
    <w:rsid w:val="00F04FCD"/>
    <w:rsid w:val="00F12027"/>
    <w:rsid w:val="00F27E36"/>
    <w:rsid w:val="00F3413B"/>
    <w:rsid w:val="00F741EB"/>
    <w:rsid w:val="00FA06D0"/>
    <w:rsid w:val="00FA65CB"/>
    <w:rsid w:val="00FB527F"/>
    <w:rsid w:val="00FC0040"/>
    <w:rsid w:val="00FC0B8F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2"/>
    <o:shapelayout v:ext="edit">
      <o:idmap v:ext="edit" data="1,2,3"/>
    </o:shapelayout>
  </w:shapeDefaults>
  <w:decimalSymbol w:val=","/>
  <w:listSeparator w:val=";"/>
  <w14:docId w14:val="7B1DD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3B"/>
  </w:style>
  <w:style w:type="paragraph" w:styleId="1">
    <w:name w:val="heading 1"/>
    <w:basedOn w:val="a"/>
    <w:next w:val="a"/>
    <w:link w:val="10"/>
    <w:uiPriority w:val="1"/>
    <w:qFormat/>
    <w:rsid w:val="008368D7"/>
    <w:pPr>
      <w:keepNext/>
      <w:keepLines/>
      <w:spacing w:before="240" w:after="0" w:line="264" w:lineRule="auto"/>
      <w:outlineLvl w:val="0"/>
    </w:pPr>
    <w:rPr>
      <w:rFonts w:asciiTheme="majorHAnsi" w:eastAsia="Times New Roman" w:hAnsiTheme="majorHAnsi" w:cs="Times New Roman"/>
      <w:color w:val="2F5496" w:themeColor="accent1" w:themeShade="BF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65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0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0C84"/>
    <w:rPr>
      <w:rFonts w:ascii="Tahoma" w:hAnsi="Tahoma" w:cs="Tahoma"/>
      <w:sz w:val="16"/>
      <w:szCs w:val="16"/>
    </w:rPr>
  </w:style>
  <w:style w:type="character" w:customStyle="1" w:styleId="11">
    <w:name w:val="Обычный1"/>
    <w:rsid w:val="00B00C84"/>
    <w:rPr>
      <w:sz w:val="28"/>
    </w:rPr>
  </w:style>
  <w:style w:type="paragraph" w:customStyle="1" w:styleId="ConsPlusNormal">
    <w:name w:val="ConsPlusNormal"/>
    <w:rsid w:val="00625F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9A046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9A046C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1"/>
    <w:rsid w:val="008368D7"/>
    <w:rPr>
      <w:rFonts w:asciiTheme="majorHAnsi" w:eastAsia="Times New Roman" w:hAnsiTheme="majorHAnsi" w:cs="Times New Roman"/>
      <w:color w:val="2F5496" w:themeColor="accent1" w:themeShade="BF"/>
      <w:sz w:val="32"/>
      <w:szCs w:val="20"/>
      <w:lang w:eastAsia="ru-RU"/>
    </w:rPr>
  </w:style>
  <w:style w:type="paragraph" w:customStyle="1" w:styleId="12">
    <w:name w:val="Гиперссылка1"/>
    <w:basedOn w:val="a"/>
    <w:link w:val="a6"/>
    <w:rsid w:val="008368D7"/>
    <w:pPr>
      <w:spacing w:line="264" w:lineRule="auto"/>
    </w:pPr>
    <w:rPr>
      <w:rFonts w:eastAsia="Times New Roman" w:cs="Times New Roman"/>
      <w:color w:val="0563C1" w:themeColor="hyperlink"/>
      <w:szCs w:val="20"/>
      <w:u w:val="single"/>
      <w:lang w:eastAsia="ru-RU"/>
    </w:rPr>
  </w:style>
  <w:style w:type="character" w:styleId="a6">
    <w:name w:val="Hyperlink"/>
    <w:basedOn w:val="a0"/>
    <w:link w:val="12"/>
    <w:rsid w:val="008368D7"/>
    <w:rPr>
      <w:rFonts w:eastAsia="Times New Roman" w:cs="Times New Roman"/>
      <w:color w:val="0563C1" w:themeColor="hyperlink"/>
      <w:szCs w:val="20"/>
      <w:u w:val="single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352F6F"/>
  </w:style>
  <w:style w:type="paragraph" w:styleId="a7">
    <w:name w:val="Body Text"/>
    <w:basedOn w:val="a"/>
    <w:link w:val="a8"/>
    <w:uiPriority w:val="1"/>
    <w:qFormat/>
    <w:rsid w:val="00352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352F6F"/>
    <w:rPr>
      <w:rFonts w:ascii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52F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565&amp;dst=1709" TargetMode="External"/><Relationship Id="rId13" Type="http://schemas.openxmlformats.org/officeDocument/2006/relationships/hyperlink" Target="https://login.consultant.ru/link/?req=doc&amp;base=LAW&amp;n=511565&amp;dst=1709" TargetMode="External"/><Relationship Id="rId18" Type="http://schemas.openxmlformats.org/officeDocument/2006/relationships/hyperlink" Target="https://login.consultant.ru/link/?req=doc&amp;base=LAW&amp;n=428697&amp;dst=100008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11565&amp;dst=3554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11565&amp;dst=1709" TargetMode="External"/><Relationship Id="rId17" Type="http://schemas.openxmlformats.org/officeDocument/2006/relationships/hyperlink" Target="https://login.consultant.ru/link/?req=doc&amp;base=LAW&amp;n=511565&amp;dst=170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565&amp;dst=1709" TargetMode="External"/><Relationship Id="rId20" Type="http://schemas.openxmlformats.org/officeDocument/2006/relationships/hyperlink" Target="https://login.consultant.ru/link/?req=doc&amp;base=LAW&amp;n=511565&amp;dst=362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11565&amp;dst=170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1565&amp;dst=170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565&amp;dst=1709" TargetMode="External"/><Relationship Id="rId19" Type="http://schemas.openxmlformats.org/officeDocument/2006/relationships/hyperlink" Target="https://login.consultant.ru/link/?req=doc&amp;base=LAW&amp;n=511565&amp;dst=35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11565&amp;dst=1709" TargetMode="External"/><Relationship Id="rId14" Type="http://schemas.openxmlformats.org/officeDocument/2006/relationships/hyperlink" Target="https://login.consultant.ru/link/?req=doc&amp;base=LAW&amp;n=511565&amp;dst=17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71B6B-1BF8-40FD-948D-6DA4E45FF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25</Pages>
  <Words>8907</Words>
  <Characters>50772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Золотых ОВ</cp:lastModifiedBy>
  <cp:revision>24</cp:revision>
  <cp:lastPrinted>2026-06-25T13:37:00Z</cp:lastPrinted>
  <dcterms:created xsi:type="dcterms:W3CDTF">2026-06-24T12:49:00Z</dcterms:created>
  <dcterms:modified xsi:type="dcterms:W3CDTF">2026-06-25T13:38:00Z</dcterms:modified>
</cp:coreProperties>
</file>